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7F15BACA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4447BA3B" w14:textId="77777777" w:rsidR="00856C35" w:rsidRDefault="00856C35" w:rsidP="00856C35">
            <w:r w:rsidRPr="00856C35">
              <w:rPr>
                <w:noProof/>
              </w:rPr>
              <w:drawing>
                <wp:inline distT="0" distB="0" distL="0" distR="0" wp14:anchorId="10C19C8E" wp14:editId="6E9FA6FC">
                  <wp:extent cx="628721" cy="42672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721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0EC0374A" w14:textId="77777777" w:rsidR="00856C35" w:rsidRDefault="006D611C" w:rsidP="00856C35">
            <w:pPr>
              <w:pStyle w:val="CompanyName"/>
            </w:pPr>
            <w:r>
              <w:t>SoNo Ice House</w:t>
            </w:r>
          </w:p>
        </w:tc>
      </w:tr>
    </w:tbl>
    <w:p w14:paraId="7FABDE53" w14:textId="77777777" w:rsidR="00467865" w:rsidRPr="00275BB5" w:rsidRDefault="00856C35" w:rsidP="00856C35">
      <w:pPr>
        <w:pStyle w:val="Heading1"/>
      </w:pPr>
      <w:r>
        <w:t>Employment Application</w:t>
      </w:r>
    </w:p>
    <w:p w14:paraId="7F7D1B99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79FE3AE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7D98A9C0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64B51D9D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33DFB69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4BE2A9C9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5198582A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5C7B1C6C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2FBB5ECE" w14:textId="77777777" w:rsidTr="00FF1313">
        <w:tc>
          <w:tcPr>
            <w:tcW w:w="1081" w:type="dxa"/>
          </w:tcPr>
          <w:p w14:paraId="2927217D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5D3C8343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5848CC9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7919E6FD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71BF6E5E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57FA1318" w14:textId="77777777" w:rsidR="00856C35" w:rsidRPr="009C220D" w:rsidRDefault="00856C35" w:rsidP="00856C35"/>
        </w:tc>
      </w:tr>
    </w:tbl>
    <w:p w14:paraId="4230CB92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1DBB2DD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64FE657F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0E88A197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AABD946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6344E0C7" w14:textId="77777777" w:rsidTr="00FF1313">
        <w:tc>
          <w:tcPr>
            <w:tcW w:w="1081" w:type="dxa"/>
          </w:tcPr>
          <w:p w14:paraId="30DA8206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49BAEFC1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38C9535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647019EB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0C9C3F4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3B9F2E3A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64BD4973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CB7AD93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D8AB05A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19348411" w14:textId="77777777" w:rsidTr="00FF1313">
        <w:trPr>
          <w:trHeight w:val="288"/>
        </w:trPr>
        <w:tc>
          <w:tcPr>
            <w:tcW w:w="1081" w:type="dxa"/>
          </w:tcPr>
          <w:p w14:paraId="6133F3FC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2123F40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7B56409B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6F968C1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0EBB2C6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0E5C10B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DA28BE3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FDD469A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06EA5233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660103E" w14:textId="77777777" w:rsidR="00841645" w:rsidRPr="009C220D" w:rsidRDefault="00841645" w:rsidP="00440CD8">
            <w:pPr>
              <w:pStyle w:val="FieldText"/>
            </w:pPr>
          </w:p>
        </w:tc>
      </w:tr>
    </w:tbl>
    <w:p w14:paraId="7CF8F492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795"/>
        <w:gridCol w:w="25"/>
        <w:gridCol w:w="4018"/>
        <w:gridCol w:w="1982"/>
        <w:gridCol w:w="2260"/>
      </w:tblGrid>
      <w:tr w:rsidR="00234D71" w:rsidRPr="005114CE" w14:paraId="5A76688A" w14:textId="77777777" w:rsidTr="008C6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1795" w:type="dxa"/>
          </w:tcPr>
          <w:p w14:paraId="75CB6D90" w14:textId="77777777" w:rsidR="00234D71" w:rsidRPr="005114CE" w:rsidRDefault="00234D71" w:rsidP="00490804">
            <w:r w:rsidRPr="005114CE">
              <w:t>Date Available:</w:t>
            </w:r>
          </w:p>
        </w:tc>
        <w:tc>
          <w:tcPr>
            <w:tcW w:w="25" w:type="dxa"/>
            <w:tcBorders>
              <w:bottom w:val="single" w:sz="4" w:space="0" w:color="auto"/>
            </w:tcBorders>
          </w:tcPr>
          <w:p w14:paraId="18371624" w14:textId="77777777" w:rsidR="00234D71" w:rsidRPr="009C220D" w:rsidRDefault="00234D71" w:rsidP="00440CD8">
            <w:pPr>
              <w:pStyle w:val="FieldText"/>
            </w:pPr>
          </w:p>
        </w:tc>
        <w:tc>
          <w:tcPr>
            <w:tcW w:w="4018" w:type="dxa"/>
            <w:tcBorders>
              <w:bottom w:val="single" w:sz="4" w:space="0" w:color="auto"/>
            </w:tcBorders>
          </w:tcPr>
          <w:p w14:paraId="14591B0D" w14:textId="18D4C686" w:rsidR="00234D71" w:rsidRPr="009C220D" w:rsidRDefault="00234D71" w:rsidP="00440CD8">
            <w:pPr>
              <w:pStyle w:val="FieldText"/>
            </w:pPr>
          </w:p>
        </w:tc>
        <w:tc>
          <w:tcPr>
            <w:tcW w:w="1982" w:type="dxa"/>
          </w:tcPr>
          <w:p w14:paraId="396F8F80" w14:textId="77777777" w:rsidR="00234D71" w:rsidRPr="005114CE" w:rsidRDefault="00234D71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07E0E9CF" w14:textId="77777777" w:rsidR="00234D71" w:rsidRPr="009C220D" w:rsidRDefault="00234D71" w:rsidP="00856C35">
            <w:pPr>
              <w:pStyle w:val="FieldText"/>
            </w:pPr>
            <w:r w:rsidRPr="009C220D">
              <w:t>$</w:t>
            </w:r>
          </w:p>
        </w:tc>
      </w:tr>
    </w:tbl>
    <w:p w14:paraId="0B9554C5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1FE1608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7AE1CCD9" w14:textId="77777777" w:rsidR="00DE7FB7" w:rsidRPr="005114CE" w:rsidRDefault="00C76039" w:rsidP="00490804">
            <w:r w:rsidRPr="005114CE">
              <w:t>Position Applied for:</w:t>
            </w:r>
            <w:bookmarkStart w:id="0" w:name="_GoBack"/>
            <w:bookmarkEnd w:id="0"/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437CA561" w14:textId="77777777" w:rsidR="00DE7FB7" w:rsidRPr="009C220D" w:rsidRDefault="00DE7FB7" w:rsidP="00083002">
            <w:pPr>
              <w:pStyle w:val="FieldText"/>
            </w:pPr>
          </w:p>
        </w:tc>
      </w:tr>
    </w:tbl>
    <w:p w14:paraId="24407F79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60A45E01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5966FE6D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5F3B81A6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08E9A648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="008C6B97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</w:tcPr>
          <w:p w14:paraId="069CDDFE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AFD17D7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8C6B97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</w:tcPr>
          <w:p w14:paraId="6A886048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0CE28772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6972D95B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C6B97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76097A0E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49C70E8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C6B97">
              <w:fldChar w:fldCharType="separate"/>
            </w:r>
            <w:r w:rsidRPr="005114CE">
              <w:fldChar w:fldCharType="end"/>
            </w:r>
          </w:p>
        </w:tc>
      </w:tr>
    </w:tbl>
    <w:p w14:paraId="1CB73185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669BA07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3AF37709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292A6532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5A78E93B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C6B97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6B9873DE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2A1FA0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C6B97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2B015AB9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6E023AEE" w14:textId="77777777" w:rsidR="009C220D" w:rsidRPr="009C220D" w:rsidRDefault="009C220D" w:rsidP="00617C65">
            <w:pPr>
              <w:pStyle w:val="FieldText"/>
            </w:pPr>
          </w:p>
        </w:tc>
      </w:tr>
    </w:tbl>
    <w:p w14:paraId="7B68C821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24516176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7DD28954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10EB58B9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2FB778C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C6B97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2CA0BC97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2D6FA7FA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C6B97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2F8BE15C" w14:textId="77777777" w:rsidR="009C220D" w:rsidRPr="005114CE" w:rsidRDefault="009C220D" w:rsidP="00682C69"/>
        </w:tc>
      </w:tr>
    </w:tbl>
    <w:p w14:paraId="6114B9F1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606C504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732E36BA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4EF67827" w14:textId="77777777" w:rsidR="000F2DF4" w:rsidRPr="009C220D" w:rsidRDefault="000F2DF4" w:rsidP="00617C65">
            <w:pPr>
              <w:pStyle w:val="FieldText"/>
            </w:pPr>
          </w:p>
        </w:tc>
      </w:tr>
    </w:tbl>
    <w:p w14:paraId="36517589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0063CF4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6E16E142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7ECC8EAB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088A3354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38DFE513" w14:textId="77777777" w:rsidR="000F2DF4" w:rsidRPr="005114CE" w:rsidRDefault="000F2DF4" w:rsidP="00617C65">
            <w:pPr>
              <w:pStyle w:val="FieldText"/>
            </w:pPr>
          </w:p>
        </w:tc>
      </w:tr>
    </w:tbl>
    <w:p w14:paraId="10140501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76666DA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6B10B6E7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B45A552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9E4324D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026A8307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4B3148DB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3CC4E4EF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88F7A77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C6B97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635A18AC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1271587A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C6B97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215BF991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608200D2" w14:textId="77777777" w:rsidR="00250014" w:rsidRPr="005114CE" w:rsidRDefault="00250014" w:rsidP="00617C65">
            <w:pPr>
              <w:pStyle w:val="FieldText"/>
            </w:pPr>
          </w:p>
        </w:tc>
      </w:tr>
    </w:tbl>
    <w:p w14:paraId="52887E32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4F112D8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595E33BB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0DF37889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5063CCF3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1FBA746D" w14:textId="77777777" w:rsidR="000F2DF4" w:rsidRPr="005114CE" w:rsidRDefault="000F2DF4" w:rsidP="00617C65">
            <w:pPr>
              <w:pStyle w:val="FieldText"/>
            </w:pPr>
          </w:p>
        </w:tc>
      </w:tr>
    </w:tbl>
    <w:p w14:paraId="610C42CC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1CD9361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2E6B7323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B2CD62F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221CC6D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5AC351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4A7E3FE6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68663464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33F4D85D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C6B97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531D412C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245A2993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C6B97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31F9B828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541AA282" w14:textId="77777777" w:rsidR="00250014" w:rsidRPr="005114CE" w:rsidRDefault="00250014" w:rsidP="00617C65">
            <w:pPr>
              <w:pStyle w:val="FieldText"/>
            </w:pPr>
          </w:p>
        </w:tc>
      </w:tr>
    </w:tbl>
    <w:p w14:paraId="53FDA4B1" w14:textId="77777777" w:rsidR="00330050" w:rsidRDefault="00330050"/>
    <w:tbl>
      <w:tblPr>
        <w:tblStyle w:val="PlainTable3"/>
        <w:tblW w:w="7503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  <w:gridCol w:w="5046"/>
      </w:tblGrid>
      <w:tr w:rsidR="006D611C" w:rsidRPr="00613129" w14:paraId="0E88D330" w14:textId="77777777" w:rsidTr="006D6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44A3EFF2" w14:textId="77777777" w:rsidR="006D611C" w:rsidRPr="005114CE" w:rsidRDefault="006D611C" w:rsidP="006D611C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6038E1FE" w14:textId="77777777" w:rsidR="006D611C" w:rsidRPr="005114CE" w:rsidRDefault="006D611C" w:rsidP="006D611C">
            <w:pPr>
              <w:pStyle w:val="FieldText"/>
            </w:pPr>
          </w:p>
        </w:tc>
        <w:tc>
          <w:tcPr>
            <w:tcW w:w="920" w:type="dxa"/>
          </w:tcPr>
          <w:p w14:paraId="0142A744" w14:textId="77777777" w:rsidR="006D611C" w:rsidRPr="005114CE" w:rsidRDefault="006D611C" w:rsidP="006D611C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751794F2" w14:textId="77777777" w:rsidR="006D611C" w:rsidRPr="005114CE" w:rsidRDefault="006D611C" w:rsidP="006D611C">
            <w:pPr>
              <w:pStyle w:val="FieldText"/>
            </w:pPr>
          </w:p>
        </w:tc>
        <w:tc>
          <w:tcPr>
            <w:tcW w:w="5046" w:type="dxa"/>
          </w:tcPr>
          <w:p w14:paraId="24B9FF6E" w14:textId="77777777" w:rsidR="006D611C" w:rsidRPr="005114CE" w:rsidRDefault="006D611C" w:rsidP="006D611C">
            <w:pPr>
              <w:pStyle w:val="FieldText"/>
            </w:pPr>
          </w:p>
        </w:tc>
      </w:tr>
    </w:tbl>
    <w:p w14:paraId="321AA311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468196F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42EE99B8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568BF9D0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52FB95D3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18AFA3C2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252A16BB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5AB6C1D3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303696D7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C6B97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3945921E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D0364D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C6B97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46403AB6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29193135" w14:textId="77777777" w:rsidR="00250014" w:rsidRPr="005114CE" w:rsidRDefault="00250014" w:rsidP="00617C65">
            <w:pPr>
              <w:pStyle w:val="FieldText"/>
            </w:pPr>
          </w:p>
        </w:tc>
      </w:tr>
    </w:tbl>
    <w:p w14:paraId="74898454" w14:textId="77777777" w:rsidR="00330050" w:rsidRDefault="00330050" w:rsidP="00330050">
      <w:pPr>
        <w:pStyle w:val="Heading2"/>
      </w:pPr>
      <w:r>
        <w:t>References</w:t>
      </w:r>
    </w:p>
    <w:p w14:paraId="5AA67B5B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2BD79C4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3FD7412D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3FEC4380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65E64B68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EE7C0AD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69782AFF" w14:textId="77777777" w:rsidTr="00BD103E">
        <w:trPr>
          <w:trHeight w:val="360"/>
        </w:trPr>
        <w:tc>
          <w:tcPr>
            <w:tcW w:w="1072" w:type="dxa"/>
          </w:tcPr>
          <w:p w14:paraId="0992BA5E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D045D92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0B869770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56C5EA8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4F299AAA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42165BEB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ED113B2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5ED7EE2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329A19B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66014E2C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1F400E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BE919D2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908B17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34F0AA" w14:textId="77777777" w:rsidR="00D55AFA" w:rsidRDefault="00D55AFA" w:rsidP="00330050"/>
        </w:tc>
      </w:tr>
      <w:tr w:rsidR="000F2DF4" w:rsidRPr="005114CE" w14:paraId="0F94CD83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5B20D276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536E8F6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693F503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52B7784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07CE2007" w14:textId="77777777" w:rsidTr="00BD103E">
        <w:trPr>
          <w:trHeight w:val="360"/>
        </w:trPr>
        <w:tc>
          <w:tcPr>
            <w:tcW w:w="1072" w:type="dxa"/>
          </w:tcPr>
          <w:p w14:paraId="5A9CC3CD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B106591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4F153A33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C669E26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14254C96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09AF68B7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950E27D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F0D9D1E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8515B37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78994027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F7D6C7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F78AA7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8EF3F9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5325FFE" w14:textId="77777777" w:rsidR="00D55AFA" w:rsidRDefault="00D55AFA" w:rsidP="00330050"/>
        </w:tc>
      </w:tr>
      <w:tr w:rsidR="000D2539" w:rsidRPr="005114CE" w14:paraId="0D291566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2A3F10CE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0747365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E7BCB40" w14:textId="77777777"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E311CC3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274C764C" w14:textId="77777777" w:rsidTr="00BD103E">
        <w:trPr>
          <w:trHeight w:val="360"/>
        </w:trPr>
        <w:tc>
          <w:tcPr>
            <w:tcW w:w="1072" w:type="dxa"/>
          </w:tcPr>
          <w:p w14:paraId="7C269223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EC14FBC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091CC56E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FCEB041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340CB1D2" w14:textId="77777777" w:rsidTr="00BD103E">
        <w:trPr>
          <w:trHeight w:val="360"/>
        </w:trPr>
        <w:tc>
          <w:tcPr>
            <w:tcW w:w="1072" w:type="dxa"/>
          </w:tcPr>
          <w:p w14:paraId="3B62FC6E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F7AD1FD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5D6C270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AEDE8E7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660E9F33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6795C57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59FE6688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0FB044A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78476F72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78B5702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41C0A545" w14:textId="77777777" w:rsidTr="00BD103E">
        <w:trPr>
          <w:trHeight w:val="360"/>
        </w:trPr>
        <w:tc>
          <w:tcPr>
            <w:tcW w:w="1072" w:type="dxa"/>
          </w:tcPr>
          <w:p w14:paraId="77C5229F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60CE1709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5D56960D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DC74C22" w14:textId="77777777" w:rsidR="000D2539" w:rsidRPr="009C220D" w:rsidRDefault="000D2539" w:rsidP="0014663E">
            <w:pPr>
              <w:pStyle w:val="FieldText"/>
            </w:pPr>
          </w:p>
        </w:tc>
      </w:tr>
    </w:tbl>
    <w:p w14:paraId="169117A5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6DEB02F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744C4AB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439C903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7E1395A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662138D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B94EA9B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AF902BD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6BDDDD1A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382D476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97815C6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4EE812FD" w14:textId="77777777" w:rsidR="000D2539" w:rsidRPr="009C220D" w:rsidRDefault="000D2539" w:rsidP="0014663E">
            <w:pPr>
              <w:pStyle w:val="FieldText"/>
            </w:pPr>
          </w:p>
        </w:tc>
      </w:tr>
    </w:tbl>
    <w:p w14:paraId="3C183B6A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2D0A5D6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8AC2FEC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0B71F1D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1C318616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2F1B8B5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7E47D2DD" w14:textId="77777777"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47163B2" w14:textId="77777777" w:rsidR="000D2539" w:rsidRPr="009C220D" w:rsidRDefault="000D2539" w:rsidP="0014663E">
            <w:pPr>
              <w:pStyle w:val="FieldText"/>
            </w:pPr>
          </w:p>
        </w:tc>
      </w:tr>
    </w:tbl>
    <w:p w14:paraId="01AF46E4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13F39F5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3C3F4AF5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632B6056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121BB117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8C6B97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4B657DC5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0F96D42C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8C6B97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28565B27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0DC3C2DE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04359578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16B3D88A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C86E59A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E22F2A7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31F33EE7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177C17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005618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F3CB75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D12131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5BC0DF2F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6242B7C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113F01EB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393940C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6477EDA9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7E54987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0F04AAE8" w14:textId="77777777" w:rsidTr="00BD103E">
        <w:trPr>
          <w:trHeight w:val="360"/>
        </w:trPr>
        <w:tc>
          <w:tcPr>
            <w:tcW w:w="1072" w:type="dxa"/>
          </w:tcPr>
          <w:p w14:paraId="3491312C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411843B2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5AE9CDEB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68D8A6F" w14:textId="77777777" w:rsidR="00BC07E3" w:rsidRPr="009C220D" w:rsidRDefault="00BC07E3" w:rsidP="00BC07E3">
            <w:pPr>
              <w:pStyle w:val="FieldText"/>
            </w:pPr>
          </w:p>
        </w:tc>
      </w:tr>
    </w:tbl>
    <w:p w14:paraId="411D2CF2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05B0467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17520F44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422064E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6FCB59B7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73DA7FB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4362349B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988F1C8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568C480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2D45612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5EB3231B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1956AD5C" w14:textId="77777777" w:rsidR="00BC07E3" w:rsidRPr="009C220D" w:rsidRDefault="00BC07E3" w:rsidP="00BC07E3">
            <w:pPr>
              <w:pStyle w:val="FieldText"/>
            </w:pPr>
          </w:p>
        </w:tc>
      </w:tr>
    </w:tbl>
    <w:p w14:paraId="59AC56D4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64847FE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38BD80F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6EC978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1D7D2AD3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5E096E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7409E2DF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A5185BD" w14:textId="77777777" w:rsidR="00BC07E3" w:rsidRPr="009C220D" w:rsidRDefault="00BC07E3" w:rsidP="00BC07E3">
            <w:pPr>
              <w:pStyle w:val="FieldText"/>
            </w:pPr>
          </w:p>
        </w:tc>
      </w:tr>
    </w:tbl>
    <w:p w14:paraId="4A2B650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1C5E6B75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7DCFD2DF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28D9B597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43183001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8C6B97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11F68184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38D34EB0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8C6B97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1D7E9673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60E0FA51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6D4D2B63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44866488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2CBA113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8EF56C8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14EA2246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EFD017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0ED3F4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E60A10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1CDA28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7531A6E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5551ACC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0CDDC797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333E982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035F5DF8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CA4B21B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0B93844B" w14:textId="77777777" w:rsidTr="00BD103E">
        <w:trPr>
          <w:trHeight w:val="360"/>
        </w:trPr>
        <w:tc>
          <w:tcPr>
            <w:tcW w:w="1072" w:type="dxa"/>
          </w:tcPr>
          <w:p w14:paraId="395ED2AB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05C4CBA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69C698B7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2DDA1C4" w14:textId="77777777" w:rsidR="00BC07E3" w:rsidRPr="009C220D" w:rsidRDefault="00BC07E3" w:rsidP="00BC07E3">
            <w:pPr>
              <w:pStyle w:val="FieldText"/>
            </w:pPr>
          </w:p>
        </w:tc>
      </w:tr>
    </w:tbl>
    <w:p w14:paraId="3546EB8B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3F91DB3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7CC70A1A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7ADB777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508448E2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DECE8C7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04AB22F7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4691D32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59945EF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7233A01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2C0D1A14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0DAE4903" w14:textId="77777777" w:rsidR="00BC07E3" w:rsidRPr="009C220D" w:rsidRDefault="00BC07E3" w:rsidP="00BC07E3">
            <w:pPr>
              <w:pStyle w:val="FieldText"/>
            </w:pPr>
          </w:p>
        </w:tc>
      </w:tr>
    </w:tbl>
    <w:p w14:paraId="4191DF22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55D13FA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42A0587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22CE4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71506982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4EC99C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73D3994A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7ACA8B7" w14:textId="77777777" w:rsidR="00BC07E3" w:rsidRPr="009C220D" w:rsidRDefault="00BC07E3" w:rsidP="00BC07E3">
            <w:pPr>
              <w:pStyle w:val="FieldText"/>
            </w:pPr>
          </w:p>
        </w:tc>
      </w:tr>
    </w:tbl>
    <w:p w14:paraId="57830AC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5EB11966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594282AF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679C6B75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76D35951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8C6B97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25167542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699D3021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8C6B97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4E4C42F2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4B2855F1" w14:textId="77777777"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23D69C8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6575CA00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72D35ED4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31E9DC62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73B86EB2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057B8D5E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FEAF56F" w14:textId="77777777" w:rsidR="000D2539" w:rsidRPr="009C220D" w:rsidRDefault="000D2539" w:rsidP="00902964">
            <w:pPr>
              <w:pStyle w:val="FieldText"/>
            </w:pPr>
          </w:p>
        </w:tc>
      </w:tr>
    </w:tbl>
    <w:p w14:paraId="7B40EFE4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7AAAC80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053FE4C9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7F38964F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38EB43BE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3492B15B" w14:textId="77777777" w:rsidR="000D2539" w:rsidRPr="009C220D" w:rsidRDefault="000D2539" w:rsidP="00902964">
            <w:pPr>
              <w:pStyle w:val="FieldText"/>
            </w:pPr>
          </w:p>
        </w:tc>
      </w:tr>
    </w:tbl>
    <w:p w14:paraId="04C87177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05500F2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18B58945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075FE7E6" w14:textId="77777777" w:rsidR="000D2539" w:rsidRPr="009C220D" w:rsidRDefault="000D2539" w:rsidP="00902964">
            <w:pPr>
              <w:pStyle w:val="FieldText"/>
            </w:pPr>
          </w:p>
        </w:tc>
      </w:tr>
    </w:tbl>
    <w:p w14:paraId="6B618E79" w14:textId="77777777" w:rsidR="00871876" w:rsidRDefault="00871876" w:rsidP="00871876">
      <w:pPr>
        <w:pStyle w:val="Heading2"/>
      </w:pPr>
      <w:r w:rsidRPr="009C220D">
        <w:t>Disclaimer and Signature</w:t>
      </w:r>
    </w:p>
    <w:p w14:paraId="18A3B338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5B1F172D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7FCB0CF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52C8FD27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03A498EA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5C8AF105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594D2681" w14:textId="77777777" w:rsidR="000D2539" w:rsidRPr="005114CE" w:rsidRDefault="000D2539" w:rsidP="00682C69">
            <w:pPr>
              <w:pStyle w:val="FieldText"/>
            </w:pPr>
          </w:p>
        </w:tc>
      </w:tr>
    </w:tbl>
    <w:p w14:paraId="2BBD1B00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5D601" w14:textId="77777777" w:rsidR="00234D71" w:rsidRDefault="00234D71" w:rsidP="00176E67">
      <w:r>
        <w:separator/>
      </w:r>
    </w:p>
  </w:endnote>
  <w:endnote w:type="continuationSeparator" w:id="0">
    <w:p w14:paraId="4D911EF1" w14:textId="77777777" w:rsidR="00234D71" w:rsidRDefault="00234D7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14:paraId="2C89584B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6029C" w14:textId="77777777" w:rsidR="00234D71" w:rsidRDefault="00234D71" w:rsidP="00176E67">
      <w:r>
        <w:separator/>
      </w:r>
    </w:p>
  </w:footnote>
  <w:footnote w:type="continuationSeparator" w:id="0">
    <w:p w14:paraId="28B68EA8" w14:textId="77777777" w:rsidR="00234D71" w:rsidRDefault="00234D7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71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34D71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611C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C6B97"/>
    <w:rsid w:val="008D7A67"/>
    <w:rsid w:val="008F2F8A"/>
    <w:rsid w:val="008F5BCD"/>
    <w:rsid w:val="00902964"/>
    <w:rsid w:val="00920507"/>
    <w:rsid w:val="00933455"/>
    <w:rsid w:val="0094790F"/>
    <w:rsid w:val="009622D5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6E3BD85"/>
  <w15:docId w15:val="{054BF596-655A-4149-A796-EC0A1003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ns\Downloads\Empoyeement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purl.org/dc/elements/1.1/"/>
    <ds:schemaRef ds:uri="4873beb7-5857-4685-be1f-d57550cc96cc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Empoyeement Application Form</Template>
  <TotalTime>5</TotalTime>
  <Pages>3</Pages>
  <Words>303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Rian Stewart</dc:creator>
  <cp:lastModifiedBy>Rian Stewart</cp:lastModifiedBy>
  <cp:revision>2</cp:revision>
  <cp:lastPrinted>2002-05-23T18:14:00Z</cp:lastPrinted>
  <dcterms:created xsi:type="dcterms:W3CDTF">2019-05-01T22:14:00Z</dcterms:created>
  <dcterms:modified xsi:type="dcterms:W3CDTF">2019-05-02T21:53:00Z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