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6A344" w14:textId="77777777" w:rsidR="00DD070A" w:rsidRPr="00704A39" w:rsidRDefault="00DD070A">
      <w:pPr>
        <w:pStyle w:val="Title"/>
        <w:rPr>
          <w:color w:val="403152"/>
          <w:sz w:val="24"/>
          <w:szCs w:val="22"/>
        </w:rPr>
      </w:pPr>
      <w:bookmarkStart w:id="0" w:name="_GoBack"/>
      <w:bookmarkEnd w:id="0"/>
      <w:r w:rsidRPr="00704A39">
        <w:rPr>
          <w:color w:val="403152"/>
          <w:sz w:val="24"/>
          <w:szCs w:val="22"/>
        </w:rPr>
        <w:t>Mankato Area Hockey Association</w:t>
      </w:r>
    </w:p>
    <w:p w14:paraId="65D2717F" w14:textId="77777777" w:rsidR="00DD070A" w:rsidRPr="00704A39" w:rsidRDefault="00131D98">
      <w:pPr>
        <w:jc w:val="center"/>
        <w:rPr>
          <w:b/>
          <w:color w:val="403152"/>
          <w:szCs w:val="22"/>
        </w:rPr>
      </w:pPr>
      <w:r w:rsidRPr="00704A39">
        <w:rPr>
          <w:b/>
          <w:color w:val="403152"/>
          <w:szCs w:val="22"/>
        </w:rPr>
        <w:t>Monthly Meeting Minutes</w:t>
      </w:r>
    </w:p>
    <w:p w14:paraId="55590767" w14:textId="12D43F1B" w:rsidR="00DD070A" w:rsidRPr="00704A39" w:rsidRDefault="00DD070A">
      <w:pPr>
        <w:jc w:val="center"/>
        <w:rPr>
          <w:b/>
          <w:color w:val="403152"/>
          <w:szCs w:val="22"/>
        </w:rPr>
      </w:pPr>
      <w:r w:rsidRPr="00704A39">
        <w:rPr>
          <w:b/>
          <w:color w:val="403152"/>
          <w:szCs w:val="22"/>
        </w:rPr>
        <w:t>Monday,</w:t>
      </w:r>
      <w:r w:rsidR="002F5E30" w:rsidRPr="00704A39">
        <w:rPr>
          <w:b/>
          <w:color w:val="403152"/>
          <w:szCs w:val="22"/>
        </w:rPr>
        <w:t xml:space="preserve"> </w:t>
      </w:r>
      <w:r w:rsidR="00945D17">
        <w:rPr>
          <w:b/>
          <w:color w:val="403152"/>
          <w:szCs w:val="22"/>
        </w:rPr>
        <w:t>November 8</w:t>
      </w:r>
      <w:r w:rsidR="00E51145" w:rsidRPr="00704A39">
        <w:rPr>
          <w:b/>
          <w:color w:val="403152"/>
          <w:szCs w:val="22"/>
        </w:rPr>
        <w:t>th</w:t>
      </w:r>
      <w:r w:rsidR="00A46BE4" w:rsidRPr="00704A39">
        <w:rPr>
          <w:b/>
          <w:color w:val="403152"/>
          <w:szCs w:val="22"/>
        </w:rPr>
        <w:t>, 202</w:t>
      </w:r>
      <w:r w:rsidR="004E2133" w:rsidRPr="00704A39">
        <w:rPr>
          <w:b/>
          <w:color w:val="403152"/>
          <w:szCs w:val="22"/>
        </w:rPr>
        <w:t>1</w:t>
      </w:r>
      <w:r w:rsidR="00A46BE4" w:rsidRPr="00704A39">
        <w:rPr>
          <w:b/>
          <w:color w:val="403152"/>
          <w:szCs w:val="22"/>
        </w:rPr>
        <w:t xml:space="preserve"> @</w:t>
      </w:r>
      <w:r w:rsidRPr="00704A39">
        <w:rPr>
          <w:b/>
          <w:color w:val="403152"/>
          <w:szCs w:val="22"/>
        </w:rPr>
        <w:t xml:space="preserve"> </w:t>
      </w:r>
      <w:r w:rsidR="00967D4F" w:rsidRPr="00704A39">
        <w:rPr>
          <w:b/>
          <w:color w:val="403152"/>
          <w:szCs w:val="22"/>
        </w:rPr>
        <w:t>7</w:t>
      </w:r>
      <w:r w:rsidR="00007467" w:rsidRPr="00704A39">
        <w:rPr>
          <w:b/>
          <w:color w:val="403152"/>
          <w:szCs w:val="22"/>
        </w:rPr>
        <w:t>:</w:t>
      </w:r>
      <w:r w:rsidR="000439D7" w:rsidRPr="00704A39">
        <w:rPr>
          <w:b/>
          <w:color w:val="403152"/>
          <w:szCs w:val="22"/>
        </w:rPr>
        <w:t>00</w:t>
      </w:r>
      <w:r w:rsidRPr="00704A39">
        <w:rPr>
          <w:b/>
          <w:color w:val="403152"/>
          <w:szCs w:val="22"/>
        </w:rPr>
        <w:t xml:space="preserve"> PM</w:t>
      </w:r>
    </w:p>
    <w:p w14:paraId="2B5113B9" w14:textId="090CFED1" w:rsidR="00704A39" w:rsidRPr="00704A39" w:rsidRDefault="00D86635">
      <w:pPr>
        <w:jc w:val="center"/>
        <w:rPr>
          <w:b/>
          <w:color w:val="403152"/>
          <w:szCs w:val="20"/>
          <w:highlight w:val="yellow"/>
        </w:rPr>
      </w:pPr>
      <w:r>
        <w:rPr>
          <w:b/>
          <w:color w:val="403152"/>
          <w:szCs w:val="20"/>
          <w:highlight w:val="yellow"/>
        </w:rPr>
        <w:t>Maverick Room</w:t>
      </w:r>
      <w:r w:rsidR="00704A39" w:rsidRPr="00704A39">
        <w:rPr>
          <w:b/>
          <w:color w:val="403152"/>
          <w:szCs w:val="20"/>
          <w:highlight w:val="yellow"/>
        </w:rPr>
        <w:t>,</w:t>
      </w:r>
      <w:r>
        <w:rPr>
          <w:b/>
          <w:color w:val="403152"/>
          <w:szCs w:val="20"/>
          <w:highlight w:val="yellow"/>
        </w:rPr>
        <w:t xml:space="preserve"> All Seasons Arena</w:t>
      </w:r>
    </w:p>
    <w:p w14:paraId="1D479986" w14:textId="581B5322" w:rsidR="00DD070A" w:rsidRPr="00704A39" w:rsidRDefault="00DD070A">
      <w:pPr>
        <w:jc w:val="center"/>
        <w:rPr>
          <w:b/>
          <w:color w:val="403152"/>
          <w:szCs w:val="22"/>
        </w:rPr>
      </w:pPr>
      <w:r w:rsidRPr="00704A39">
        <w:rPr>
          <w:b/>
          <w:color w:val="403152"/>
          <w:szCs w:val="22"/>
        </w:rPr>
        <w:t xml:space="preserve">Mankato, MN </w:t>
      </w:r>
    </w:p>
    <w:p w14:paraId="5ED95895" w14:textId="77777777" w:rsidR="00DD070A" w:rsidRPr="0017697D" w:rsidRDefault="00DD070A">
      <w:pPr>
        <w:rPr>
          <w:color w:val="403152"/>
          <w:sz w:val="20"/>
          <w:szCs w:val="20"/>
        </w:rPr>
      </w:pPr>
      <w:r w:rsidRPr="0017697D">
        <w:rPr>
          <w:color w:val="403152"/>
          <w:sz w:val="20"/>
          <w:szCs w:val="20"/>
        </w:rPr>
        <w:tab/>
      </w:r>
      <w:r w:rsidRPr="0017697D">
        <w:rPr>
          <w:color w:val="403152"/>
          <w:sz w:val="20"/>
          <w:szCs w:val="20"/>
        </w:rPr>
        <w:tab/>
      </w:r>
      <w:r w:rsidRPr="0017697D">
        <w:rPr>
          <w:color w:val="403152"/>
          <w:sz w:val="20"/>
          <w:szCs w:val="20"/>
        </w:rPr>
        <w:tab/>
      </w:r>
      <w:r w:rsidRPr="0017697D">
        <w:rPr>
          <w:color w:val="403152"/>
          <w:sz w:val="20"/>
          <w:szCs w:val="20"/>
        </w:rPr>
        <w:tab/>
      </w:r>
      <w:r w:rsidRPr="0017697D">
        <w:rPr>
          <w:color w:val="403152"/>
          <w:sz w:val="20"/>
          <w:szCs w:val="20"/>
        </w:rPr>
        <w:tab/>
      </w:r>
      <w:r w:rsidRPr="0017697D">
        <w:rPr>
          <w:color w:val="403152"/>
          <w:sz w:val="20"/>
          <w:szCs w:val="20"/>
        </w:rPr>
        <w:tab/>
      </w:r>
      <w:r w:rsidRPr="0017697D">
        <w:rPr>
          <w:color w:val="403152"/>
          <w:sz w:val="20"/>
          <w:szCs w:val="20"/>
        </w:rPr>
        <w:tab/>
      </w:r>
      <w:r w:rsidRPr="0017697D">
        <w:rPr>
          <w:color w:val="403152"/>
          <w:sz w:val="20"/>
          <w:szCs w:val="20"/>
        </w:rPr>
        <w:tab/>
      </w:r>
      <w:r w:rsidRPr="0017697D">
        <w:rPr>
          <w:color w:val="403152"/>
          <w:sz w:val="20"/>
          <w:szCs w:val="20"/>
        </w:rPr>
        <w:tab/>
        <w:t xml:space="preserve"> </w:t>
      </w:r>
    </w:p>
    <w:p w14:paraId="53284117" w14:textId="77777777" w:rsidR="00DD070A" w:rsidRPr="0017697D" w:rsidRDefault="00DD070A">
      <w:pPr>
        <w:rPr>
          <w:b/>
          <w:color w:val="403152"/>
          <w:sz w:val="20"/>
          <w:szCs w:val="20"/>
        </w:rPr>
      </w:pPr>
    </w:p>
    <w:p w14:paraId="2A0EE3A9" w14:textId="41C16006" w:rsidR="00665BBC" w:rsidRDefault="00665BBC" w:rsidP="00665BBC">
      <w:pPr>
        <w:rPr>
          <w:b/>
          <w:color w:val="403152"/>
        </w:rPr>
      </w:pPr>
      <w:r>
        <w:rPr>
          <w:b/>
          <w:color w:val="403152"/>
        </w:rPr>
        <w:t xml:space="preserve">Board of </w:t>
      </w:r>
      <w:r w:rsidR="0005354C">
        <w:rPr>
          <w:b/>
          <w:color w:val="403152"/>
        </w:rPr>
        <w:t>Directors (</w:t>
      </w:r>
      <w:r>
        <w:rPr>
          <w:b/>
          <w:color w:val="403152"/>
        </w:rPr>
        <w:t xml:space="preserve">X= present and E= excused, A=absent, unexcused)    </w:t>
      </w:r>
    </w:p>
    <w:tbl>
      <w:tblPr>
        <w:tblW w:w="982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3060"/>
        <w:gridCol w:w="468"/>
        <w:gridCol w:w="1692"/>
        <w:gridCol w:w="468"/>
        <w:gridCol w:w="1710"/>
        <w:gridCol w:w="450"/>
        <w:gridCol w:w="1530"/>
        <w:gridCol w:w="450"/>
      </w:tblGrid>
      <w:tr w:rsidR="00665BBC" w:rsidRPr="00F95C68" w14:paraId="680475A1" w14:textId="77777777" w:rsidTr="00376601">
        <w:tc>
          <w:tcPr>
            <w:tcW w:w="3060" w:type="dxa"/>
            <w:tcBorders>
              <w:top w:val="single" w:sz="4" w:space="0" w:color="auto"/>
              <w:left w:val="single" w:sz="4" w:space="0" w:color="auto"/>
              <w:bottom w:val="single" w:sz="4" w:space="0" w:color="auto"/>
              <w:right w:val="single" w:sz="4" w:space="0" w:color="auto"/>
            </w:tcBorders>
            <w:vAlign w:val="center"/>
          </w:tcPr>
          <w:p w14:paraId="1840824B" w14:textId="77777777" w:rsidR="00665BBC" w:rsidRPr="00F95C68" w:rsidRDefault="00665BBC" w:rsidP="00376601">
            <w:pPr>
              <w:rPr>
                <w:bCs/>
                <w:color w:val="403152"/>
                <w:sz w:val="18"/>
                <w:szCs w:val="18"/>
              </w:rPr>
            </w:pPr>
            <w:r w:rsidRPr="00524F10">
              <w:rPr>
                <w:bCs/>
                <w:color w:val="403152"/>
                <w:sz w:val="18"/>
                <w:szCs w:val="18"/>
              </w:rPr>
              <w:t>President</w:t>
            </w:r>
            <w:r w:rsidRPr="00F95C68">
              <w:rPr>
                <w:bCs/>
                <w:color w:val="403152"/>
                <w:sz w:val="18"/>
                <w:szCs w:val="18"/>
              </w:rPr>
              <w:t xml:space="preserve"> – </w:t>
            </w:r>
            <w:r>
              <w:rPr>
                <w:bCs/>
                <w:color w:val="403152"/>
                <w:sz w:val="18"/>
                <w:szCs w:val="18"/>
              </w:rPr>
              <w:t xml:space="preserve">Adam </w:t>
            </w:r>
            <w:proofErr w:type="spellStart"/>
            <w:r>
              <w:rPr>
                <w:bCs/>
                <w:color w:val="403152"/>
                <w:sz w:val="18"/>
                <w:szCs w:val="18"/>
              </w:rPr>
              <w:t>Arnoldy</w:t>
            </w:r>
            <w:proofErr w:type="spellEnd"/>
          </w:p>
        </w:tc>
        <w:tc>
          <w:tcPr>
            <w:tcW w:w="468" w:type="dxa"/>
            <w:tcBorders>
              <w:top w:val="single" w:sz="4" w:space="0" w:color="auto"/>
              <w:left w:val="single" w:sz="4" w:space="0" w:color="auto"/>
              <w:bottom w:val="single" w:sz="4" w:space="0" w:color="auto"/>
              <w:right w:val="single" w:sz="4" w:space="0" w:color="auto"/>
            </w:tcBorders>
            <w:vAlign w:val="center"/>
          </w:tcPr>
          <w:p w14:paraId="7DD33E0D" w14:textId="352BB6AD" w:rsidR="00665BBC" w:rsidRPr="00524F10" w:rsidRDefault="00A13635" w:rsidP="00376601">
            <w:pPr>
              <w:rPr>
                <w:bCs/>
                <w:color w:val="403152"/>
              </w:rPr>
            </w:pPr>
            <w:r>
              <w:rPr>
                <w:bCs/>
                <w:color w:val="403152"/>
              </w:rPr>
              <w:t>x</w:t>
            </w:r>
          </w:p>
        </w:tc>
        <w:tc>
          <w:tcPr>
            <w:tcW w:w="1692" w:type="dxa"/>
            <w:tcBorders>
              <w:top w:val="single" w:sz="4" w:space="0" w:color="auto"/>
              <w:left w:val="single" w:sz="4" w:space="0" w:color="auto"/>
              <w:bottom w:val="single" w:sz="4" w:space="0" w:color="auto"/>
              <w:right w:val="single" w:sz="4" w:space="0" w:color="auto"/>
            </w:tcBorders>
            <w:vAlign w:val="center"/>
          </w:tcPr>
          <w:p w14:paraId="2C006B84" w14:textId="30BD0969" w:rsidR="00665BBC" w:rsidRPr="00F95C68" w:rsidRDefault="00081A29" w:rsidP="00376601">
            <w:pPr>
              <w:rPr>
                <w:bCs/>
                <w:color w:val="403152"/>
                <w:sz w:val="18"/>
                <w:szCs w:val="18"/>
              </w:rPr>
            </w:pPr>
            <w:r>
              <w:rPr>
                <w:bCs/>
                <w:color w:val="403152"/>
                <w:sz w:val="18"/>
                <w:szCs w:val="18"/>
              </w:rPr>
              <w:t>Ben Bernard</w:t>
            </w:r>
          </w:p>
        </w:tc>
        <w:tc>
          <w:tcPr>
            <w:tcW w:w="468" w:type="dxa"/>
            <w:tcBorders>
              <w:top w:val="single" w:sz="4" w:space="0" w:color="auto"/>
              <w:left w:val="single" w:sz="4" w:space="0" w:color="auto"/>
              <w:bottom w:val="single" w:sz="4" w:space="0" w:color="auto"/>
              <w:right w:val="single" w:sz="4" w:space="0" w:color="auto"/>
            </w:tcBorders>
            <w:vAlign w:val="center"/>
          </w:tcPr>
          <w:p w14:paraId="272964EC" w14:textId="75FDCCE1" w:rsidR="00665BBC" w:rsidRPr="00F95C68" w:rsidRDefault="00A13635" w:rsidP="00376601">
            <w:pPr>
              <w:rPr>
                <w:bCs/>
                <w:color w:val="403152"/>
              </w:rPr>
            </w:pPr>
            <w:r>
              <w:rPr>
                <w:bCs/>
                <w:color w:val="403152"/>
              </w:rPr>
              <w:t>x</w:t>
            </w:r>
          </w:p>
        </w:tc>
        <w:tc>
          <w:tcPr>
            <w:tcW w:w="1710" w:type="dxa"/>
            <w:tcBorders>
              <w:top w:val="single" w:sz="4" w:space="0" w:color="auto"/>
              <w:left w:val="single" w:sz="4" w:space="0" w:color="auto"/>
              <w:bottom w:val="single" w:sz="4" w:space="0" w:color="auto"/>
              <w:right w:val="single" w:sz="4" w:space="0" w:color="auto"/>
            </w:tcBorders>
            <w:vAlign w:val="center"/>
          </w:tcPr>
          <w:p w14:paraId="7A116D86" w14:textId="6FB6C6C1" w:rsidR="00665BBC" w:rsidRPr="00F95C68" w:rsidRDefault="004778C5" w:rsidP="00376601">
            <w:pPr>
              <w:rPr>
                <w:bCs/>
                <w:color w:val="403152"/>
                <w:sz w:val="18"/>
                <w:szCs w:val="18"/>
              </w:rPr>
            </w:pPr>
            <w:r>
              <w:rPr>
                <w:bCs/>
                <w:color w:val="403152"/>
                <w:sz w:val="18"/>
                <w:szCs w:val="18"/>
              </w:rPr>
              <w:t>Cari Moriarty</w:t>
            </w:r>
          </w:p>
        </w:tc>
        <w:tc>
          <w:tcPr>
            <w:tcW w:w="450" w:type="dxa"/>
            <w:tcBorders>
              <w:top w:val="single" w:sz="4" w:space="0" w:color="auto"/>
              <w:left w:val="single" w:sz="4" w:space="0" w:color="auto"/>
              <w:bottom w:val="single" w:sz="4" w:space="0" w:color="auto"/>
              <w:right w:val="single" w:sz="4" w:space="0" w:color="auto"/>
            </w:tcBorders>
            <w:vAlign w:val="center"/>
          </w:tcPr>
          <w:p w14:paraId="09A3ABF0" w14:textId="62D8021D" w:rsidR="00665BBC" w:rsidRPr="00F95C68" w:rsidRDefault="00EC0142" w:rsidP="00376601">
            <w:pPr>
              <w:rPr>
                <w:bCs/>
                <w:color w:val="403152"/>
              </w:rPr>
            </w:pPr>
            <w:r>
              <w:rPr>
                <w:bCs/>
                <w:color w:val="403152"/>
              </w:rPr>
              <w:t>x</w:t>
            </w:r>
          </w:p>
        </w:tc>
        <w:tc>
          <w:tcPr>
            <w:tcW w:w="1530" w:type="dxa"/>
            <w:tcBorders>
              <w:top w:val="single" w:sz="4" w:space="0" w:color="auto"/>
              <w:left w:val="single" w:sz="4" w:space="0" w:color="auto"/>
              <w:bottom w:val="single" w:sz="4" w:space="0" w:color="auto"/>
              <w:right w:val="single" w:sz="4" w:space="0" w:color="auto"/>
            </w:tcBorders>
            <w:vAlign w:val="center"/>
          </w:tcPr>
          <w:p w14:paraId="6707CC35" w14:textId="77777777" w:rsidR="00665BBC" w:rsidRPr="00524F10" w:rsidRDefault="00665BBC" w:rsidP="00376601">
            <w:pPr>
              <w:rPr>
                <w:bCs/>
                <w:color w:val="403152"/>
                <w:sz w:val="18"/>
              </w:rPr>
            </w:pPr>
            <w:r>
              <w:rPr>
                <w:bCs/>
                <w:color w:val="403152"/>
                <w:sz w:val="18"/>
              </w:rPr>
              <w:t>Shaun Reddy</w:t>
            </w:r>
          </w:p>
        </w:tc>
        <w:tc>
          <w:tcPr>
            <w:tcW w:w="450" w:type="dxa"/>
            <w:tcBorders>
              <w:top w:val="single" w:sz="4" w:space="0" w:color="auto"/>
              <w:left w:val="single" w:sz="4" w:space="0" w:color="auto"/>
              <w:bottom w:val="single" w:sz="4" w:space="0" w:color="auto"/>
              <w:right w:val="single" w:sz="4" w:space="0" w:color="auto"/>
            </w:tcBorders>
          </w:tcPr>
          <w:p w14:paraId="31320C09" w14:textId="41C6752C" w:rsidR="00665BBC" w:rsidRPr="00F95C68" w:rsidRDefault="00A13635" w:rsidP="00376601">
            <w:pPr>
              <w:jc w:val="center"/>
              <w:rPr>
                <w:bCs/>
                <w:color w:val="403152"/>
              </w:rPr>
            </w:pPr>
            <w:r>
              <w:rPr>
                <w:bCs/>
                <w:color w:val="403152"/>
              </w:rPr>
              <w:t>x</w:t>
            </w:r>
          </w:p>
        </w:tc>
      </w:tr>
      <w:tr w:rsidR="000142A1" w:rsidRPr="00F95C68" w14:paraId="449943B5" w14:textId="77777777" w:rsidTr="00376601">
        <w:tc>
          <w:tcPr>
            <w:tcW w:w="3060" w:type="dxa"/>
            <w:tcBorders>
              <w:top w:val="single" w:sz="4" w:space="0" w:color="auto"/>
              <w:left w:val="single" w:sz="4" w:space="0" w:color="auto"/>
              <w:bottom w:val="single" w:sz="4" w:space="0" w:color="auto"/>
              <w:right w:val="single" w:sz="4" w:space="0" w:color="auto"/>
            </w:tcBorders>
            <w:vAlign w:val="center"/>
          </w:tcPr>
          <w:p w14:paraId="0E21A2D1" w14:textId="2B193388" w:rsidR="000142A1" w:rsidRPr="00F95C68" w:rsidRDefault="000142A1" w:rsidP="000142A1">
            <w:pPr>
              <w:rPr>
                <w:bCs/>
                <w:color w:val="403152"/>
                <w:sz w:val="18"/>
                <w:szCs w:val="18"/>
              </w:rPr>
            </w:pPr>
            <w:r w:rsidRPr="00524F10">
              <w:rPr>
                <w:bCs/>
                <w:color w:val="403152"/>
                <w:sz w:val="18"/>
                <w:szCs w:val="18"/>
              </w:rPr>
              <w:t>Vice President</w:t>
            </w:r>
            <w:r w:rsidRPr="00F95C68">
              <w:rPr>
                <w:bCs/>
                <w:color w:val="403152"/>
                <w:sz w:val="18"/>
                <w:szCs w:val="18"/>
              </w:rPr>
              <w:t xml:space="preserve"> – </w:t>
            </w:r>
            <w:r w:rsidR="00081A29">
              <w:rPr>
                <w:bCs/>
                <w:color w:val="403152"/>
                <w:sz w:val="18"/>
                <w:szCs w:val="18"/>
              </w:rPr>
              <w:t>Eric Boelter</w:t>
            </w:r>
          </w:p>
        </w:tc>
        <w:tc>
          <w:tcPr>
            <w:tcW w:w="468" w:type="dxa"/>
            <w:tcBorders>
              <w:top w:val="single" w:sz="4" w:space="0" w:color="auto"/>
              <w:left w:val="single" w:sz="4" w:space="0" w:color="auto"/>
              <w:bottom w:val="single" w:sz="4" w:space="0" w:color="auto"/>
              <w:right w:val="single" w:sz="4" w:space="0" w:color="auto"/>
            </w:tcBorders>
            <w:vAlign w:val="center"/>
          </w:tcPr>
          <w:p w14:paraId="3B6FF309" w14:textId="7D11BADB" w:rsidR="000142A1" w:rsidRPr="00524F10" w:rsidRDefault="00A13635" w:rsidP="000142A1">
            <w:pPr>
              <w:rPr>
                <w:bCs/>
                <w:color w:val="403152"/>
              </w:rPr>
            </w:pPr>
            <w:r>
              <w:rPr>
                <w:bCs/>
                <w:color w:val="403152"/>
              </w:rPr>
              <w:t>E</w:t>
            </w:r>
          </w:p>
        </w:tc>
        <w:tc>
          <w:tcPr>
            <w:tcW w:w="1692" w:type="dxa"/>
            <w:tcBorders>
              <w:top w:val="single" w:sz="4" w:space="0" w:color="auto"/>
              <w:left w:val="single" w:sz="4" w:space="0" w:color="auto"/>
              <w:bottom w:val="single" w:sz="4" w:space="0" w:color="auto"/>
              <w:right w:val="single" w:sz="4" w:space="0" w:color="auto"/>
            </w:tcBorders>
            <w:vAlign w:val="center"/>
          </w:tcPr>
          <w:p w14:paraId="50CB6235" w14:textId="6110EE31" w:rsidR="000142A1" w:rsidRPr="00F95C68" w:rsidRDefault="000142A1" w:rsidP="000142A1">
            <w:pPr>
              <w:rPr>
                <w:bCs/>
                <w:color w:val="403152"/>
                <w:sz w:val="18"/>
                <w:szCs w:val="18"/>
              </w:rPr>
            </w:pPr>
            <w:r>
              <w:rPr>
                <w:bCs/>
                <w:color w:val="403152"/>
                <w:sz w:val="18"/>
                <w:szCs w:val="18"/>
              </w:rPr>
              <w:t>Darren Pierskalla</w:t>
            </w:r>
          </w:p>
        </w:tc>
        <w:tc>
          <w:tcPr>
            <w:tcW w:w="468" w:type="dxa"/>
            <w:tcBorders>
              <w:top w:val="single" w:sz="4" w:space="0" w:color="auto"/>
              <w:left w:val="single" w:sz="4" w:space="0" w:color="auto"/>
              <w:bottom w:val="single" w:sz="4" w:space="0" w:color="auto"/>
              <w:right w:val="single" w:sz="4" w:space="0" w:color="auto"/>
            </w:tcBorders>
            <w:vAlign w:val="center"/>
          </w:tcPr>
          <w:p w14:paraId="25835F1A" w14:textId="24A9BCB7" w:rsidR="000142A1" w:rsidRPr="00F95C68" w:rsidRDefault="00A13635" w:rsidP="000142A1">
            <w:pPr>
              <w:rPr>
                <w:bCs/>
                <w:color w:val="403152"/>
              </w:rPr>
            </w:pPr>
            <w:r>
              <w:rPr>
                <w:bCs/>
                <w:color w:val="403152"/>
              </w:rPr>
              <w:t>x</w:t>
            </w:r>
          </w:p>
        </w:tc>
        <w:tc>
          <w:tcPr>
            <w:tcW w:w="1710" w:type="dxa"/>
            <w:tcBorders>
              <w:top w:val="single" w:sz="4" w:space="0" w:color="auto"/>
              <w:left w:val="single" w:sz="4" w:space="0" w:color="auto"/>
              <w:bottom w:val="single" w:sz="4" w:space="0" w:color="auto"/>
              <w:right w:val="single" w:sz="4" w:space="0" w:color="auto"/>
            </w:tcBorders>
            <w:vAlign w:val="center"/>
          </w:tcPr>
          <w:p w14:paraId="3BE425BD" w14:textId="5864BF2C" w:rsidR="000142A1" w:rsidRPr="00F95C68" w:rsidRDefault="00B667C5" w:rsidP="000142A1">
            <w:pPr>
              <w:rPr>
                <w:bCs/>
                <w:color w:val="403152"/>
                <w:sz w:val="18"/>
                <w:szCs w:val="18"/>
              </w:rPr>
            </w:pPr>
            <w:r>
              <w:rPr>
                <w:bCs/>
                <w:color w:val="403152"/>
                <w:sz w:val="18"/>
                <w:szCs w:val="18"/>
              </w:rPr>
              <w:t>Ben Knutson</w:t>
            </w:r>
          </w:p>
        </w:tc>
        <w:tc>
          <w:tcPr>
            <w:tcW w:w="450" w:type="dxa"/>
            <w:tcBorders>
              <w:top w:val="single" w:sz="4" w:space="0" w:color="auto"/>
              <w:left w:val="single" w:sz="4" w:space="0" w:color="auto"/>
              <w:bottom w:val="single" w:sz="4" w:space="0" w:color="auto"/>
              <w:right w:val="single" w:sz="4" w:space="0" w:color="auto"/>
            </w:tcBorders>
            <w:vAlign w:val="center"/>
          </w:tcPr>
          <w:p w14:paraId="3A888D77" w14:textId="55A7D1E1" w:rsidR="000142A1" w:rsidRPr="00F95C68" w:rsidRDefault="00A13635" w:rsidP="000142A1">
            <w:pPr>
              <w:rPr>
                <w:bCs/>
                <w:color w:val="403152"/>
              </w:rPr>
            </w:pPr>
            <w:r>
              <w:rPr>
                <w:bCs/>
                <w:color w:val="403152"/>
              </w:rPr>
              <w:t>E</w:t>
            </w:r>
          </w:p>
        </w:tc>
        <w:tc>
          <w:tcPr>
            <w:tcW w:w="1530" w:type="dxa"/>
            <w:tcBorders>
              <w:top w:val="single" w:sz="4" w:space="0" w:color="auto"/>
              <w:left w:val="single" w:sz="4" w:space="0" w:color="auto"/>
              <w:bottom w:val="single" w:sz="4" w:space="0" w:color="auto"/>
              <w:right w:val="single" w:sz="4" w:space="0" w:color="auto"/>
            </w:tcBorders>
            <w:vAlign w:val="center"/>
          </w:tcPr>
          <w:p w14:paraId="23A7E4DA" w14:textId="10785377" w:rsidR="000142A1" w:rsidRPr="00524F10" w:rsidRDefault="004778C5" w:rsidP="000142A1">
            <w:pPr>
              <w:rPr>
                <w:bCs/>
                <w:color w:val="403152"/>
                <w:sz w:val="18"/>
              </w:rPr>
            </w:pPr>
            <w:r>
              <w:rPr>
                <w:bCs/>
                <w:color w:val="403152"/>
                <w:sz w:val="18"/>
              </w:rPr>
              <w:t>Bryan Nash</w:t>
            </w:r>
          </w:p>
        </w:tc>
        <w:tc>
          <w:tcPr>
            <w:tcW w:w="450" w:type="dxa"/>
            <w:tcBorders>
              <w:top w:val="single" w:sz="4" w:space="0" w:color="auto"/>
              <w:left w:val="single" w:sz="4" w:space="0" w:color="auto"/>
              <w:bottom w:val="single" w:sz="4" w:space="0" w:color="auto"/>
              <w:right w:val="single" w:sz="4" w:space="0" w:color="auto"/>
            </w:tcBorders>
          </w:tcPr>
          <w:p w14:paraId="7B0331C5" w14:textId="6E67D143" w:rsidR="000142A1" w:rsidRPr="00F95C68" w:rsidRDefault="00A13635" w:rsidP="000142A1">
            <w:pPr>
              <w:rPr>
                <w:bCs/>
                <w:color w:val="403152"/>
              </w:rPr>
            </w:pPr>
            <w:r>
              <w:rPr>
                <w:bCs/>
                <w:color w:val="403152"/>
              </w:rPr>
              <w:t>x</w:t>
            </w:r>
          </w:p>
        </w:tc>
      </w:tr>
      <w:tr w:rsidR="000142A1" w:rsidRPr="00F95C68" w14:paraId="1B0ACAB0" w14:textId="77777777" w:rsidTr="00376601">
        <w:tc>
          <w:tcPr>
            <w:tcW w:w="3060" w:type="dxa"/>
            <w:tcBorders>
              <w:top w:val="single" w:sz="4" w:space="0" w:color="auto"/>
              <w:left w:val="single" w:sz="4" w:space="0" w:color="auto"/>
              <w:bottom w:val="single" w:sz="4" w:space="0" w:color="auto"/>
              <w:right w:val="single" w:sz="4" w:space="0" w:color="auto"/>
            </w:tcBorders>
            <w:vAlign w:val="center"/>
          </w:tcPr>
          <w:p w14:paraId="46C75B62" w14:textId="70C7BB00" w:rsidR="000142A1" w:rsidRPr="00F95C68" w:rsidRDefault="000142A1" w:rsidP="000142A1">
            <w:pPr>
              <w:rPr>
                <w:bCs/>
                <w:color w:val="403152"/>
                <w:sz w:val="18"/>
                <w:szCs w:val="18"/>
              </w:rPr>
            </w:pPr>
            <w:r w:rsidRPr="00524F10">
              <w:rPr>
                <w:bCs/>
                <w:color w:val="403152"/>
                <w:sz w:val="18"/>
                <w:szCs w:val="18"/>
              </w:rPr>
              <w:t>Controller</w:t>
            </w:r>
            <w:r w:rsidRPr="00F95C68">
              <w:rPr>
                <w:bCs/>
                <w:color w:val="403152"/>
                <w:sz w:val="18"/>
                <w:szCs w:val="18"/>
              </w:rPr>
              <w:t xml:space="preserve"> – </w:t>
            </w:r>
            <w:r w:rsidR="00B667C5">
              <w:rPr>
                <w:bCs/>
                <w:color w:val="403152"/>
                <w:sz w:val="18"/>
                <w:szCs w:val="18"/>
              </w:rPr>
              <w:t>Sam Nichols</w:t>
            </w:r>
          </w:p>
        </w:tc>
        <w:tc>
          <w:tcPr>
            <w:tcW w:w="468" w:type="dxa"/>
            <w:tcBorders>
              <w:top w:val="single" w:sz="4" w:space="0" w:color="auto"/>
              <w:left w:val="single" w:sz="4" w:space="0" w:color="auto"/>
              <w:bottom w:val="single" w:sz="4" w:space="0" w:color="auto"/>
              <w:right w:val="single" w:sz="4" w:space="0" w:color="auto"/>
            </w:tcBorders>
            <w:vAlign w:val="center"/>
          </w:tcPr>
          <w:p w14:paraId="69099644" w14:textId="2C3A5A52" w:rsidR="000142A1" w:rsidRPr="00524F10" w:rsidRDefault="00A13635" w:rsidP="000142A1">
            <w:pPr>
              <w:rPr>
                <w:bCs/>
                <w:color w:val="403152"/>
              </w:rPr>
            </w:pPr>
            <w:r>
              <w:rPr>
                <w:bCs/>
                <w:color w:val="403152"/>
              </w:rPr>
              <w:t>x</w:t>
            </w:r>
          </w:p>
        </w:tc>
        <w:tc>
          <w:tcPr>
            <w:tcW w:w="1692" w:type="dxa"/>
            <w:tcBorders>
              <w:top w:val="single" w:sz="4" w:space="0" w:color="auto"/>
              <w:left w:val="single" w:sz="4" w:space="0" w:color="auto"/>
              <w:bottom w:val="single" w:sz="4" w:space="0" w:color="auto"/>
              <w:right w:val="single" w:sz="4" w:space="0" w:color="auto"/>
            </w:tcBorders>
            <w:vAlign w:val="center"/>
          </w:tcPr>
          <w:p w14:paraId="2FD69C79" w14:textId="79FE6A35" w:rsidR="000142A1" w:rsidRDefault="004849D1" w:rsidP="000142A1">
            <w:pPr>
              <w:rPr>
                <w:bCs/>
                <w:color w:val="403152"/>
                <w:sz w:val="18"/>
                <w:szCs w:val="18"/>
              </w:rPr>
            </w:pPr>
            <w:r>
              <w:rPr>
                <w:bCs/>
                <w:color w:val="403152"/>
                <w:sz w:val="18"/>
                <w:szCs w:val="18"/>
              </w:rPr>
              <w:t xml:space="preserve">Kelli Bohm    </w:t>
            </w:r>
          </w:p>
        </w:tc>
        <w:tc>
          <w:tcPr>
            <w:tcW w:w="468" w:type="dxa"/>
            <w:tcBorders>
              <w:top w:val="single" w:sz="4" w:space="0" w:color="auto"/>
              <w:left w:val="single" w:sz="4" w:space="0" w:color="auto"/>
              <w:bottom w:val="single" w:sz="4" w:space="0" w:color="auto"/>
              <w:right w:val="single" w:sz="4" w:space="0" w:color="auto"/>
            </w:tcBorders>
            <w:vAlign w:val="center"/>
          </w:tcPr>
          <w:p w14:paraId="573DABC4" w14:textId="1EB97E64" w:rsidR="000142A1" w:rsidRDefault="00A13635" w:rsidP="000142A1">
            <w:pPr>
              <w:rPr>
                <w:bCs/>
                <w:color w:val="403152"/>
              </w:rPr>
            </w:pPr>
            <w:r>
              <w:rPr>
                <w:bCs/>
                <w:color w:val="403152"/>
              </w:rPr>
              <w:t>x</w:t>
            </w:r>
          </w:p>
        </w:tc>
        <w:tc>
          <w:tcPr>
            <w:tcW w:w="1710" w:type="dxa"/>
            <w:tcBorders>
              <w:top w:val="single" w:sz="4" w:space="0" w:color="auto"/>
              <w:left w:val="single" w:sz="4" w:space="0" w:color="auto"/>
              <w:bottom w:val="single" w:sz="4" w:space="0" w:color="auto"/>
              <w:right w:val="single" w:sz="4" w:space="0" w:color="auto"/>
            </w:tcBorders>
            <w:vAlign w:val="center"/>
          </w:tcPr>
          <w:p w14:paraId="73F367ED" w14:textId="38A51435" w:rsidR="000142A1" w:rsidRPr="00F95C68" w:rsidRDefault="000142A1" w:rsidP="000142A1">
            <w:pPr>
              <w:rPr>
                <w:bCs/>
                <w:color w:val="403152"/>
                <w:sz w:val="18"/>
                <w:szCs w:val="18"/>
              </w:rPr>
            </w:pPr>
            <w:r>
              <w:rPr>
                <w:bCs/>
                <w:color w:val="403152"/>
                <w:sz w:val="18"/>
                <w:szCs w:val="18"/>
              </w:rPr>
              <w:t xml:space="preserve">Bob </w:t>
            </w:r>
            <w:proofErr w:type="spellStart"/>
            <w:r>
              <w:rPr>
                <w:bCs/>
                <w:color w:val="403152"/>
                <w:sz w:val="18"/>
                <w:szCs w:val="18"/>
              </w:rPr>
              <w:t>Lauwagie</w:t>
            </w:r>
            <w:proofErr w:type="spellEnd"/>
          </w:p>
        </w:tc>
        <w:tc>
          <w:tcPr>
            <w:tcW w:w="450" w:type="dxa"/>
            <w:tcBorders>
              <w:top w:val="single" w:sz="4" w:space="0" w:color="auto"/>
              <w:left w:val="single" w:sz="4" w:space="0" w:color="auto"/>
              <w:bottom w:val="single" w:sz="4" w:space="0" w:color="auto"/>
              <w:right w:val="single" w:sz="4" w:space="0" w:color="auto"/>
            </w:tcBorders>
            <w:vAlign w:val="center"/>
          </w:tcPr>
          <w:p w14:paraId="5BE6D440" w14:textId="6961AA88" w:rsidR="000142A1" w:rsidRPr="00F95C68" w:rsidRDefault="00EC0142" w:rsidP="000142A1">
            <w:pPr>
              <w:rPr>
                <w:bCs/>
                <w:color w:val="403152"/>
              </w:rPr>
            </w:pPr>
            <w:r>
              <w:rPr>
                <w:bCs/>
                <w:color w:val="403152"/>
              </w:rPr>
              <w:t>x</w:t>
            </w:r>
          </w:p>
        </w:tc>
        <w:tc>
          <w:tcPr>
            <w:tcW w:w="1530" w:type="dxa"/>
            <w:tcBorders>
              <w:top w:val="single" w:sz="4" w:space="0" w:color="auto"/>
              <w:left w:val="single" w:sz="4" w:space="0" w:color="auto"/>
              <w:bottom w:val="single" w:sz="4" w:space="0" w:color="auto"/>
              <w:right w:val="single" w:sz="4" w:space="0" w:color="auto"/>
            </w:tcBorders>
            <w:vAlign w:val="center"/>
          </w:tcPr>
          <w:p w14:paraId="41697D7B" w14:textId="3D029C35" w:rsidR="000142A1" w:rsidRPr="00EF2A88" w:rsidRDefault="00081A29" w:rsidP="000142A1">
            <w:pPr>
              <w:rPr>
                <w:bCs/>
                <w:color w:val="403152"/>
                <w:sz w:val="18"/>
              </w:rPr>
            </w:pPr>
            <w:r>
              <w:rPr>
                <w:bCs/>
                <w:color w:val="403152"/>
                <w:sz w:val="18"/>
              </w:rPr>
              <w:t>Rachel Bunnell</w:t>
            </w:r>
          </w:p>
        </w:tc>
        <w:tc>
          <w:tcPr>
            <w:tcW w:w="450" w:type="dxa"/>
            <w:tcBorders>
              <w:top w:val="single" w:sz="4" w:space="0" w:color="auto"/>
              <w:left w:val="single" w:sz="4" w:space="0" w:color="auto"/>
              <w:bottom w:val="single" w:sz="4" w:space="0" w:color="auto"/>
              <w:right w:val="single" w:sz="4" w:space="0" w:color="auto"/>
            </w:tcBorders>
          </w:tcPr>
          <w:p w14:paraId="06FFB68C" w14:textId="76D595EA" w:rsidR="000142A1" w:rsidRPr="00F95C68" w:rsidRDefault="00A13635" w:rsidP="000142A1">
            <w:pPr>
              <w:jc w:val="center"/>
              <w:rPr>
                <w:bCs/>
                <w:color w:val="403152"/>
              </w:rPr>
            </w:pPr>
            <w:r>
              <w:rPr>
                <w:bCs/>
                <w:color w:val="403152"/>
              </w:rPr>
              <w:t>x</w:t>
            </w:r>
          </w:p>
        </w:tc>
      </w:tr>
      <w:tr w:rsidR="000142A1" w:rsidRPr="00F95C68" w14:paraId="6BA66F93" w14:textId="77777777" w:rsidTr="00376601">
        <w:tc>
          <w:tcPr>
            <w:tcW w:w="3060" w:type="dxa"/>
            <w:tcBorders>
              <w:top w:val="single" w:sz="4" w:space="0" w:color="auto"/>
              <w:left w:val="single" w:sz="4" w:space="0" w:color="auto"/>
              <w:bottom w:val="single" w:sz="4" w:space="0" w:color="auto"/>
              <w:right w:val="single" w:sz="4" w:space="0" w:color="auto"/>
            </w:tcBorders>
            <w:vAlign w:val="center"/>
          </w:tcPr>
          <w:p w14:paraId="080E93C3" w14:textId="4B02D34F" w:rsidR="000142A1" w:rsidRPr="00F95C68" w:rsidRDefault="000142A1" w:rsidP="000142A1">
            <w:pPr>
              <w:rPr>
                <w:bCs/>
                <w:color w:val="403152"/>
                <w:sz w:val="18"/>
                <w:szCs w:val="18"/>
              </w:rPr>
            </w:pPr>
            <w:r w:rsidRPr="00524F10">
              <w:rPr>
                <w:bCs/>
                <w:color w:val="403152"/>
                <w:sz w:val="18"/>
                <w:szCs w:val="18"/>
              </w:rPr>
              <w:t>Secretary</w:t>
            </w:r>
            <w:r w:rsidRPr="00F95C68">
              <w:rPr>
                <w:bCs/>
                <w:color w:val="403152"/>
                <w:sz w:val="18"/>
                <w:szCs w:val="18"/>
              </w:rPr>
              <w:t xml:space="preserve"> – </w:t>
            </w:r>
            <w:r w:rsidR="00B667C5">
              <w:rPr>
                <w:bCs/>
                <w:color w:val="403152"/>
                <w:sz w:val="18"/>
                <w:szCs w:val="18"/>
              </w:rPr>
              <w:t>Beth Byers</w:t>
            </w:r>
          </w:p>
        </w:tc>
        <w:tc>
          <w:tcPr>
            <w:tcW w:w="468" w:type="dxa"/>
            <w:tcBorders>
              <w:top w:val="single" w:sz="4" w:space="0" w:color="auto"/>
              <w:left w:val="single" w:sz="4" w:space="0" w:color="auto"/>
              <w:bottom w:val="single" w:sz="4" w:space="0" w:color="auto"/>
              <w:right w:val="single" w:sz="4" w:space="0" w:color="auto"/>
            </w:tcBorders>
            <w:vAlign w:val="center"/>
          </w:tcPr>
          <w:p w14:paraId="324760CE" w14:textId="690BCAC2" w:rsidR="000142A1" w:rsidRPr="00F95C68" w:rsidRDefault="00A13635" w:rsidP="000142A1">
            <w:pPr>
              <w:rPr>
                <w:bCs/>
                <w:color w:val="403152"/>
              </w:rPr>
            </w:pPr>
            <w:r>
              <w:rPr>
                <w:bCs/>
                <w:color w:val="403152"/>
              </w:rPr>
              <w:t>E</w:t>
            </w:r>
          </w:p>
        </w:tc>
        <w:tc>
          <w:tcPr>
            <w:tcW w:w="1692" w:type="dxa"/>
            <w:tcBorders>
              <w:top w:val="single" w:sz="4" w:space="0" w:color="auto"/>
              <w:left w:val="single" w:sz="4" w:space="0" w:color="auto"/>
              <w:bottom w:val="single" w:sz="4" w:space="0" w:color="auto"/>
              <w:right w:val="single" w:sz="4" w:space="0" w:color="auto"/>
            </w:tcBorders>
            <w:vAlign w:val="center"/>
          </w:tcPr>
          <w:p w14:paraId="775984D1" w14:textId="77777777" w:rsidR="000142A1" w:rsidRDefault="000142A1" w:rsidP="000142A1">
            <w:pPr>
              <w:rPr>
                <w:bCs/>
                <w:color w:val="403152"/>
                <w:sz w:val="18"/>
                <w:szCs w:val="18"/>
              </w:rPr>
            </w:pPr>
            <w:r>
              <w:rPr>
                <w:bCs/>
                <w:color w:val="403152"/>
                <w:sz w:val="18"/>
                <w:szCs w:val="18"/>
              </w:rPr>
              <w:t>Matt Hansen</w:t>
            </w:r>
          </w:p>
        </w:tc>
        <w:tc>
          <w:tcPr>
            <w:tcW w:w="468" w:type="dxa"/>
            <w:tcBorders>
              <w:top w:val="single" w:sz="4" w:space="0" w:color="auto"/>
              <w:left w:val="single" w:sz="4" w:space="0" w:color="auto"/>
              <w:bottom w:val="single" w:sz="4" w:space="0" w:color="auto"/>
              <w:right w:val="single" w:sz="4" w:space="0" w:color="auto"/>
            </w:tcBorders>
            <w:vAlign w:val="center"/>
          </w:tcPr>
          <w:p w14:paraId="404938CB" w14:textId="4D3287DC" w:rsidR="000142A1" w:rsidRDefault="00A13635" w:rsidP="000142A1">
            <w:pPr>
              <w:rPr>
                <w:bCs/>
                <w:color w:val="403152"/>
              </w:rPr>
            </w:pPr>
            <w:r>
              <w:rPr>
                <w:bCs/>
                <w:color w:val="403152"/>
              </w:rPr>
              <w:t>x</w:t>
            </w:r>
          </w:p>
        </w:tc>
        <w:tc>
          <w:tcPr>
            <w:tcW w:w="1710" w:type="dxa"/>
            <w:tcBorders>
              <w:top w:val="single" w:sz="4" w:space="0" w:color="auto"/>
              <w:left w:val="single" w:sz="4" w:space="0" w:color="auto"/>
              <w:bottom w:val="single" w:sz="4" w:space="0" w:color="auto"/>
              <w:right w:val="single" w:sz="4" w:space="0" w:color="auto"/>
            </w:tcBorders>
            <w:vAlign w:val="center"/>
          </w:tcPr>
          <w:p w14:paraId="541488C1" w14:textId="11939C37" w:rsidR="000142A1" w:rsidRPr="00F95C68" w:rsidRDefault="00B667C5" w:rsidP="000142A1">
            <w:pPr>
              <w:rPr>
                <w:bCs/>
                <w:color w:val="403152"/>
                <w:sz w:val="18"/>
                <w:szCs w:val="18"/>
              </w:rPr>
            </w:pPr>
            <w:r>
              <w:rPr>
                <w:bCs/>
                <w:color w:val="403152"/>
                <w:sz w:val="18"/>
                <w:szCs w:val="18"/>
              </w:rPr>
              <w:t>Vicki</w:t>
            </w:r>
            <w:r w:rsidR="00555EC2">
              <w:rPr>
                <w:bCs/>
                <w:color w:val="403152"/>
                <w:sz w:val="18"/>
                <w:szCs w:val="18"/>
              </w:rPr>
              <w:t>e</w:t>
            </w:r>
            <w:r>
              <w:rPr>
                <w:bCs/>
                <w:color w:val="403152"/>
                <w:sz w:val="18"/>
                <w:szCs w:val="18"/>
              </w:rPr>
              <w:t xml:space="preserve"> Kane</w:t>
            </w:r>
          </w:p>
        </w:tc>
        <w:tc>
          <w:tcPr>
            <w:tcW w:w="450" w:type="dxa"/>
            <w:tcBorders>
              <w:top w:val="single" w:sz="4" w:space="0" w:color="auto"/>
              <w:left w:val="single" w:sz="4" w:space="0" w:color="auto"/>
              <w:bottom w:val="single" w:sz="4" w:space="0" w:color="auto"/>
              <w:right w:val="single" w:sz="4" w:space="0" w:color="auto"/>
            </w:tcBorders>
            <w:vAlign w:val="center"/>
          </w:tcPr>
          <w:p w14:paraId="32CF391E" w14:textId="1388AAEB" w:rsidR="000142A1" w:rsidRPr="00F95C68" w:rsidRDefault="00A13635" w:rsidP="000142A1">
            <w:pPr>
              <w:rPr>
                <w:bCs/>
                <w:color w:val="403152"/>
              </w:rPr>
            </w:pPr>
            <w:r>
              <w:rPr>
                <w:bCs/>
                <w:color w:val="403152"/>
              </w:rPr>
              <w:t>x</w:t>
            </w:r>
          </w:p>
        </w:tc>
        <w:tc>
          <w:tcPr>
            <w:tcW w:w="1530" w:type="dxa"/>
            <w:tcBorders>
              <w:top w:val="single" w:sz="4" w:space="0" w:color="auto"/>
              <w:left w:val="single" w:sz="4" w:space="0" w:color="auto"/>
              <w:bottom w:val="single" w:sz="4" w:space="0" w:color="auto"/>
              <w:right w:val="single" w:sz="4" w:space="0" w:color="auto"/>
            </w:tcBorders>
            <w:vAlign w:val="center"/>
          </w:tcPr>
          <w:p w14:paraId="52CF080B" w14:textId="73DD8FED" w:rsidR="000142A1" w:rsidRPr="00524F10" w:rsidRDefault="00081A29" w:rsidP="000142A1">
            <w:pPr>
              <w:rPr>
                <w:bCs/>
                <w:color w:val="403152"/>
                <w:sz w:val="18"/>
              </w:rPr>
            </w:pPr>
            <w:r>
              <w:rPr>
                <w:bCs/>
                <w:color w:val="403152"/>
                <w:sz w:val="18"/>
              </w:rPr>
              <w:t>Anne Wang</w:t>
            </w:r>
          </w:p>
        </w:tc>
        <w:tc>
          <w:tcPr>
            <w:tcW w:w="450" w:type="dxa"/>
            <w:tcBorders>
              <w:top w:val="single" w:sz="4" w:space="0" w:color="auto"/>
              <w:left w:val="single" w:sz="4" w:space="0" w:color="auto"/>
              <w:bottom w:val="single" w:sz="4" w:space="0" w:color="auto"/>
              <w:right w:val="single" w:sz="4" w:space="0" w:color="auto"/>
            </w:tcBorders>
          </w:tcPr>
          <w:p w14:paraId="6B746729" w14:textId="7BA47A8B" w:rsidR="000142A1" w:rsidRPr="00F95C68" w:rsidRDefault="00886029" w:rsidP="000142A1">
            <w:pPr>
              <w:jc w:val="center"/>
              <w:rPr>
                <w:bCs/>
                <w:color w:val="403152"/>
              </w:rPr>
            </w:pPr>
            <w:r>
              <w:rPr>
                <w:bCs/>
                <w:color w:val="403152"/>
              </w:rPr>
              <w:t>x</w:t>
            </w:r>
          </w:p>
        </w:tc>
      </w:tr>
      <w:tr w:rsidR="000142A1" w:rsidRPr="00F95C68" w14:paraId="0CB8154E" w14:textId="77777777" w:rsidTr="00376601">
        <w:tc>
          <w:tcPr>
            <w:tcW w:w="3060" w:type="dxa"/>
            <w:tcBorders>
              <w:top w:val="single" w:sz="4" w:space="0" w:color="auto"/>
              <w:left w:val="single" w:sz="4" w:space="0" w:color="auto"/>
              <w:bottom w:val="single" w:sz="4" w:space="0" w:color="auto"/>
              <w:right w:val="single" w:sz="4" w:space="0" w:color="auto"/>
            </w:tcBorders>
            <w:vAlign w:val="center"/>
          </w:tcPr>
          <w:p w14:paraId="6B1358F4" w14:textId="77777777" w:rsidR="000142A1" w:rsidRPr="00F95C68" w:rsidRDefault="000142A1" w:rsidP="000142A1">
            <w:pPr>
              <w:rPr>
                <w:bCs/>
                <w:color w:val="403152"/>
                <w:sz w:val="18"/>
                <w:szCs w:val="18"/>
              </w:rPr>
            </w:pPr>
            <w:r>
              <w:rPr>
                <w:bCs/>
                <w:color w:val="403152"/>
                <w:sz w:val="18"/>
                <w:szCs w:val="18"/>
              </w:rPr>
              <w:t xml:space="preserve">Gambling Manager – Darla </w:t>
            </w:r>
            <w:proofErr w:type="spellStart"/>
            <w:r>
              <w:rPr>
                <w:bCs/>
                <w:color w:val="403152"/>
                <w:sz w:val="18"/>
                <w:szCs w:val="18"/>
              </w:rPr>
              <w:t>Guritz</w:t>
            </w:r>
            <w:proofErr w:type="spellEnd"/>
          </w:p>
        </w:tc>
        <w:tc>
          <w:tcPr>
            <w:tcW w:w="468" w:type="dxa"/>
            <w:tcBorders>
              <w:top w:val="single" w:sz="4" w:space="0" w:color="auto"/>
              <w:left w:val="single" w:sz="4" w:space="0" w:color="auto"/>
              <w:bottom w:val="single" w:sz="4" w:space="0" w:color="auto"/>
              <w:right w:val="single" w:sz="4" w:space="0" w:color="auto"/>
            </w:tcBorders>
            <w:vAlign w:val="center"/>
          </w:tcPr>
          <w:p w14:paraId="604880E6" w14:textId="046E725C" w:rsidR="000142A1" w:rsidRPr="00F95C68" w:rsidRDefault="00A13635" w:rsidP="000142A1">
            <w:pPr>
              <w:rPr>
                <w:bCs/>
                <w:color w:val="403152"/>
              </w:rPr>
            </w:pPr>
            <w:r>
              <w:rPr>
                <w:bCs/>
                <w:color w:val="403152"/>
              </w:rPr>
              <w:t>x</w:t>
            </w:r>
          </w:p>
        </w:tc>
        <w:tc>
          <w:tcPr>
            <w:tcW w:w="1692" w:type="dxa"/>
            <w:tcBorders>
              <w:top w:val="single" w:sz="4" w:space="0" w:color="auto"/>
              <w:left w:val="single" w:sz="4" w:space="0" w:color="auto"/>
              <w:bottom w:val="single" w:sz="4" w:space="0" w:color="auto"/>
              <w:right w:val="single" w:sz="4" w:space="0" w:color="auto"/>
            </w:tcBorders>
            <w:vAlign w:val="center"/>
          </w:tcPr>
          <w:p w14:paraId="5885E5EC" w14:textId="36E52A10" w:rsidR="000142A1" w:rsidRDefault="000142A1" w:rsidP="000142A1">
            <w:pPr>
              <w:rPr>
                <w:bCs/>
                <w:color w:val="403152"/>
                <w:sz w:val="18"/>
                <w:szCs w:val="18"/>
              </w:rPr>
            </w:pPr>
            <w:r>
              <w:rPr>
                <w:bCs/>
                <w:color w:val="403152"/>
                <w:sz w:val="18"/>
              </w:rPr>
              <w:t>Missy Ragan</w:t>
            </w:r>
          </w:p>
        </w:tc>
        <w:tc>
          <w:tcPr>
            <w:tcW w:w="468" w:type="dxa"/>
            <w:tcBorders>
              <w:top w:val="single" w:sz="4" w:space="0" w:color="auto"/>
              <w:left w:val="single" w:sz="4" w:space="0" w:color="auto"/>
              <w:bottom w:val="single" w:sz="4" w:space="0" w:color="auto"/>
              <w:right w:val="single" w:sz="4" w:space="0" w:color="auto"/>
            </w:tcBorders>
            <w:vAlign w:val="center"/>
          </w:tcPr>
          <w:p w14:paraId="23D27DEE" w14:textId="2692F258" w:rsidR="000142A1" w:rsidRDefault="00A13635" w:rsidP="000142A1">
            <w:pPr>
              <w:rPr>
                <w:bCs/>
                <w:color w:val="403152"/>
              </w:rPr>
            </w:pPr>
            <w:r>
              <w:rPr>
                <w:bCs/>
                <w:color w:val="403152"/>
              </w:rPr>
              <w:t>x</w:t>
            </w:r>
          </w:p>
        </w:tc>
        <w:tc>
          <w:tcPr>
            <w:tcW w:w="1710" w:type="dxa"/>
            <w:tcBorders>
              <w:top w:val="single" w:sz="4" w:space="0" w:color="auto"/>
              <w:left w:val="single" w:sz="4" w:space="0" w:color="auto"/>
              <w:bottom w:val="single" w:sz="4" w:space="0" w:color="auto"/>
              <w:right w:val="single" w:sz="4" w:space="0" w:color="auto"/>
            </w:tcBorders>
            <w:vAlign w:val="center"/>
          </w:tcPr>
          <w:p w14:paraId="5D35DC37" w14:textId="0AE788CB" w:rsidR="000142A1" w:rsidRDefault="000142A1" w:rsidP="000142A1">
            <w:pPr>
              <w:rPr>
                <w:bCs/>
                <w:color w:val="403152"/>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14:paraId="764E1221" w14:textId="3DB3AC28" w:rsidR="000142A1" w:rsidRPr="00F95C68" w:rsidRDefault="000142A1" w:rsidP="000142A1">
            <w:pPr>
              <w:rPr>
                <w:bCs/>
                <w:color w:val="403152"/>
              </w:rPr>
            </w:pPr>
          </w:p>
        </w:tc>
        <w:tc>
          <w:tcPr>
            <w:tcW w:w="1530" w:type="dxa"/>
            <w:tcBorders>
              <w:top w:val="single" w:sz="4" w:space="0" w:color="auto"/>
              <w:left w:val="single" w:sz="4" w:space="0" w:color="auto"/>
              <w:bottom w:val="single" w:sz="4" w:space="0" w:color="auto"/>
              <w:right w:val="single" w:sz="4" w:space="0" w:color="auto"/>
            </w:tcBorders>
            <w:vAlign w:val="center"/>
          </w:tcPr>
          <w:p w14:paraId="2C1A6843" w14:textId="452E1281" w:rsidR="000142A1" w:rsidRPr="00EF2A88" w:rsidRDefault="00A13635" w:rsidP="000142A1">
            <w:pPr>
              <w:rPr>
                <w:bCs/>
                <w:color w:val="403152"/>
                <w:sz w:val="18"/>
              </w:rPr>
            </w:pPr>
            <w:r>
              <w:rPr>
                <w:bCs/>
                <w:color w:val="403152"/>
                <w:sz w:val="18"/>
              </w:rPr>
              <w:t xml:space="preserve">Dawn </w:t>
            </w:r>
            <w:proofErr w:type="spellStart"/>
            <w:r>
              <w:rPr>
                <w:bCs/>
                <w:color w:val="403152"/>
                <w:sz w:val="18"/>
              </w:rPr>
              <w:t>Rozga</w:t>
            </w:r>
            <w:proofErr w:type="spellEnd"/>
          </w:p>
        </w:tc>
        <w:tc>
          <w:tcPr>
            <w:tcW w:w="450" w:type="dxa"/>
            <w:tcBorders>
              <w:top w:val="single" w:sz="4" w:space="0" w:color="auto"/>
              <w:left w:val="single" w:sz="4" w:space="0" w:color="auto"/>
              <w:bottom w:val="single" w:sz="4" w:space="0" w:color="auto"/>
              <w:right w:val="single" w:sz="4" w:space="0" w:color="auto"/>
            </w:tcBorders>
          </w:tcPr>
          <w:p w14:paraId="0C1E97F4" w14:textId="222B99A1" w:rsidR="000142A1" w:rsidRPr="00F95C68" w:rsidRDefault="00A13635" w:rsidP="000142A1">
            <w:pPr>
              <w:jc w:val="center"/>
              <w:rPr>
                <w:bCs/>
                <w:color w:val="403152"/>
              </w:rPr>
            </w:pPr>
            <w:r>
              <w:rPr>
                <w:bCs/>
                <w:color w:val="403152"/>
              </w:rPr>
              <w:t>x</w:t>
            </w:r>
          </w:p>
        </w:tc>
      </w:tr>
      <w:tr w:rsidR="00B45988" w:rsidRPr="00F95C68" w14:paraId="3B1C0440" w14:textId="77777777" w:rsidTr="00376601">
        <w:tc>
          <w:tcPr>
            <w:tcW w:w="3060" w:type="dxa"/>
            <w:tcBorders>
              <w:top w:val="single" w:sz="4" w:space="0" w:color="auto"/>
              <w:left w:val="single" w:sz="4" w:space="0" w:color="auto"/>
              <w:bottom w:val="single" w:sz="4" w:space="0" w:color="auto"/>
              <w:right w:val="single" w:sz="4" w:space="0" w:color="auto"/>
            </w:tcBorders>
            <w:vAlign w:val="center"/>
          </w:tcPr>
          <w:p w14:paraId="0D160484" w14:textId="1B392A30" w:rsidR="00B45988" w:rsidRPr="00524F10" w:rsidRDefault="00B45988" w:rsidP="00B45988">
            <w:pPr>
              <w:rPr>
                <w:bCs/>
                <w:color w:val="403152"/>
                <w:sz w:val="18"/>
                <w:szCs w:val="18"/>
              </w:rPr>
            </w:pPr>
            <w:r>
              <w:rPr>
                <w:bCs/>
                <w:color w:val="403152"/>
                <w:sz w:val="18"/>
                <w:szCs w:val="18"/>
              </w:rPr>
              <w:t>Registrar – Margot Hansen</w:t>
            </w:r>
          </w:p>
        </w:tc>
        <w:tc>
          <w:tcPr>
            <w:tcW w:w="468" w:type="dxa"/>
            <w:tcBorders>
              <w:top w:val="single" w:sz="4" w:space="0" w:color="auto"/>
              <w:left w:val="single" w:sz="4" w:space="0" w:color="auto"/>
              <w:bottom w:val="single" w:sz="4" w:space="0" w:color="auto"/>
              <w:right w:val="single" w:sz="4" w:space="0" w:color="auto"/>
            </w:tcBorders>
            <w:vAlign w:val="center"/>
          </w:tcPr>
          <w:p w14:paraId="20B7F1C1" w14:textId="1C25ECE5" w:rsidR="00B45988" w:rsidRDefault="00A13635" w:rsidP="00B45988">
            <w:pPr>
              <w:rPr>
                <w:bCs/>
                <w:color w:val="403152"/>
              </w:rPr>
            </w:pPr>
            <w:r>
              <w:rPr>
                <w:bCs/>
                <w:color w:val="403152"/>
              </w:rPr>
              <w:t>E</w:t>
            </w:r>
          </w:p>
        </w:tc>
        <w:tc>
          <w:tcPr>
            <w:tcW w:w="1692" w:type="dxa"/>
            <w:tcBorders>
              <w:top w:val="single" w:sz="4" w:space="0" w:color="auto"/>
              <w:left w:val="single" w:sz="4" w:space="0" w:color="auto"/>
              <w:bottom w:val="single" w:sz="4" w:space="0" w:color="auto"/>
              <w:right w:val="single" w:sz="4" w:space="0" w:color="auto"/>
            </w:tcBorders>
            <w:vAlign w:val="center"/>
          </w:tcPr>
          <w:p w14:paraId="4BC23CA0" w14:textId="5FC2E5F1" w:rsidR="00B45988" w:rsidRDefault="00B45988" w:rsidP="00B45988">
            <w:pPr>
              <w:rPr>
                <w:bCs/>
                <w:color w:val="403152"/>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14:paraId="759C92D9" w14:textId="7AF9F82B" w:rsidR="00B45988" w:rsidRDefault="00B45988" w:rsidP="00B45988">
            <w:pPr>
              <w:rPr>
                <w:bCs/>
                <w:color w:val="403152"/>
              </w:rPr>
            </w:pPr>
          </w:p>
        </w:tc>
        <w:tc>
          <w:tcPr>
            <w:tcW w:w="1710" w:type="dxa"/>
            <w:tcBorders>
              <w:top w:val="single" w:sz="4" w:space="0" w:color="auto"/>
              <w:left w:val="single" w:sz="4" w:space="0" w:color="auto"/>
              <w:bottom w:val="single" w:sz="4" w:space="0" w:color="auto"/>
              <w:right w:val="single" w:sz="4" w:space="0" w:color="auto"/>
            </w:tcBorders>
            <w:vAlign w:val="center"/>
          </w:tcPr>
          <w:p w14:paraId="12BA8F0A" w14:textId="0D0E2CE9" w:rsidR="00B45988" w:rsidRDefault="00B45988" w:rsidP="00B45988">
            <w:pPr>
              <w:rPr>
                <w:bCs/>
                <w:color w:val="403152"/>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14:paraId="1A0E1E05" w14:textId="42F63013" w:rsidR="00B45988" w:rsidRPr="00F95C68" w:rsidRDefault="00B45988" w:rsidP="00B45988">
            <w:pPr>
              <w:rPr>
                <w:bCs/>
                <w:color w:val="403152"/>
              </w:rPr>
            </w:pPr>
          </w:p>
        </w:tc>
        <w:tc>
          <w:tcPr>
            <w:tcW w:w="1530" w:type="dxa"/>
            <w:tcBorders>
              <w:top w:val="single" w:sz="4" w:space="0" w:color="auto"/>
              <w:left w:val="single" w:sz="4" w:space="0" w:color="auto"/>
              <w:bottom w:val="single" w:sz="4" w:space="0" w:color="auto"/>
              <w:right w:val="single" w:sz="4" w:space="0" w:color="auto"/>
            </w:tcBorders>
            <w:vAlign w:val="center"/>
          </w:tcPr>
          <w:p w14:paraId="2AA25FD0" w14:textId="5ED6E860" w:rsidR="00B45988" w:rsidRPr="00EF2A88" w:rsidRDefault="00B45988" w:rsidP="00B45988">
            <w:pPr>
              <w:rPr>
                <w:bCs/>
                <w:color w:val="403152"/>
                <w:sz w:val="18"/>
              </w:rPr>
            </w:pPr>
          </w:p>
        </w:tc>
        <w:tc>
          <w:tcPr>
            <w:tcW w:w="450" w:type="dxa"/>
            <w:tcBorders>
              <w:top w:val="single" w:sz="4" w:space="0" w:color="auto"/>
              <w:left w:val="single" w:sz="4" w:space="0" w:color="auto"/>
              <w:bottom w:val="single" w:sz="4" w:space="0" w:color="auto"/>
              <w:right w:val="single" w:sz="4" w:space="0" w:color="auto"/>
            </w:tcBorders>
          </w:tcPr>
          <w:p w14:paraId="324278AB" w14:textId="59D87058" w:rsidR="00B45988" w:rsidRPr="00F95C68" w:rsidRDefault="00B45988" w:rsidP="00B45988">
            <w:pPr>
              <w:jc w:val="center"/>
              <w:rPr>
                <w:bCs/>
                <w:color w:val="403152"/>
              </w:rPr>
            </w:pPr>
          </w:p>
        </w:tc>
      </w:tr>
      <w:tr w:rsidR="00B45988" w:rsidRPr="00F95C68" w14:paraId="176FFECC" w14:textId="77777777" w:rsidTr="00376601">
        <w:trPr>
          <w:trHeight w:val="305"/>
        </w:trPr>
        <w:tc>
          <w:tcPr>
            <w:tcW w:w="3060" w:type="dxa"/>
            <w:tcBorders>
              <w:top w:val="single" w:sz="4" w:space="0" w:color="auto"/>
              <w:left w:val="single" w:sz="4" w:space="0" w:color="auto"/>
              <w:bottom w:val="single" w:sz="4" w:space="0" w:color="auto"/>
              <w:right w:val="single" w:sz="4" w:space="0" w:color="auto"/>
            </w:tcBorders>
            <w:vAlign w:val="center"/>
          </w:tcPr>
          <w:p w14:paraId="3CDBD3B5" w14:textId="4F0FEB10" w:rsidR="00B45988" w:rsidRPr="00524F10" w:rsidRDefault="00B45988" w:rsidP="00B45988">
            <w:pPr>
              <w:rPr>
                <w:bCs/>
                <w:color w:val="403152"/>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14:paraId="58559308" w14:textId="7A8AE2BD" w:rsidR="00B45988" w:rsidRDefault="00B45988" w:rsidP="00B45988">
            <w:pPr>
              <w:rPr>
                <w:bCs/>
                <w:color w:val="403152"/>
              </w:rPr>
            </w:pPr>
          </w:p>
        </w:tc>
        <w:tc>
          <w:tcPr>
            <w:tcW w:w="1692" w:type="dxa"/>
            <w:tcBorders>
              <w:top w:val="single" w:sz="4" w:space="0" w:color="auto"/>
              <w:left w:val="single" w:sz="4" w:space="0" w:color="auto"/>
              <w:bottom w:val="single" w:sz="4" w:space="0" w:color="auto"/>
              <w:right w:val="single" w:sz="4" w:space="0" w:color="auto"/>
            </w:tcBorders>
            <w:vAlign w:val="center"/>
          </w:tcPr>
          <w:p w14:paraId="65F6704C" w14:textId="303D794D" w:rsidR="00B45988" w:rsidRPr="00524F10" w:rsidRDefault="00B45988" w:rsidP="00B45988">
            <w:pPr>
              <w:rPr>
                <w:bCs/>
                <w:color w:val="403152"/>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14:paraId="3A3EFE02" w14:textId="3D297854" w:rsidR="00B45988" w:rsidRPr="00F95C68" w:rsidRDefault="00B45988" w:rsidP="00B45988">
            <w:pPr>
              <w:rPr>
                <w:bCs/>
                <w:color w:val="403152"/>
              </w:rPr>
            </w:pPr>
          </w:p>
        </w:tc>
        <w:tc>
          <w:tcPr>
            <w:tcW w:w="1710" w:type="dxa"/>
            <w:tcBorders>
              <w:top w:val="single" w:sz="4" w:space="0" w:color="auto"/>
              <w:left w:val="single" w:sz="4" w:space="0" w:color="auto"/>
              <w:bottom w:val="single" w:sz="4" w:space="0" w:color="auto"/>
              <w:right w:val="single" w:sz="4" w:space="0" w:color="auto"/>
            </w:tcBorders>
            <w:vAlign w:val="center"/>
          </w:tcPr>
          <w:p w14:paraId="1DA369DF" w14:textId="28763918" w:rsidR="00B45988" w:rsidRDefault="00B45988" w:rsidP="00B45988">
            <w:pPr>
              <w:rPr>
                <w:bCs/>
                <w:color w:val="403152"/>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14:paraId="21214D01" w14:textId="799F2477" w:rsidR="00B45988" w:rsidRPr="00F95C68" w:rsidRDefault="00B45988" w:rsidP="00B45988">
            <w:pPr>
              <w:rPr>
                <w:bCs/>
                <w:color w:val="403152"/>
              </w:rPr>
            </w:pPr>
          </w:p>
        </w:tc>
        <w:tc>
          <w:tcPr>
            <w:tcW w:w="1530" w:type="dxa"/>
            <w:tcBorders>
              <w:top w:val="single" w:sz="4" w:space="0" w:color="auto"/>
              <w:left w:val="single" w:sz="4" w:space="0" w:color="auto"/>
              <w:bottom w:val="single" w:sz="4" w:space="0" w:color="auto"/>
              <w:right w:val="single" w:sz="4" w:space="0" w:color="auto"/>
            </w:tcBorders>
            <w:vAlign w:val="center"/>
          </w:tcPr>
          <w:p w14:paraId="1593F3A9" w14:textId="29D6194B" w:rsidR="00B45988" w:rsidRDefault="00B45988" w:rsidP="00B45988">
            <w:pPr>
              <w:rPr>
                <w:bCs/>
                <w:color w:val="403152"/>
                <w:sz w:val="18"/>
              </w:rPr>
            </w:pPr>
          </w:p>
        </w:tc>
        <w:tc>
          <w:tcPr>
            <w:tcW w:w="450" w:type="dxa"/>
            <w:tcBorders>
              <w:top w:val="single" w:sz="4" w:space="0" w:color="auto"/>
              <w:left w:val="single" w:sz="4" w:space="0" w:color="auto"/>
              <w:bottom w:val="single" w:sz="4" w:space="0" w:color="auto"/>
              <w:right w:val="single" w:sz="4" w:space="0" w:color="auto"/>
            </w:tcBorders>
          </w:tcPr>
          <w:p w14:paraId="67F75B21" w14:textId="5F5AC785" w:rsidR="00B45988" w:rsidRPr="00F95C68" w:rsidRDefault="00B45988" w:rsidP="00B45988">
            <w:pPr>
              <w:jc w:val="center"/>
              <w:rPr>
                <w:bCs/>
                <w:color w:val="403152"/>
              </w:rPr>
            </w:pPr>
          </w:p>
        </w:tc>
      </w:tr>
      <w:tr w:rsidR="00B45988" w:rsidRPr="00F95C68" w14:paraId="7FE57263" w14:textId="77777777" w:rsidTr="00376601">
        <w:tc>
          <w:tcPr>
            <w:tcW w:w="3060" w:type="dxa"/>
            <w:tcBorders>
              <w:top w:val="single" w:sz="4" w:space="0" w:color="auto"/>
              <w:left w:val="single" w:sz="4" w:space="0" w:color="auto"/>
              <w:bottom w:val="single" w:sz="4" w:space="0" w:color="auto"/>
              <w:right w:val="single" w:sz="4" w:space="0" w:color="auto"/>
            </w:tcBorders>
            <w:vAlign w:val="center"/>
          </w:tcPr>
          <w:p w14:paraId="3E8E8A9D" w14:textId="77777777" w:rsidR="00B45988" w:rsidRPr="00524F10" w:rsidRDefault="00B45988" w:rsidP="00B45988">
            <w:pPr>
              <w:rPr>
                <w:bCs/>
                <w:color w:val="403152"/>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14:paraId="7D686CD8" w14:textId="77777777" w:rsidR="00B45988" w:rsidRDefault="00B45988" w:rsidP="00B45988">
            <w:pPr>
              <w:rPr>
                <w:bCs/>
                <w:color w:val="403152"/>
              </w:rPr>
            </w:pPr>
          </w:p>
        </w:tc>
        <w:tc>
          <w:tcPr>
            <w:tcW w:w="1692" w:type="dxa"/>
            <w:tcBorders>
              <w:top w:val="single" w:sz="4" w:space="0" w:color="auto"/>
              <w:left w:val="single" w:sz="4" w:space="0" w:color="auto"/>
              <w:bottom w:val="single" w:sz="4" w:space="0" w:color="auto"/>
              <w:right w:val="single" w:sz="4" w:space="0" w:color="auto"/>
            </w:tcBorders>
            <w:vAlign w:val="center"/>
          </w:tcPr>
          <w:p w14:paraId="2A248312" w14:textId="58542E77" w:rsidR="00B45988" w:rsidRPr="00524F10" w:rsidRDefault="00B45988" w:rsidP="00B45988">
            <w:pPr>
              <w:rPr>
                <w:bCs/>
                <w:color w:val="403152"/>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14:paraId="55C512E5" w14:textId="1BD84004" w:rsidR="00B45988" w:rsidRPr="00F95C68" w:rsidRDefault="00B45988" w:rsidP="00B45988">
            <w:pPr>
              <w:rPr>
                <w:bCs/>
                <w:color w:val="403152"/>
              </w:rPr>
            </w:pPr>
          </w:p>
        </w:tc>
        <w:tc>
          <w:tcPr>
            <w:tcW w:w="1710" w:type="dxa"/>
            <w:tcBorders>
              <w:top w:val="single" w:sz="4" w:space="0" w:color="auto"/>
              <w:left w:val="single" w:sz="4" w:space="0" w:color="auto"/>
              <w:bottom w:val="single" w:sz="4" w:space="0" w:color="auto"/>
              <w:right w:val="single" w:sz="4" w:space="0" w:color="auto"/>
            </w:tcBorders>
            <w:vAlign w:val="center"/>
          </w:tcPr>
          <w:p w14:paraId="0472AE5E" w14:textId="07CA17A8" w:rsidR="00B45988" w:rsidRDefault="00B45988" w:rsidP="00B45988">
            <w:pPr>
              <w:rPr>
                <w:bCs/>
                <w:color w:val="403152"/>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14:paraId="3E97F117" w14:textId="09C01716" w:rsidR="00B45988" w:rsidRPr="00F95C68" w:rsidRDefault="00B45988" w:rsidP="00B45988">
            <w:pPr>
              <w:rPr>
                <w:bCs/>
                <w:color w:val="403152"/>
              </w:rPr>
            </w:pPr>
          </w:p>
        </w:tc>
        <w:tc>
          <w:tcPr>
            <w:tcW w:w="1530" w:type="dxa"/>
            <w:tcBorders>
              <w:top w:val="single" w:sz="4" w:space="0" w:color="auto"/>
              <w:left w:val="single" w:sz="4" w:space="0" w:color="auto"/>
              <w:bottom w:val="single" w:sz="4" w:space="0" w:color="auto"/>
              <w:right w:val="single" w:sz="4" w:space="0" w:color="auto"/>
            </w:tcBorders>
            <w:vAlign w:val="center"/>
          </w:tcPr>
          <w:p w14:paraId="6608C7E2" w14:textId="77777777" w:rsidR="00B45988" w:rsidRDefault="00B45988" w:rsidP="00B45988">
            <w:pPr>
              <w:rPr>
                <w:bCs/>
                <w:color w:val="403152"/>
                <w:sz w:val="18"/>
              </w:rPr>
            </w:pPr>
          </w:p>
        </w:tc>
        <w:tc>
          <w:tcPr>
            <w:tcW w:w="450" w:type="dxa"/>
            <w:tcBorders>
              <w:top w:val="single" w:sz="4" w:space="0" w:color="auto"/>
              <w:left w:val="single" w:sz="4" w:space="0" w:color="auto"/>
              <w:bottom w:val="single" w:sz="4" w:space="0" w:color="auto"/>
              <w:right w:val="single" w:sz="4" w:space="0" w:color="auto"/>
            </w:tcBorders>
          </w:tcPr>
          <w:p w14:paraId="79E922B5" w14:textId="77777777" w:rsidR="00B45988" w:rsidRPr="00F95C68" w:rsidRDefault="00B45988" w:rsidP="00B45988">
            <w:pPr>
              <w:jc w:val="center"/>
              <w:rPr>
                <w:bCs/>
                <w:color w:val="403152"/>
              </w:rPr>
            </w:pPr>
          </w:p>
        </w:tc>
      </w:tr>
    </w:tbl>
    <w:p w14:paraId="20622AE4" w14:textId="77777777" w:rsidR="00665BBC" w:rsidRPr="00C10222" w:rsidRDefault="00665BBC" w:rsidP="00665BBC">
      <w:pPr>
        <w:rPr>
          <w:color w:val="403152"/>
        </w:rPr>
      </w:pPr>
      <w:r>
        <w:rPr>
          <w:b/>
          <w:color w:val="403152"/>
        </w:rPr>
        <w:t xml:space="preserve">            </w:t>
      </w:r>
      <w:r>
        <w:rPr>
          <w:b/>
          <w:color w:val="403152"/>
        </w:rPr>
        <w:tab/>
      </w:r>
    </w:p>
    <w:p w14:paraId="71142818" w14:textId="77777777" w:rsidR="00665BBC" w:rsidRDefault="00665BBC" w:rsidP="00665BBC">
      <w:pPr>
        <w:rPr>
          <w:b/>
          <w:color w:val="403152"/>
        </w:rPr>
      </w:pPr>
      <w:r>
        <w:rPr>
          <w:b/>
          <w:color w:val="403152"/>
        </w:rPr>
        <w:t>Non-Board Members</w:t>
      </w:r>
    </w:p>
    <w:tbl>
      <w:tblPr>
        <w:tblW w:w="71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50"/>
        <w:gridCol w:w="3150"/>
        <w:gridCol w:w="450"/>
      </w:tblGrid>
      <w:tr w:rsidR="00665BBC" w:rsidRPr="0003394B" w14:paraId="07DEF3E5" w14:textId="77777777" w:rsidTr="00376601">
        <w:trPr>
          <w:trHeight w:val="256"/>
        </w:trPr>
        <w:tc>
          <w:tcPr>
            <w:tcW w:w="3060" w:type="dxa"/>
            <w:vAlign w:val="center"/>
          </w:tcPr>
          <w:p w14:paraId="2D53148F" w14:textId="77777777" w:rsidR="00665BBC" w:rsidRPr="0003394B" w:rsidRDefault="00665BBC" w:rsidP="00376601">
            <w:pPr>
              <w:tabs>
                <w:tab w:val="right" w:pos="3222"/>
              </w:tabs>
              <w:rPr>
                <w:color w:val="403152"/>
                <w:sz w:val="18"/>
                <w:szCs w:val="18"/>
              </w:rPr>
            </w:pPr>
            <w:r w:rsidRPr="0003394B">
              <w:rPr>
                <w:color w:val="403152"/>
                <w:sz w:val="18"/>
                <w:szCs w:val="18"/>
              </w:rPr>
              <w:t>H</w:t>
            </w:r>
            <w:r>
              <w:rPr>
                <w:color w:val="403152"/>
                <w:sz w:val="18"/>
                <w:szCs w:val="18"/>
              </w:rPr>
              <w:t xml:space="preserve">ockey Operations </w:t>
            </w:r>
            <w:r w:rsidRPr="0003394B">
              <w:rPr>
                <w:color w:val="403152"/>
                <w:sz w:val="18"/>
                <w:szCs w:val="18"/>
              </w:rPr>
              <w:t>–</w:t>
            </w:r>
            <w:r>
              <w:rPr>
                <w:color w:val="403152"/>
                <w:sz w:val="18"/>
                <w:szCs w:val="18"/>
              </w:rPr>
              <w:t xml:space="preserve"> Marcus Peterson</w:t>
            </w:r>
          </w:p>
        </w:tc>
        <w:tc>
          <w:tcPr>
            <w:tcW w:w="450" w:type="dxa"/>
            <w:vAlign w:val="center"/>
          </w:tcPr>
          <w:p w14:paraId="674884E5" w14:textId="66836DD6" w:rsidR="00665BBC" w:rsidRPr="0003394B" w:rsidRDefault="00A13635" w:rsidP="00376601">
            <w:pPr>
              <w:rPr>
                <w:color w:val="403152"/>
              </w:rPr>
            </w:pPr>
            <w:r>
              <w:rPr>
                <w:color w:val="403152"/>
              </w:rPr>
              <w:t>E</w:t>
            </w:r>
          </w:p>
        </w:tc>
        <w:tc>
          <w:tcPr>
            <w:tcW w:w="3150" w:type="dxa"/>
            <w:vAlign w:val="center"/>
          </w:tcPr>
          <w:p w14:paraId="641F21F3" w14:textId="5FCB463B" w:rsidR="00665BBC" w:rsidRPr="0003394B" w:rsidRDefault="00665BBC" w:rsidP="00B65526">
            <w:pPr>
              <w:rPr>
                <w:color w:val="403152"/>
              </w:rPr>
            </w:pPr>
            <w:r>
              <w:rPr>
                <w:color w:val="403152"/>
                <w:sz w:val="18"/>
                <w:szCs w:val="18"/>
              </w:rPr>
              <w:t xml:space="preserve">Tournament Director – </w:t>
            </w:r>
            <w:r w:rsidR="00B65526">
              <w:rPr>
                <w:color w:val="403152"/>
                <w:sz w:val="18"/>
                <w:szCs w:val="18"/>
              </w:rPr>
              <w:t>Jenny Pierskalla</w:t>
            </w:r>
          </w:p>
        </w:tc>
        <w:tc>
          <w:tcPr>
            <w:tcW w:w="450" w:type="dxa"/>
            <w:vAlign w:val="center"/>
          </w:tcPr>
          <w:p w14:paraId="19666289" w14:textId="5B19A579" w:rsidR="00665BBC" w:rsidRPr="0003394B" w:rsidRDefault="00A13635" w:rsidP="00376601">
            <w:pPr>
              <w:rPr>
                <w:color w:val="403152"/>
              </w:rPr>
            </w:pPr>
            <w:r>
              <w:rPr>
                <w:color w:val="403152"/>
              </w:rPr>
              <w:t>x</w:t>
            </w:r>
          </w:p>
        </w:tc>
      </w:tr>
      <w:tr w:rsidR="00665BBC" w:rsidRPr="0003394B" w14:paraId="66748910" w14:textId="77777777" w:rsidTr="00376601">
        <w:trPr>
          <w:trHeight w:val="256"/>
        </w:trPr>
        <w:tc>
          <w:tcPr>
            <w:tcW w:w="3060" w:type="dxa"/>
            <w:vAlign w:val="center"/>
          </w:tcPr>
          <w:p w14:paraId="0F3F4EAB" w14:textId="12B20B1C" w:rsidR="00665BBC" w:rsidRPr="0003394B" w:rsidRDefault="00665BBC" w:rsidP="00376601">
            <w:pPr>
              <w:tabs>
                <w:tab w:val="right" w:pos="3222"/>
              </w:tabs>
              <w:rPr>
                <w:color w:val="403152"/>
                <w:sz w:val="18"/>
                <w:szCs w:val="18"/>
              </w:rPr>
            </w:pPr>
            <w:r>
              <w:rPr>
                <w:color w:val="403152"/>
                <w:sz w:val="18"/>
                <w:szCs w:val="18"/>
              </w:rPr>
              <w:t xml:space="preserve">Ice Scheduler - </w:t>
            </w:r>
            <w:proofErr w:type="spellStart"/>
            <w:r w:rsidR="00EC0164">
              <w:rPr>
                <w:color w:val="403152"/>
                <w:sz w:val="18"/>
                <w:szCs w:val="18"/>
              </w:rPr>
              <w:t>Karie</w:t>
            </w:r>
            <w:proofErr w:type="spellEnd"/>
            <w:r w:rsidR="00EC0164">
              <w:rPr>
                <w:color w:val="403152"/>
                <w:sz w:val="18"/>
                <w:szCs w:val="18"/>
              </w:rPr>
              <w:t xml:space="preserve"> </w:t>
            </w:r>
            <w:proofErr w:type="spellStart"/>
            <w:r w:rsidR="00EC0164">
              <w:rPr>
                <w:color w:val="403152"/>
                <w:sz w:val="18"/>
                <w:szCs w:val="18"/>
              </w:rPr>
              <w:t>Lauwagie</w:t>
            </w:r>
            <w:proofErr w:type="spellEnd"/>
          </w:p>
        </w:tc>
        <w:tc>
          <w:tcPr>
            <w:tcW w:w="450" w:type="dxa"/>
            <w:vAlign w:val="center"/>
          </w:tcPr>
          <w:p w14:paraId="0AB9ABA0" w14:textId="59F1BD43" w:rsidR="00665BBC" w:rsidRPr="0003394B" w:rsidRDefault="00665BBC" w:rsidP="00376601">
            <w:pPr>
              <w:rPr>
                <w:color w:val="403152"/>
              </w:rPr>
            </w:pPr>
          </w:p>
        </w:tc>
        <w:tc>
          <w:tcPr>
            <w:tcW w:w="3150" w:type="dxa"/>
            <w:vAlign w:val="center"/>
          </w:tcPr>
          <w:p w14:paraId="0FF9C0C4" w14:textId="0E1F8091" w:rsidR="00665BBC" w:rsidRPr="0003394B" w:rsidRDefault="00665BBC" w:rsidP="00376601">
            <w:pPr>
              <w:rPr>
                <w:color w:val="403152"/>
              </w:rPr>
            </w:pPr>
            <w:r>
              <w:rPr>
                <w:color w:val="403152"/>
                <w:sz w:val="18"/>
                <w:szCs w:val="18"/>
              </w:rPr>
              <w:t xml:space="preserve">Academics – </w:t>
            </w:r>
            <w:r w:rsidR="00081A29">
              <w:rPr>
                <w:color w:val="403152"/>
                <w:sz w:val="18"/>
                <w:szCs w:val="18"/>
              </w:rPr>
              <w:t>Missy Ragan</w:t>
            </w:r>
          </w:p>
        </w:tc>
        <w:tc>
          <w:tcPr>
            <w:tcW w:w="450" w:type="dxa"/>
            <w:vAlign w:val="center"/>
          </w:tcPr>
          <w:p w14:paraId="7B64D60C" w14:textId="01EE0108" w:rsidR="00665BBC" w:rsidRPr="0003394B" w:rsidRDefault="00A13635" w:rsidP="00376601">
            <w:pPr>
              <w:rPr>
                <w:color w:val="403152"/>
              </w:rPr>
            </w:pPr>
            <w:r>
              <w:rPr>
                <w:color w:val="403152"/>
              </w:rPr>
              <w:t>x</w:t>
            </w:r>
          </w:p>
        </w:tc>
      </w:tr>
    </w:tbl>
    <w:p w14:paraId="133BB683" w14:textId="77777777" w:rsidR="0003394B" w:rsidRDefault="0003394B">
      <w:pPr>
        <w:rPr>
          <w:color w:val="403152"/>
        </w:rPr>
      </w:pPr>
    </w:p>
    <w:p w14:paraId="48D10EC8" w14:textId="646748D3" w:rsidR="00EC0164" w:rsidRDefault="00665BBC" w:rsidP="00665BBC">
      <w:pPr>
        <w:rPr>
          <w:b/>
          <w:color w:val="403152"/>
          <w:sz w:val="20"/>
          <w:szCs w:val="20"/>
        </w:rPr>
      </w:pPr>
      <w:r w:rsidRPr="003E5E80">
        <w:rPr>
          <w:b/>
          <w:color w:val="403152"/>
        </w:rPr>
        <w:t>Meeting Called to Order</w:t>
      </w:r>
      <w:r w:rsidRPr="003E5E80">
        <w:rPr>
          <w:b/>
          <w:color w:val="403152"/>
          <w:sz w:val="20"/>
          <w:szCs w:val="20"/>
        </w:rPr>
        <w:t>:</w:t>
      </w:r>
      <w:r>
        <w:rPr>
          <w:b/>
          <w:color w:val="403152"/>
          <w:sz w:val="20"/>
          <w:szCs w:val="20"/>
        </w:rPr>
        <w:t xml:space="preserve"> </w:t>
      </w:r>
      <w:r w:rsidR="00467041">
        <w:rPr>
          <w:b/>
          <w:color w:val="403152"/>
          <w:sz w:val="20"/>
          <w:szCs w:val="20"/>
        </w:rPr>
        <w:t xml:space="preserve">  </w:t>
      </w:r>
      <w:r w:rsidR="00E85511">
        <w:rPr>
          <w:b/>
          <w:color w:val="403152"/>
          <w:sz w:val="20"/>
          <w:szCs w:val="20"/>
        </w:rPr>
        <w:t>_</w:t>
      </w:r>
      <w:r w:rsidR="00EC0142">
        <w:rPr>
          <w:b/>
          <w:color w:val="403152"/>
          <w:sz w:val="20"/>
          <w:szCs w:val="20"/>
        </w:rPr>
        <w:t>7</w:t>
      </w:r>
      <w:r w:rsidR="00E85511">
        <w:rPr>
          <w:b/>
          <w:color w:val="403152"/>
          <w:sz w:val="20"/>
          <w:szCs w:val="20"/>
        </w:rPr>
        <w:t>:</w:t>
      </w:r>
      <w:r w:rsidR="00EC0142">
        <w:rPr>
          <w:b/>
          <w:color w:val="403152"/>
          <w:sz w:val="20"/>
          <w:szCs w:val="20"/>
        </w:rPr>
        <w:t>02</w:t>
      </w:r>
      <w:r w:rsidR="00E85511">
        <w:rPr>
          <w:b/>
          <w:color w:val="403152"/>
          <w:sz w:val="20"/>
          <w:szCs w:val="20"/>
        </w:rPr>
        <w:t>_</w:t>
      </w:r>
      <w:r w:rsidR="009F4729">
        <w:rPr>
          <w:b/>
          <w:color w:val="403152"/>
          <w:sz w:val="20"/>
          <w:szCs w:val="20"/>
        </w:rPr>
        <w:t xml:space="preserve"> PM</w:t>
      </w:r>
      <w:r w:rsidR="00467041">
        <w:rPr>
          <w:b/>
          <w:color w:val="403152"/>
          <w:sz w:val="20"/>
          <w:szCs w:val="20"/>
        </w:rPr>
        <w:t xml:space="preserve">          </w:t>
      </w:r>
    </w:p>
    <w:p w14:paraId="077E8F22" w14:textId="77777777" w:rsidR="007671E0" w:rsidRDefault="007671E0" w:rsidP="00665BBC">
      <w:pPr>
        <w:rPr>
          <w:b/>
          <w:color w:val="403152"/>
          <w:sz w:val="20"/>
          <w:szCs w:val="20"/>
        </w:rPr>
      </w:pPr>
    </w:p>
    <w:p w14:paraId="1730E4E7" w14:textId="646087FB" w:rsidR="00EC0164" w:rsidRDefault="00EC0164" w:rsidP="00665BBC">
      <w:pPr>
        <w:rPr>
          <w:b/>
          <w:color w:val="403152"/>
        </w:rPr>
      </w:pPr>
      <w:r w:rsidRPr="00EC0164">
        <w:rPr>
          <w:b/>
          <w:color w:val="403152"/>
        </w:rPr>
        <w:t>Guests:</w:t>
      </w:r>
      <w:r w:rsidR="00B824DA">
        <w:rPr>
          <w:b/>
          <w:color w:val="403152"/>
        </w:rPr>
        <w:t xml:space="preserve"> </w:t>
      </w:r>
      <w:r w:rsidR="00B45988">
        <w:rPr>
          <w:b/>
          <w:color w:val="403152"/>
        </w:rPr>
        <w:t xml:space="preserve"> </w:t>
      </w:r>
      <w:r w:rsidR="00A13635">
        <w:rPr>
          <w:b/>
          <w:color w:val="403152"/>
        </w:rPr>
        <w:t xml:space="preserve">Dawn </w:t>
      </w:r>
      <w:proofErr w:type="spellStart"/>
      <w:r w:rsidR="00A13635">
        <w:rPr>
          <w:b/>
          <w:color w:val="403152"/>
        </w:rPr>
        <w:t>Rozga</w:t>
      </w:r>
      <w:proofErr w:type="spellEnd"/>
      <w:r w:rsidR="00A13635">
        <w:rPr>
          <w:b/>
          <w:color w:val="403152"/>
        </w:rPr>
        <w:t xml:space="preserve"> </w:t>
      </w:r>
    </w:p>
    <w:p w14:paraId="0290274B" w14:textId="774748CB" w:rsidR="00E96F14" w:rsidRDefault="00E96F14" w:rsidP="00665BBC">
      <w:pPr>
        <w:rPr>
          <w:color w:val="403152"/>
          <w:sz w:val="20"/>
          <w:szCs w:val="20"/>
        </w:rPr>
      </w:pPr>
    </w:p>
    <w:p w14:paraId="02F89F16" w14:textId="77777777" w:rsidR="00D66547" w:rsidRDefault="00D66547" w:rsidP="00D66547">
      <w:pPr>
        <w:rPr>
          <w:b/>
          <w:color w:val="403152"/>
        </w:rPr>
      </w:pPr>
      <w:r w:rsidRPr="003E5E80">
        <w:rPr>
          <w:b/>
          <w:color w:val="403152"/>
        </w:rPr>
        <w:t>Review and Approve Minutes of last regular meetin</w:t>
      </w:r>
      <w:r>
        <w:rPr>
          <w:b/>
          <w:color w:val="403152"/>
        </w:rPr>
        <w:t>g</w:t>
      </w:r>
    </w:p>
    <w:p w14:paraId="16FBCBD6" w14:textId="2DFA79F4" w:rsidR="00D66547" w:rsidRDefault="00D66547" w:rsidP="00D66547">
      <w:pPr>
        <w:ind w:firstLine="720"/>
        <w:rPr>
          <w:color w:val="403152"/>
          <w:sz w:val="20"/>
          <w:szCs w:val="20"/>
        </w:rPr>
      </w:pPr>
      <w:r>
        <w:rPr>
          <w:b/>
          <w:color w:val="403152"/>
        </w:rPr>
        <w:t xml:space="preserve">     </w:t>
      </w:r>
      <w:r>
        <w:rPr>
          <w:color w:val="403152"/>
          <w:sz w:val="20"/>
          <w:szCs w:val="20"/>
        </w:rPr>
        <w:t>M/S/P</w:t>
      </w:r>
      <w:r w:rsidR="009F4729">
        <w:rPr>
          <w:color w:val="403152"/>
          <w:sz w:val="20"/>
          <w:szCs w:val="20"/>
        </w:rPr>
        <w:t>:</w:t>
      </w:r>
      <w:r>
        <w:rPr>
          <w:color w:val="403152"/>
          <w:sz w:val="20"/>
          <w:szCs w:val="20"/>
        </w:rPr>
        <w:t xml:space="preserve"> </w:t>
      </w:r>
      <w:r w:rsidR="00A13635">
        <w:rPr>
          <w:color w:val="403152"/>
          <w:sz w:val="20"/>
          <w:szCs w:val="20"/>
        </w:rPr>
        <w:t>Matt / Missy</w:t>
      </w:r>
      <w:r w:rsidR="002A63E6">
        <w:rPr>
          <w:color w:val="403152"/>
          <w:sz w:val="20"/>
          <w:szCs w:val="20"/>
        </w:rPr>
        <w:t xml:space="preserve"> – all approved</w:t>
      </w:r>
    </w:p>
    <w:p w14:paraId="54C7971A" w14:textId="77777777" w:rsidR="00D66547" w:rsidRDefault="00D66547" w:rsidP="00D66547">
      <w:pPr>
        <w:rPr>
          <w:color w:val="403152"/>
          <w:sz w:val="20"/>
          <w:szCs w:val="20"/>
        </w:rPr>
      </w:pPr>
    </w:p>
    <w:p w14:paraId="01A36997" w14:textId="7F132287" w:rsidR="00D66547" w:rsidRPr="00A3781F" w:rsidRDefault="00D66547" w:rsidP="00D66547">
      <w:pPr>
        <w:rPr>
          <w:b/>
          <w:color w:val="403152"/>
        </w:rPr>
      </w:pPr>
      <w:r w:rsidRPr="003E5E80">
        <w:rPr>
          <w:b/>
          <w:color w:val="403152"/>
        </w:rPr>
        <w:t>Review and Approve current agenda</w:t>
      </w:r>
      <w:r w:rsidRPr="003E5E80">
        <w:rPr>
          <w:b/>
          <w:color w:val="403152"/>
        </w:rPr>
        <w:tab/>
      </w:r>
      <w:r>
        <w:rPr>
          <w:b/>
          <w:color w:val="403152"/>
        </w:rPr>
        <w:tab/>
      </w:r>
      <w:r>
        <w:rPr>
          <w:b/>
          <w:color w:val="403152"/>
        </w:rPr>
        <w:tab/>
      </w:r>
      <w:r>
        <w:rPr>
          <w:b/>
          <w:color w:val="403152"/>
        </w:rPr>
        <w:tab/>
      </w:r>
      <w:r>
        <w:rPr>
          <w:b/>
          <w:color w:val="403152"/>
        </w:rPr>
        <w:tab/>
      </w:r>
      <w:r>
        <w:rPr>
          <w:b/>
          <w:color w:val="403152"/>
        </w:rPr>
        <w:tab/>
      </w:r>
      <w:r>
        <w:rPr>
          <w:b/>
          <w:color w:val="403152"/>
        </w:rPr>
        <w:tab/>
      </w:r>
      <w:r>
        <w:rPr>
          <w:b/>
          <w:color w:val="403152"/>
        </w:rPr>
        <w:tab/>
      </w:r>
      <w:r>
        <w:rPr>
          <w:b/>
          <w:color w:val="403152"/>
        </w:rPr>
        <w:tab/>
      </w:r>
      <w:r>
        <w:rPr>
          <w:b/>
          <w:color w:val="403152"/>
        </w:rPr>
        <w:tab/>
      </w:r>
      <w:r>
        <w:rPr>
          <w:b/>
          <w:color w:val="403152"/>
        </w:rPr>
        <w:tab/>
        <w:t xml:space="preserve">    </w:t>
      </w:r>
      <w:r>
        <w:rPr>
          <w:color w:val="403152"/>
          <w:sz w:val="20"/>
          <w:szCs w:val="20"/>
        </w:rPr>
        <w:t>M/S/P</w:t>
      </w:r>
      <w:r w:rsidR="009F4729">
        <w:rPr>
          <w:color w:val="403152"/>
          <w:sz w:val="20"/>
          <w:szCs w:val="20"/>
        </w:rPr>
        <w:t>:</w:t>
      </w:r>
      <w:r w:rsidR="00A13635">
        <w:rPr>
          <w:color w:val="403152"/>
          <w:sz w:val="20"/>
          <w:szCs w:val="20"/>
        </w:rPr>
        <w:t xml:space="preserve">  Matt / Missy </w:t>
      </w:r>
      <w:r w:rsidR="002A63E6">
        <w:rPr>
          <w:color w:val="403152"/>
          <w:sz w:val="20"/>
          <w:szCs w:val="20"/>
        </w:rPr>
        <w:t>– all approved</w:t>
      </w:r>
    </w:p>
    <w:p w14:paraId="17BE84C8" w14:textId="77777777" w:rsidR="00D66547" w:rsidRDefault="00D66547" w:rsidP="00E96F14">
      <w:pPr>
        <w:tabs>
          <w:tab w:val="left" w:pos="1080"/>
        </w:tabs>
        <w:rPr>
          <w:b/>
          <w:color w:val="403152"/>
        </w:rPr>
      </w:pPr>
    </w:p>
    <w:p w14:paraId="6C5A3331" w14:textId="7D77A901" w:rsidR="00E96F14" w:rsidRDefault="00E96F14" w:rsidP="00E96F14">
      <w:pPr>
        <w:tabs>
          <w:tab w:val="left" w:pos="1080"/>
        </w:tabs>
        <w:rPr>
          <w:color w:val="403152"/>
          <w:sz w:val="20"/>
          <w:szCs w:val="20"/>
        </w:rPr>
      </w:pPr>
      <w:r w:rsidRPr="00CF6FB4">
        <w:rPr>
          <w:b/>
          <w:color w:val="403152"/>
        </w:rPr>
        <w:t xml:space="preserve">Hockey Operations Director: </w:t>
      </w:r>
      <w:r>
        <w:rPr>
          <w:b/>
          <w:color w:val="403152"/>
        </w:rPr>
        <w:t xml:space="preserve"> </w:t>
      </w:r>
      <w:r w:rsidRPr="00DC30B9">
        <w:rPr>
          <w:color w:val="403152"/>
          <w:sz w:val="20"/>
          <w:szCs w:val="20"/>
        </w:rPr>
        <w:t xml:space="preserve">Presented by: </w:t>
      </w:r>
      <w:r w:rsidR="00AD6248">
        <w:rPr>
          <w:color w:val="403152"/>
          <w:sz w:val="20"/>
          <w:szCs w:val="20"/>
        </w:rPr>
        <w:t>Adam</w:t>
      </w:r>
    </w:p>
    <w:p w14:paraId="7C2BBC84" w14:textId="37C31E71" w:rsidR="00AD6248" w:rsidRDefault="00AD6248" w:rsidP="00AD6248">
      <w:pPr>
        <w:pStyle w:val="ListParagraph"/>
        <w:numPr>
          <w:ilvl w:val="0"/>
          <w:numId w:val="33"/>
        </w:numPr>
        <w:tabs>
          <w:tab w:val="left" w:pos="1080"/>
        </w:tabs>
        <w:rPr>
          <w:color w:val="403152"/>
          <w:sz w:val="20"/>
          <w:szCs w:val="20"/>
        </w:rPr>
      </w:pPr>
      <w:r>
        <w:rPr>
          <w:color w:val="403152"/>
          <w:sz w:val="20"/>
          <w:szCs w:val="20"/>
        </w:rPr>
        <w:t xml:space="preserve">Squirt program has been great.  Marcus, Darren and Adam met today about progress.  One more week and then Saturday figure out teams. </w:t>
      </w:r>
    </w:p>
    <w:p w14:paraId="5373B243" w14:textId="61B66E73" w:rsidR="00AD6248" w:rsidRDefault="00AD6248" w:rsidP="00AD6248">
      <w:pPr>
        <w:pStyle w:val="ListParagraph"/>
        <w:numPr>
          <w:ilvl w:val="0"/>
          <w:numId w:val="33"/>
        </w:numPr>
        <w:tabs>
          <w:tab w:val="left" w:pos="1080"/>
        </w:tabs>
        <w:rPr>
          <w:color w:val="403152"/>
          <w:sz w:val="20"/>
          <w:szCs w:val="20"/>
        </w:rPr>
      </w:pPr>
      <w:r>
        <w:rPr>
          <w:color w:val="403152"/>
          <w:sz w:val="20"/>
          <w:szCs w:val="20"/>
        </w:rPr>
        <w:t xml:space="preserve">Darren 10 – 12 kids who feels has helped them grow.  </w:t>
      </w:r>
    </w:p>
    <w:p w14:paraId="2EB8162F" w14:textId="6DBC5CB0" w:rsidR="00AD6248" w:rsidRDefault="00AD6248" w:rsidP="00AD6248">
      <w:pPr>
        <w:pStyle w:val="ListParagraph"/>
        <w:numPr>
          <w:ilvl w:val="0"/>
          <w:numId w:val="33"/>
        </w:numPr>
        <w:tabs>
          <w:tab w:val="left" w:pos="1080"/>
        </w:tabs>
        <w:rPr>
          <w:color w:val="403152"/>
          <w:sz w:val="20"/>
          <w:szCs w:val="20"/>
        </w:rPr>
      </w:pPr>
      <w:r>
        <w:rPr>
          <w:color w:val="403152"/>
          <w:sz w:val="20"/>
          <w:szCs w:val="20"/>
        </w:rPr>
        <w:t>Teams announced Saturday the 13</w:t>
      </w:r>
      <w:r w:rsidRPr="00AD6248">
        <w:rPr>
          <w:color w:val="403152"/>
          <w:sz w:val="20"/>
          <w:szCs w:val="20"/>
          <w:vertAlign w:val="superscript"/>
        </w:rPr>
        <w:t>th</w:t>
      </w:r>
      <w:r>
        <w:rPr>
          <w:color w:val="403152"/>
          <w:sz w:val="20"/>
          <w:szCs w:val="20"/>
        </w:rPr>
        <w:t>.  Scheduling meeting is the 15</w:t>
      </w:r>
      <w:r w:rsidRPr="00AD6248">
        <w:rPr>
          <w:color w:val="403152"/>
          <w:sz w:val="20"/>
          <w:szCs w:val="20"/>
          <w:vertAlign w:val="superscript"/>
        </w:rPr>
        <w:t>th</w:t>
      </w:r>
      <w:r>
        <w:rPr>
          <w:color w:val="403152"/>
          <w:sz w:val="20"/>
          <w:szCs w:val="20"/>
        </w:rPr>
        <w:t>.  Teams will have to get Manager and Scheduler right away.</w:t>
      </w:r>
    </w:p>
    <w:p w14:paraId="327AC535" w14:textId="6E3CB74F" w:rsidR="00AD6248" w:rsidRDefault="00AD6248" w:rsidP="00AD6248">
      <w:pPr>
        <w:pStyle w:val="ListParagraph"/>
        <w:numPr>
          <w:ilvl w:val="0"/>
          <w:numId w:val="33"/>
        </w:numPr>
        <w:tabs>
          <w:tab w:val="left" w:pos="1080"/>
        </w:tabs>
        <w:rPr>
          <w:color w:val="403152"/>
          <w:sz w:val="20"/>
          <w:szCs w:val="20"/>
        </w:rPr>
      </w:pPr>
      <w:r>
        <w:rPr>
          <w:color w:val="403152"/>
          <w:sz w:val="20"/>
          <w:szCs w:val="20"/>
        </w:rPr>
        <w:t xml:space="preserve">Mark off Hockey Day MN and Anthony Ford weekend </w:t>
      </w:r>
    </w:p>
    <w:p w14:paraId="2A5136C7" w14:textId="7DA2593F" w:rsidR="00AD6248" w:rsidRDefault="00AD6248" w:rsidP="00AD6248">
      <w:pPr>
        <w:pStyle w:val="ListParagraph"/>
        <w:numPr>
          <w:ilvl w:val="0"/>
          <w:numId w:val="33"/>
        </w:numPr>
        <w:tabs>
          <w:tab w:val="left" w:pos="1080"/>
        </w:tabs>
        <w:rPr>
          <w:color w:val="403152"/>
          <w:sz w:val="20"/>
          <w:szCs w:val="20"/>
        </w:rPr>
      </w:pPr>
      <w:r>
        <w:rPr>
          <w:color w:val="403152"/>
          <w:sz w:val="20"/>
          <w:szCs w:val="20"/>
        </w:rPr>
        <w:t xml:space="preserve">Tournament scheduling has been very tough.  Very difficult to find tournaments.  </w:t>
      </w:r>
    </w:p>
    <w:p w14:paraId="5846AFFC" w14:textId="1DCC6ACC" w:rsidR="00AD6248" w:rsidRDefault="00AD6248" w:rsidP="00AD6248">
      <w:pPr>
        <w:pStyle w:val="ListParagraph"/>
        <w:numPr>
          <w:ilvl w:val="0"/>
          <w:numId w:val="33"/>
        </w:numPr>
        <w:tabs>
          <w:tab w:val="left" w:pos="1080"/>
        </w:tabs>
        <w:rPr>
          <w:color w:val="403152"/>
          <w:sz w:val="20"/>
          <w:szCs w:val="20"/>
        </w:rPr>
      </w:pPr>
      <w:r>
        <w:rPr>
          <w:color w:val="403152"/>
          <w:sz w:val="20"/>
          <w:szCs w:val="20"/>
        </w:rPr>
        <w:t xml:space="preserve">Next </w:t>
      </w:r>
      <w:proofErr w:type="gramStart"/>
      <w:r>
        <w:rPr>
          <w:color w:val="403152"/>
          <w:sz w:val="20"/>
          <w:szCs w:val="20"/>
        </w:rPr>
        <w:t>order of Black / Grey are</w:t>
      </w:r>
      <w:proofErr w:type="gramEnd"/>
      <w:r>
        <w:rPr>
          <w:color w:val="403152"/>
          <w:sz w:val="20"/>
          <w:szCs w:val="20"/>
        </w:rPr>
        <w:t xml:space="preserve"> </w:t>
      </w:r>
      <w:r w:rsidR="002A63E6">
        <w:rPr>
          <w:color w:val="403152"/>
          <w:sz w:val="20"/>
          <w:szCs w:val="20"/>
        </w:rPr>
        <w:t xml:space="preserve">here.  </w:t>
      </w:r>
    </w:p>
    <w:p w14:paraId="4629D1B3" w14:textId="4DF7ED9A" w:rsidR="002A63E6" w:rsidRDefault="002A63E6" w:rsidP="00AD6248">
      <w:pPr>
        <w:pStyle w:val="ListParagraph"/>
        <w:numPr>
          <w:ilvl w:val="0"/>
          <w:numId w:val="33"/>
        </w:numPr>
        <w:tabs>
          <w:tab w:val="left" w:pos="1080"/>
        </w:tabs>
        <w:rPr>
          <w:color w:val="403152"/>
          <w:sz w:val="20"/>
          <w:szCs w:val="20"/>
        </w:rPr>
      </w:pPr>
      <w:r>
        <w:rPr>
          <w:color w:val="403152"/>
          <w:sz w:val="20"/>
          <w:szCs w:val="20"/>
        </w:rPr>
        <w:t>Try Hockey for Free was good</w:t>
      </w:r>
    </w:p>
    <w:p w14:paraId="3B62F9E6" w14:textId="2A8A3006" w:rsidR="002A63E6" w:rsidRDefault="002A63E6" w:rsidP="00AD6248">
      <w:pPr>
        <w:pStyle w:val="ListParagraph"/>
        <w:numPr>
          <w:ilvl w:val="0"/>
          <w:numId w:val="33"/>
        </w:numPr>
        <w:tabs>
          <w:tab w:val="left" w:pos="1080"/>
        </w:tabs>
        <w:rPr>
          <w:color w:val="403152"/>
          <w:sz w:val="20"/>
          <w:szCs w:val="20"/>
        </w:rPr>
      </w:pPr>
      <w:r>
        <w:rPr>
          <w:color w:val="403152"/>
          <w:sz w:val="20"/>
          <w:szCs w:val="20"/>
        </w:rPr>
        <w:t>Learn to Skate – 30-35 participated</w:t>
      </w:r>
    </w:p>
    <w:p w14:paraId="126111AD" w14:textId="11FE90C2" w:rsidR="002A63E6" w:rsidRDefault="002A63E6" w:rsidP="00AD6248">
      <w:pPr>
        <w:pStyle w:val="ListParagraph"/>
        <w:numPr>
          <w:ilvl w:val="0"/>
          <w:numId w:val="33"/>
        </w:numPr>
        <w:tabs>
          <w:tab w:val="left" w:pos="1080"/>
        </w:tabs>
        <w:rPr>
          <w:color w:val="403152"/>
          <w:sz w:val="20"/>
          <w:szCs w:val="20"/>
        </w:rPr>
      </w:pPr>
      <w:r>
        <w:rPr>
          <w:color w:val="403152"/>
          <w:sz w:val="20"/>
          <w:szCs w:val="20"/>
        </w:rPr>
        <w:t>Mite Camp was full after increasing to 60 per session.  Might not do Mite camp next year, maybe start season early.</w:t>
      </w:r>
    </w:p>
    <w:p w14:paraId="6E040EC2" w14:textId="68D6A79E" w:rsidR="002A63E6" w:rsidRDefault="002A63E6" w:rsidP="00AD6248">
      <w:pPr>
        <w:pStyle w:val="ListParagraph"/>
        <w:numPr>
          <w:ilvl w:val="0"/>
          <w:numId w:val="33"/>
        </w:numPr>
        <w:tabs>
          <w:tab w:val="left" w:pos="1080"/>
        </w:tabs>
        <w:rPr>
          <w:color w:val="403152"/>
          <w:sz w:val="20"/>
          <w:szCs w:val="20"/>
        </w:rPr>
      </w:pPr>
      <w:r>
        <w:rPr>
          <w:color w:val="403152"/>
          <w:sz w:val="20"/>
          <w:szCs w:val="20"/>
        </w:rPr>
        <w:t xml:space="preserve">Placements went well – evenly B2 Teams for </w:t>
      </w:r>
      <w:proofErr w:type="spellStart"/>
      <w:r>
        <w:rPr>
          <w:color w:val="403152"/>
          <w:sz w:val="20"/>
          <w:szCs w:val="20"/>
        </w:rPr>
        <w:t>PeeWees</w:t>
      </w:r>
      <w:proofErr w:type="spellEnd"/>
      <w:r>
        <w:rPr>
          <w:color w:val="403152"/>
          <w:sz w:val="20"/>
          <w:szCs w:val="20"/>
        </w:rPr>
        <w:t xml:space="preserve"> instead of C and B2.  </w:t>
      </w:r>
    </w:p>
    <w:p w14:paraId="0DE93E74" w14:textId="77777777" w:rsidR="002A63E6" w:rsidRPr="002A63E6" w:rsidRDefault="002A63E6" w:rsidP="002A63E6">
      <w:pPr>
        <w:tabs>
          <w:tab w:val="left" w:pos="1080"/>
        </w:tabs>
        <w:ind w:left="1080"/>
        <w:rPr>
          <w:color w:val="403152"/>
          <w:sz w:val="20"/>
          <w:szCs w:val="20"/>
        </w:rPr>
      </w:pPr>
    </w:p>
    <w:p w14:paraId="18F9244E" w14:textId="77777777" w:rsidR="00665BBC" w:rsidRDefault="00665BBC" w:rsidP="00665BBC">
      <w:pPr>
        <w:rPr>
          <w:color w:val="403152"/>
          <w:sz w:val="20"/>
          <w:szCs w:val="20"/>
        </w:rPr>
      </w:pPr>
    </w:p>
    <w:p w14:paraId="35994E32" w14:textId="195DF92C" w:rsidR="00665BBC" w:rsidRDefault="00665BBC" w:rsidP="000B06EF">
      <w:pPr>
        <w:rPr>
          <w:b/>
          <w:color w:val="403152"/>
          <w:sz w:val="20"/>
          <w:szCs w:val="20"/>
        </w:rPr>
      </w:pPr>
      <w:r>
        <w:rPr>
          <w:b/>
          <w:color w:val="403152"/>
        </w:rPr>
        <w:t xml:space="preserve">Financial Reports: </w:t>
      </w:r>
      <w:r w:rsidR="00EC0164">
        <w:rPr>
          <w:color w:val="403152"/>
          <w:sz w:val="20"/>
          <w:szCs w:val="20"/>
        </w:rPr>
        <w:t xml:space="preserve">Presented by: </w:t>
      </w:r>
      <w:r w:rsidR="00B667C5">
        <w:rPr>
          <w:color w:val="403152"/>
          <w:sz w:val="20"/>
          <w:szCs w:val="20"/>
          <w:u w:val="single"/>
        </w:rPr>
        <w:t>Sam Nichols</w:t>
      </w:r>
      <w:r w:rsidR="00967D4F">
        <w:rPr>
          <w:color w:val="403152"/>
          <w:sz w:val="20"/>
          <w:szCs w:val="20"/>
        </w:rPr>
        <w:t xml:space="preserve">  </w:t>
      </w:r>
    </w:p>
    <w:p w14:paraId="55599487" w14:textId="1BD4A67A" w:rsidR="00665BBC" w:rsidRPr="00467041" w:rsidRDefault="00665BBC" w:rsidP="00665BBC">
      <w:pPr>
        <w:numPr>
          <w:ilvl w:val="0"/>
          <w:numId w:val="3"/>
        </w:numPr>
        <w:ind w:firstLine="360"/>
        <w:rPr>
          <w:b/>
          <w:color w:val="403152"/>
          <w:sz w:val="20"/>
          <w:szCs w:val="20"/>
        </w:rPr>
      </w:pPr>
      <w:r w:rsidRPr="00467041">
        <w:rPr>
          <w:color w:val="403152"/>
          <w:sz w:val="20"/>
          <w:szCs w:val="20"/>
        </w:rPr>
        <w:t xml:space="preserve">Balance in the General Fund checkbook as </w:t>
      </w:r>
      <w:r w:rsidR="009B30E1">
        <w:rPr>
          <w:color w:val="403152"/>
          <w:sz w:val="20"/>
          <w:szCs w:val="20"/>
        </w:rPr>
        <w:t>of 1</w:t>
      </w:r>
      <w:r w:rsidR="00116CEC">
        <w:rPr>
          <w:color w:val="403152"/>
          <w:sz w:val="20"/>
          <w:szCs w:val="20"/>
        </w:rPr>
        <w:t>1</w:t>
      </w:r>
      <w:r w:rsidR="009B30E1">
        <w:rPr>
          <w:color w:val="403152"/>
          <w:sz w:val="20"/>
          <w:szCs w:val="20"/>
        </w:rPr>
        <w:t>/</w:t>
      </w:r>
      <w:r w:rsidR="00116CEC">
        <w:rPr>
          <w:color w:val="403152"/>
          <w:sz w:val="20"/>
          <w:szCs w:val="20"/>
        </w:rPr>
        <w:t>08</w:t>
      </w:r>
      <w:r w:rsidR="00D86635">
        <w:rPr>
          <w:color w:val="403152"/>
          <w:sz w:val="20"/>
          <w:szCs w:val="20"/>
        </w:rPr>
        <w:t xml:space="preserve">/2021 </w:t>
      </w:r>
      <w:r w:rsidR="00C6080D">
        <w:rPr>
          <w:color w:val="403152"/>
          <w:sz w:val="20"/>
          <w:szCs w:val="20"/>
        </w:rPr>
        <w:t>$</w:t>
      </w:r>
      <w:r w:rsidR="002A63E6">
        <w:rPr>
          <w:color w:val="403152"/>
          <w:sz w:val="20"/>
          <w:szCs w:val="20"/>
        </w:rPr>
        <w:t>403,168.07</w:t>
      </w:r>
    </w:p>
    <w:p w14:paraId="4A7D214E" w14:textId="07E6014C" w:rsidR="00A13635" w:rsidRDefault="00A3781F" w:rsidP="002A63E6">
      <w:pPr>
        <w:ind w:left="1440" w:firstLine="720"/>
        <w:rPr>
          <w:color w:val="403152"/>
          <w:sz w:val="20"/>
          <w:szCs w:val="20"/>
        </w:rPr>
      </w:pPr>
      <w:r>
        <w:rPr>
          <w:color w:val="403152"/>
          <w:sz w:val="20"/>
          <w:szCs w:val="20"/>
        </w:rPr>
        <w:t>M/S/P</w:t>
      </w:r>
      <w:r w:rsidR="009F4729">
        <w:rPr>
          <w:color w:val="403152"/>
          <w:sz w:val="20"/>
          <w:szCs w:val="20"/>
        </w:rPr>
        <w:t>:</w:t>
      </w:r>
      <w:r>
        <w:rPr>
          <w:color w:val="403152"/>
          <w:sz w:val="20"/>
          <w:szCs w:val="20"/>
        </w:rPr>
        <w:t xml:space="preserve">    </w:t>
      </w:r>
      <w:r w:rsidR="002A63E6">
        <w:rPr>
          <w:color w:val="403152"/>
          <w:sz w:val="20"/>
          <w:szCs w:val="20"/>
        </w:rPr>
        <w:t xml:space="preserve">Shaun/Brian/ All approved </w:t>
      </w:r>
      <w:r w:rsidR="00A13635">
        <w:rPr>
          <w:color w:val="403152"/>
          <w:sz w:val="20"/>
          <w:szCs w:val="20"/>
        </w:rPr>
        <w:tab/>
      </w:r>
      <w:r w:rsidR="00A13635">
        <w:rPr>
          <w:color w:val="403152"/>
          <w:sz w:val="20"/>
          <w:szCs w:val="20"/>
        </w:rPr>
        <w:tab/>
      </w:r>
    </w:p>
    <w:p w14:paraId="13600E73" w14:textId="217445AF" w:rsidR="00A3781F" w:rsidRDefault="00A3781F" w:rsidP="007671E0">
      <w:pPr>
        <w:ind w:left="360" w:firstLine="720"/>
        <w:rPr>
          <w:color w:val="403152"/>
          <w:sz w:val="20"/>
          <w:szCs w:val="20"/>
        </w:rPr>
      </w:pPr>
      <w:r>
        <w:rPr>
          <w:color w:val="403152"/>
          <w:sz w:val="20"/>
          <w:szCs w:val="20"/>
        </w:rPr>
        <w:t xml:space="preserve">      </w:t>
      </w:r>
    </w:p>
    <w:p w14:paraId="2656E4AE" w14:textId="3D14F45D" w:rsidR="00665BBC" w:rsidRDefault="00665BBC" w:rsidP="00665BBC">
      <w:pPr>
        <w:rPr>
          <w:color w:val="403152"/>
          <w:sz w:val="20"/>
          <w:szCs w:val="20"/>
        </w:rPr>
      </w:pPr>
      <w:r w:rsidRPr="003E5E80">
        <w:rPr>
          <w:b/>
          <w:color w:val="403152"/>
        </w:rPr>
        <w:t>Gambling Manager Report and Expense Approval:</w:t>
      </w:r>
      <w:r>
        <w:rPr>
          <w:color w:val="403152"/>
          <w:sz w:val="20"/>
          <w:szCs w:val="20"/>
        </w:rPr>
        <w:t xml:space="preserve"> Presented by</w:t>
      </w:r>
      <w:r w:rsidR="00EC0164">
        <w:rPr>
          <w:color w:val="403152"/>
          <w:sz w:val="20"/>
          <w:szCs w:val="20"/>
        </w:rPr>
        <w:t>:</w:t>
      </w:r>
      <w:r>
        <w:rPr>
          <w:color w:val="403152"/>
          <w:sz w:val="20"/>
          <w:szCs w:val="20"/>
        </w:rPr>
        <w:t xml:space="preserve"> </w:t>
      </w:r>
      <w:r w:rsidRPr="00B667C5">
        <w:rPr>
          <w:color w:val="403152"/>
          <w:sz w:val="20"/>
          <w:szCs w:val="20"/>
          <w:u w:val="single"/>
        </w:rPr>
        <w:t xml:space="preserve">Darla </w:t>
      </w:r>
      <w:proofErr w:type="spellStart"/>
      <w:r w:rsidRPr="00B667C5">
        <w:rPr>
          <w:color w:val="403152"/>
          <w:sz w:val="20"/>
          <w:szCs w:val="20"/>
          <w:u w:val="single"/>
        </w:rPr>
        <w:t>Guritz</w:t>
      </w:r>
      <w:proofErr w:type="spellEnd"/>
    </w:p>
    <w:p w14:paraId="64693F79" w14:textId="2E1ACBB6" w:rsidR="00C741F7" w:rsidRDefault="00116CEC" w:rsidP="00116CEC">
      <w:pPr>
        <w:pStyle w:val="ListParagraph"/>
        <w:numPr>
          <w:ilvl w:val="1"/>
          <w:numId w:val="3"/>
        </w:numPr>
        <w:rPr>
          <w:color w:val="403152"/>
          <w:sz w:val="20"/>
          <w:szCs w:val="20"/>
        </w:rPr>
      </w:pPr>
      <w:r>
        <w:rPr>
          <w:color w:val="403152"/>
          <w:sz w:val="20"/>
          <w:szCs w:val="20"/>
        </w:rPr>
        <w:t xml:space="preserve">Counterfeit $100 </w:t>
      </w:r>
      <w:r w:rsidR="002A63E6">
        <w:rPr>
          <w:color w:val="403152"/>
          <w:sz w:val="20"/>
          <w:szCs w:val="20"/>
        </w:rPr>
        <w:t xml:space="preserve">@ Hooligans.  Gave to police and a fund loss report to the State.  </w:t>
      </w:r>
      <w:r w:rsidR="00DD201A">
        <w:rPr>
          <w:color w:val="403152"/>
          <w:sz w:val="20"/>
          <w:szCs w:val="20"/>
        </w:rPr>
        <w:t>(copy of bill and report is in attached)</w:t>
      </w:r>
    </w:p>
    <w:p w14:paraId="7203C5E7" w14:textId="4850CEC1" w:rsidR="002A63E6" w:rsidRDefault="002A63E6" w:rsidP="00116CEC">
      <w:pPr>
        <w:pStyle w:val="ListParagraph"/>
        <w:numPr>
          <w:ilvl w:val="1"/>
          <w:numId w:val="3"/>
        </w:numPr>
        <w:rPr>
          <w:color w:val="403152"/>
          <w:sz w:val="20"/>
          <w:szCs w:val="20"/>
        </w:rPr>
      </w:pPr>
      <w:r>
        <w:rPr>
          <w:color w:val="403152"/>
          <w:sz w:val="20"/>
          <w:szCs w:val="20"/>
        </w:rPr>
        <w:t xml:space="preserve">Apply for the Hockey Day MN for pull tabs – Beer Tent. Board the approve off site approval for the permit. M/S/P – Brian / Ben / All approved.  </w:t>
      </w:r>
      <w:r w:rsidR="00DD201A">
        <w:rPr>
          <w:color w:val="403152"/>
          <w:sz w:val="20"/>
          <w:szCs w:val="20"/>
        </w:rPr>
        <w:t xml:space="preserve">(Attached documents for permit) </w:t>
      </w:r>
    </w:p>
    <w:p w14:paraId="3B90515F" w14:textId="038C96C5" w:rsidR="002A63E6" w:rsidRDefault="002A63E6" w:rsidP="00116CEC">
      <w:pPr>
        <w:pStyle w:val="ListParagraph"/>
        <w:numPr>
          <w:ilvl w:val="1"/>
          <w:numId w:val="3"/>
        </w:numPr>
        <w:rPr>
          <w:color w:val="403152"/>
          <w:sz w:val="20"/>
          <w:szCs w:val="20"/>
        </w:rPr>
      </w:pPr>
      <w:r>
        <w:rPr>
          <w:color w:val="403152"/>
          <w:sz w:val="20"/>
          <w:szCs w:val="20"/>
        </w:rPr>
        <w:lastRenderedPageBreak/>
        <w:t xml:space="preserve">10/20 Bar at truck stop. Approved and waiting on building now. </w:t>
      </w:r>
    </w:p>
    <w:p w14:paraId="4380A8CE" w14:textId="2E53A320" w:rsidR="002A63E6" w:rsidRDefault="002A63E6" w:rsidP="00116CEC">
      <w:pPr>
        <w:pStyle w:val="ListParagraph"/>
        <w:numPr>
          <w:ilvl w:val="1"/>
          <w:numId w:val="3"/>
        </w:numPr>
        <w:rPr>
          <w:color w:val="403152"/>
          <w:sz w:val="20"/>
          <w:szCs w:val="20"/>
        </w:rPr>
      </w:pPr>
      <w:r>
        <w:rPr>
          <w:color w:val="403152"/>
          <w:sz w:val="20"/>
          <w:szCs w:val="20"/>
        </w:rPr>
        <w:t xml:space="preserve">Square Deal – approved by City and waiting on State </w:t>
      </w:r>
    </w:p>
    <w:p w14:paraId="3E9A6696" w14:textId="52D8A010" w:rsidR="002A63E6" w:rsidRDefault="002A63E6" w:rsidP="002A63E6">
      <w:pPr>
        <w:pStyle w:val="ListParagraph"/>
        <w:numPr>
          <w:ilvl w:val="1"/>
          <w:numId w:val="3"/>
        </w:numPr>
        <w:rPr>
          <w:color w:val="403152"/>
          <w:sz w:val="20"/>
          <w:szCs w:val="20"/>
        </w:rPr>
      </w:pPr>
      <w:r>
        <w:rPr>
          <w:color w:val="403152"/>
          <w:sz w:val="20"/>
          <w:szCs w:val="20"/>
        </w:rPr>
        <w:t xml:space="preserve">Circle Inn Bingo – had a $500 Jackpot.  We now reduced that to $300 due to low attendance going forward.  Bingo not held on a regular schedule right now.  </w:t>
      </w:r>
      <w:r w:rsidR="00DD201A">
        <w:rPr>
          <w:color w:val="403152"/>
          <w:sz w:val="20"/>
          <w:szCs w:val="20"/>
        </w:rPr>
        <w:t xml:space="preserve">(reduction sheet attached in notes) </w:t>
      </w:r>
    </w:p>
    <w:p w14:paraId="4B18F6E4" w14:textId="5289507D" w:rsidR="002A63E6" w:rsidRDefault="002A63E6" w:rsidP="002A63E6">
      <w:pPr>
        <w:pStyle w:val="ListParagraph"/>
        <w:numPr>
          <w:ilvl w:val="1"/>
          <w:numId w:val="3"/>
        </w:numPr>
        <w:rPr>
          <w:color w:val="403152"/>
          <w:sz w:val="20"/>
          <w:szCs w:val="20"/>
        </w:rPr>
      </w:pPr>
      <w:r>
        <w:rPr>
          <w:color w:val="403152"/>
          <w:sz w:val="20"/>
          <w:szCs w:val="20"/>
        </w:rPr>
        <w:t>Purse bingo next Monday – turnout was great last month</w:t>
      </w:r>
      <w:r w:rsidR="00DD201A">
        <w:rPr>
          <w:color w:val="403152"/>
          <w:sz w:val="20"/>
          <w:szCs w:val="20"/>
        </w:rPr>
        <w:t xml:space="preserve"> (flyer in attached) </w:t>
      </w:r>
    </w:p>
    <w:p w14:paraId="68F1D4C2" w14:textId="5505D045" w:rsidR="002A63E6" w:rsidRDefault="002A63E6" w:rsidP="002A63E6">
      <w:pPr>
        <w:pStyle w:val="ListParagraph"/>
        <w:numPr>
          <w:ilvl w:val="1"/>
          <w:numId w:val="3"/>
        </w:numPr>
        <w:rPr>
          <w:color w:val="403152"/>
          <w:sz w:val="20"/>
          <w:szCs w:val="20"/>
        </w:rPr>
      </w:pPr>
      <w:r>
        <w:rPr>
          <w:color w:val="403152"/>
          <w:sz w:val="20"/>
          <w:szCs w:val="20"/>
        </w:rPr>
        <w:t>Revi</w:t>
      </w:r>
      <w:r w:rsidR="00DD201A">
        <w:rPr>
          <w:color w:val="403152"/>
          <w:sz w:val="20"/>
          <w:szCs w:val="20"/>
        </w:rPr>
        <w:t>ewed</w:t>
      </w:r>
      <w:r>
        <w:rPr>
          <w:color w:val="403152"/>
          <w:sz w:val="20"/>
          <w:szCs w:val="20"/>
        </w:rPr>
        <w:t xml:space="preserve"> report.  </w:t>
      </w:r>
    </w:p>
    <w:p w14:paraId="5B13C806" w14:textId="4C80C6D1" w:rsidR="00DD201A" w:rsidRPr="002A63E6" w:rsidRDefault="00DD201A" w:rsidP="002A63E6">
      <w:pPr>
        <w:pStyle w:val="ListParagraph"/>
        <w:numPr>
          <w:ilvl w:val="1"/>
          <w:numId w:val="3"/>
        </w:numPr>
        <w:rPr>
          <w:color w:val="403152"/>
          <w:sz w:val="20"/>
          <w:szCs w:val="20"/>
        </w:rPr>
      </w:pPr>
      <w:r>
        <w:rPr>
          <w:color w:val="403152"/>
          <w:sz w:val="20"/>
          <w:szCs w:val="20"/>
        </w:rPr>
        <w:t xml:space="preserve">M/S/P:  Cari / Jenny / all approved </w:t>
      </w:r>
    </w:p>
    <w:p w14:paraId="64C6AB92" w14:textId="671720C0" w:rsidR="00665BBC" w:rsidRPr="00187D53" w:rsidRDefault="00665BBC" w:rsidP="00665BBC">
      <w:pPr>
        <w:ind w:firstLine="720"/>
        <w:rPr>
          <w:color w:val="403152"/>
          <w:sz w:val="20"/>
          <w:szCs w:val="20"/>
        </w:rPr>
      </w:pPr>
    </w:p>
    <w:p w14:paraId="0340F4C5" w14:textId="0842FAEC" w:rsidR="00665BBC" w:rsidRDefault="00665BBC" w:rsidP="00665BBC">
      <w:pPr>
        <w:ind w:left="2880" w:hanging="2880"/>
        <w:rPr>
          <w:color w:val="403152"/>
          <w:sz w:val="20"/>
          <w:szCs w:val="20"/>
        </w:rPr>
      </w:pPr>
      <w:r w:rsidRPr="00D45EF3">
        <w:rPr>
          <w:b/>
          <w:color w:val="403152"/>
        </w:rPr>
        <w:t>Expansion and Growth Committee</w:t>
      </w:r>
      <w:r>
        <w:rPr>
          <w:b/>
          <w:color w:val="403152"/>
        </w:rPr>
        <w:t xml:space="preserve">: </w:t>
      </w:r>
      <w:r w:rsidR="00EC0164">
        <w:rPr>
          <w:color w:val="403152"/>
          <w:sz w:val="20"/>
          <w:szCs w:val="20"/>
        </w:rPr>
        <w:t>Presented by:</w:t>
      </w:r>
      <w:r w:rsidR="006C6918">
        <w:rPr>
          <w:color w:val="403152"/>
          <w:sz w:val="20"/>
          <w:szCs w:val="20"/>
        </w:rPr>
        <w:t xml:space="preserve"> </w:t>
      </w:r>
      <w:r w:rsidR="00116CEC">
        <w:rPr>
          <w:color w:val="403152"/>
          <w:sz w:val="20"/>
          <w:szCs w:val="20"/>
        </w:rPr>
        <w:t>Margot Hansen</w:t>
      </w:r>
    </w:p>
    <w:p w14:paraId="46F847EF" w14:textId="222E19D8" w:rsidR="004879F4" w:rsidRPr="00116CEC" w:rsidRDefault="004879F4" w:rsidP="00EA7BC9">
      <w:pPr>
        <w:pStyle w:val="ListParagraph"/>
        <w:numPr>
          <w:ilvl w:val="0"/>
          <w:numId w:val="2"/>
        </w:numPr>
        <w:rPr>
          <w:color w:val="403152"/>
          <w:sz w:val="20"/>
          <w:szCs w:val="20"/>
          <w:u w:val="single"/>
        </w:rPr>
      </w:pPr>
    </w:p>
    <w:p w14:paraId="1C3958A6" w14:textId="77777777" w:rsidR="00116CEC" w:rsidRPr="004879F4" w:rsidRDefault="00116CEC" w:rsidP="00116CEC">
      <w:pPr>
        <w:pStyle w:val="ListParagraph"/>
        <w:ind w:left="1440"/>
        <w:rPr>
          <w:color w:val="403152"/>
          <w:sz w:val="20"/>
          <w:szCs w:val="20"/>
          <w:u w:val="single"/>
        </w:rPr>
      </w:pPr>
    </w:p>
    <w:p w14:paraId="29A11328" w14:textId="19EF2FE0" w:rsidR="00EA7BC9" w:rsidRDefault="00665BBC" w:rsidP="004879F4">
      <w:pPr>
        <w:rPr>
          <w:color w:val="403152"/>
          <w:sz w:val="20"/>
          <w:szCs w:val="20"/>
        </w:rPr>
      </w:pPr>
      <w:r w:rsidRPr="004879F4">
        <w:rPr>
          <w:b/>
          <w:color w:val="403152"/>
        </w:rPr>
        <w:t xml:space="preserve">Fundraising Committee: </w:t>
      </w:r>
      <w:r w:rsidRPr="004879F4">
        <w:rPr>
          <w:color w:val="403152"/>
          <w:sz w:val="20"/>
          <w:szCs w:val="20"/>
        </w:rPr>
        <w:t>Presented by</w:t>
      </w:r>
      <w:r w:rsidR="000B06EF" w:rsidRPr="004879F4">
        <w:rPr>
          <w:color w:val="403152"/>
          <w:sz w:val="20"/>
          <w:szCs w:val="20"/>
        </w:rPr>
        <w:t>:</w:t>
      </w:r>
      <w:r w:rsidR="004879F4">
        <w:rPr>
          <w:color w:val="403152"/>
          <w:sz w:val="20"/>
          <w:szCs w:val="20"/>
        </w:rPr>
        <w:t xml:space="preserve"> Matt Hansen</w:t>
      </w:r>
    </w:p>
    <w:p w14:paraId="5A538855" w14:textId="6777DD2A" w:rsidR="003145EE" w:rsidRDefault="00A13635" w:rsidP="00116CEC">
      <w:pPr>
        <w:pStyle w:val="ListParagraph"/>
        <w:numPr>
          <w:ilvl w:val="0"/>
          <w:numId w:val="2"/>
        </w:numPr>
        <w:rPr>
          <w:color w:val="403152"/>
          <w:sz w:val="20"/>
          <w:szCs w:val="20"/>
        </w:rPr>
      </w:pPr>
      <w:r w:rsidRPr="00A13635">
        <w:rPr>
          <w:color w:val="403152"/>
          <w:sz w:val="20"/>
          <w:szCs w:val="20"/>
        </w:rPr>
        <w:t>Calendar turn-in needs another email reminder.  Tuesday</w:t>
      </w:r>
      <w:r>
        <w:rPr>
          <w:color w:val="403152"/>
          <w:sz w:val="20"/>
          <w:szCs w:val="20"/>
        </w:rPr>
        <w:t xml:space="preserve"> 11/16</w:t>
      </w:r>
      <w:r w:rsidRPr="00A13635">
        <w:rPr>
          <w:color w:val="403152"/>
          <w:sz w:val="20"/>
          <w:szCs w:val="20"/>
        </w:rPr>
        <w:t xml:space="preserve"> &amp; Wednesday</w:t>
      </w:r>
      <w:r>
        <w:rPr>
          <w:color w:val="403152"/>
          <w:sz w:val="20"/>
          <w:szCs w:val="20"/>
        </w:rPr>
        <w:t xml:space="preserve"> 11/17</w:t>
      </w:r>
    </w:p>
    <w:p w14:paraId="5A52906A" w14:textId="748780E7" w:rsidR="00A13635" w:rsidRDefault="00A13635" w:rsidP="00116CEC">
      <w:pPr>
        <w:pStyle w:val="ListParagraph"/>
        <w:numPr>
          <w:ilvl w:val="0"/>
          <w:numId w:val="2"/>
        </w:numPr>
        <w:rPr>
          <w:color w:val="403152"/>
          <w:sz w:val="20"/>
          <w:szCs w:val="20"/>
        </w:rPr>
      </w:pPr>
      <w:r>
        <w:rPr>
          <w:color w:val="403152"/>
          <w:sz w:val="20"/>
          <w:szCs w:val="20"/>
        </w:rPr>
        <w:t>Drawing Monday 11/29 @ Hooligans at 6:00pm – show up if you can to this</w:t>
      </w:r>
    </w:p>
    <w:p w14:paraId="0D69217F" w14:textId="4AA60A8C" w:rsidR="00A13635" w:rsidRDefault="00A13635" w:rsidP="00116CEC">
      <w:pPr>
        <w:pStyle w:val="ListParagraph"/>
        <w:numPr>
          <w:ilvl w:val="0"/>
          <w:numId w:val="2"/>
        </w:numPr>
        <w:rPr>
          <w:color w:val="403152"/>
          <w:sz w:val="20"/>
          <w:szCs w:val="20"/>
        </w:rPr>
      </w:pPr>
      <w:r>
        <w:rPr>
          <w:color w:val="403152"/>
          <w:sz w:val="20"/>
          <w:szCs w:val="20"/>
        </w:rPr>
        <w:t>Kiwanis Holiday Lights – 10/30 – had 8 volunteers from the Board who helped decorate.  Thank you for your help.  24 of 50 hours were done.  1/1 – 1/3 3 volunteers for 2 hour shifts.</w:t>
      </w:r>
    </w:p>
    <w:p w14:paraId="5EEF8ADA" w14:textId="43BF8494" w:rsidR="00A13635" w:rsidRDefault="00A13635" w:rsidP="00116CEC">
      <w:pPr>
        <w:pStyle w:val="ListParagraph"/>
        <w:numPr>
          <w:ilvl w:val="0"/>
          <w:numId w:val="2"/>
        </w:numPr>
        <w:rPr>
          <w:color w:val="403152"/>
          <w:sz w:val="20"/>
          <w:szCs w:val="20"/>
        </w:rPr>
      </w:pPr>
      <w:r>
        <w:rPr>
          <w:color w:val="403152"/>
          <w:sz w:val="20"/>
          <w:szCs w:val="20"/>
        </w:rPr>
        <w:t xml:space="preserve">Night to volunteer to take donations, direct traffic – Wednesday 12/15 @ 4:40p for assignments and there to 9pm.  8 – 10 volunteers needed.  Any MAHA parents.  </w:t>
      </w:r>
    </w:p>
    <w:p w14:paraId="254DFBE8" w14:textId="4D5EEA7B" w:rsidR="00A13635" w:rsidRDefault="00A13635" w:rsidP="00116CEC">
      <w:pPr>
        <w:pStyle w:val="ListParagraph"/>
        <w:numPr>
          <w:ilvl w:val="0"/>
          <w:numId w:val="2"/>
        </w:numPr>
        <w:rPr>
          <w:color w:val="403152"/>
          <w:sz w:val="20"/>
          <w:szCs w:val="20"/>
        </w:rPr>
      </w:pPr>
      <w:r>
        <w:rPr>
          <w:color w:val="403152"/>
          <w:sz w:val="20"/>
          <w:szCs w:val="20"/>
        </w:rPr>
        <w:t>We will do a sign up genius for this.</w:t>
      </w:r>
    </w:p>
    <w:p w14:paraId="4D565443" w14:textId="1E7C9D53" w:rsidR="00A13635" w:rsidRDefault="00A13635" w:rsidP="00116CEC">
      <w:pPr>
        <w:pStyle w:val="ListParagraph"/>
        <w:numPr>
          <w:ilvl w:val="0"/>
          <w:numId w:val="2"/>
        </w:numPr>
        <w:rPr>
          <w:color w:val="403152"/>
          <w:sz w:val="20"/>
          <w:szCs w:val="20"/>
        </w:rPr>
      </w:pPr>
      <w:r>
        <w:rPr>
          <w:color w:val="403152"/>
          <w:sz w:val="20"/>
          <w:szCs w:val="20"/>
        </w:rPr>
        <w:t>Tree decorating – need a theme for that.  Lights, decorations, etc.  Noon Saturday 11/20, completed by 11/25 by 5p. Cari</w:t>
      </w:r>
      <w:r w:rsidR="00F178DE">
        <w:rPr>
          <w:color w:val="403152"/>
          <w:sz w:val="20"/>
          <w:szCs w:val="20"/>
        </w:rPr>
        <w:t>,</w:t>
      </w:r>
      <w:r>
        <w:rPr>
          <w:color w:val="403152"/>
          <w:sz w:val="20"/>
          <w:szCs w:val="20"/>
        </w:rPr>
        <w:t xml:space="preserve"> Kelli</w:t>
      </w:r>
      <w:r w:rsidR="00F178DE">
        <w:rPr>
          <w:color w:val="403152"/>
          <w:sz w:val="20"/>
          <w:szCs w:val="20"/>
        </w:rPr>
        <w:t>, Vicki, and Jenny</w:t>
      </w:r>
      <w:r>
        <w:rPr>
          <w:color w:val="403152"/>
          <w:sz w:val="20"/>
          <w:szCs w:val="20"/>
        </w:rPr>
        <w:t xml:space="preserve"> will take the lead on this.</w:t>
      </w:r>
    </w:p>
    <w:p w14:paraId="4DDC3BC0" w14:textId="52EC131E" w:rsidR="00F178DE" w:rsidRDefault="00F178DE" w:rsidP="00F178DE">
      <w:pPr>
        <w:pStyle w:val="ListParagraph"/>
        <w:numPr>
          <w:ilvl w:val="1"/>
          <w:numId w:val="2"/>
        </w:numPr>
        <w:rPr>
          <w:color w:val="403152"/>
          <w:sz w:val="20"/>
          <w:szCs w:val="20"/>
        </w:rPr>
      </w:pPr>
      <w:r>
        <w:rPr>
          <w:color w:val="403152"/>
          <w:sz w:val="20"/>
          <w:szCs w:val="20"/>
        </w:rPr>
        <w:t xml:space="preserve">Need to have LED lights.  </w:t>
      </w:r>
    </w:p>
    <w:p w14:paraId="45A6400A" w14:textId="3D3A2A15" w:rsidR="00F178DE" w:rsidRDefault="00F178DE" w:rsidP="00116CEC">
      <w:pPr>
        <w:pStyle w:val="ListParagraph"/>
        <w:numPr>
          <w:ilvl w:val="0"/>
          <w:numId w:val="2"/>
        </w:numPr>
        <w:rPr>
          <w:color w:val="403152"/>
          <w:sz w:val="20"/>
          <w:szCs w:val="20"/>
        </w:rPr>
      </w:pPr>
      <w:r>
        <w:rPr>
          <w:color w:val="403152"/>
          <w:sz w:val="20"/>
          <w:szCs w:val="20"/>
        </w:rPr>
        <w:t xml:space="preserve">Motion to approve $250 expenditure for decors.  Matt / Bob Second.  All approve.  </w:t>
      </w:r>
    </w:p>
    <w:p w14:paraId="7B6D346D" w14:textId="7230D67E" w:rsidR="00F178DE" w:rsidRDefault="00F178DE" w:rsidP="00116CEC">
      <w:pPr>
        <w:pStyle w:val="ListParagraph"/>
        <w:numPr>
          <w:ilvl w:val="0"/>
          <w:numId w:val="2"/>
        </w:numPr>
        <w:rPr>
          <w:color w:val="403152"/>
          <w:sz w:val="20"/>
          <w:szCs w:val="20"/>
        </w:rPr>
      </w:pPr>
      <w:r>
        <w:rPr>
          <w:color w:val="403152"/>
          <w:sz w:val="20"/>
          <w:szCs w:val="20"/>
        </w:rPr>
        <w:t>MAHA will have a float &amp; hockey day Mankato committee.  Want support.  Snell will provide the truck.  They have can koozies and other things to give out.  Need 12 kids to wear jerseys and walk.  November 26</w:t>
      </w:r>
      <w:r w:rsidRPr="00F178DE">
        <w:rPr>
          <w:color w:val="403152"/>
          <w:sz w:val="20"/>
          <w:szCs w:val="20"/>
          <w:vertAlign w:val="superscript"/>
        </w:rPr>
        <w:t>th</w:t>
      </w:r>
      <w:r>
        <w:rPr>
          <w:color w:val="403152"/>
          <w:sz w:val="20"/>
          <w:szCs w:val="20"/>
        </w:rPr>
        <w:t xml:space="preserve"> @ 5:00pm.  </w:t>
      </w:r>
    </w:p>
    <w:p w14:paraId="56A185AD" w14:textId="20079131" w:rsidR="00F178DE" w:rsidRDefault="00F178DE" w:rsidP="00116CEC">
      <w:pPr>
        <w:pStyle w:val="ListParagraph"/>
        <w:numPr>
          <w:ilvl w:val="0"/>
          <w:numId w:val="2"/>
        </w:numPr>
        <w:rPr>
          <w:color w:val="403152"/>
          <w:sz w:val="20"/>
          <w:szCs w:val="20"/>
        </w:rPr>
      </w:pPr>
      <w:r>
        <w:rPr>
          <w:color w:val="403152"/>
          <w:sz w:val="20"/>
          <w:szCs w:val="20"/>
        </w:rPr>
        <w:t>Car Wash fundraiser – Discussed feedback from Saturday’s hand outs</w:t>
      </w:r>
    </w:p>
    <w:p w14:paraId="5D59C251" w14:textId="078BC304" w:rsidR="00F178DE" w:rsidRDefault="00F178DE" w:rsidP="00F178DE">
      <w:pPr>
        <w:pStyle w:val="ListParagraph"/>
        <w:numPr>
          <w:ilvl w:val="1"/>
          <w:numId w:val="2"/>
        </w:numPr>
        <w:rPr>
          <w:color w:val="403152"/>
          <w:sz w:val="20"/>
          <w:szCs w:val="20"/>
        </w:rPr>
      </w:pPr>
      <w:r>
        <w:rPr>
          <w:color w:val="403152"/>
          <w:sz w:val="20"/>
          <w:szCs w:val="20"/>
        </w:rPr>
        <w:t xml:space="preserve">Need to understand the additional ice requirement for MAHA as an association from a P&amp;L perspective.  We need to have more funds to show we can afford the extra ice. We need to be </w:t>
      </w:r>
      <w:r w:rsidR="00EC0142">
        <w:rPr>
          <w:color w:val="403152"/>
          <w:sz w:val="20"/>
          <w:szCs w:val="20"/>
        </w:rPr>
        <w:t>financially</w:t>
      </w:r>
      <w:r>
        <w:rPr>
          <w:color w:val="403152"/>
          <w:sz w:val="20"/>
          <w:szCs w:val="20"/>
        </w:rPr>
        <w:t xml:space="preserve"> strong.  </w:t>
      </w:r>
    </w:p>
    <w:p w14:paraId="15A8652A" w14:textId="23CCEAD5" w:rsidR="00586B7B" w:rsidRDefault="00586B7B" w:rsidP="00F178DE">
      <w:pPr>
        <w:pStyle w:val="ListParagraph"/>
        <w:numPr>
          <w:ilvl w:val="1"/>
          <w:numId w:val="2"/>
        </w:numPr>
        <w:rPr>
          <w:color w:val="403152"/>
          <w:sz w:val="20"/>
          <w:szCs w:val="20"/>
        </w:rPr>
      </w:pPr>
      <w:r>
        <w:rPr>
          <w:color w:val="403152"/>
          <w:sz w:val="20"/>
          <w:szCs w:val="20"/>
        </w:rPr>
        <w:t xml:space="preserve">Need to come up with how to handle 3 kids in the association.  </w:t>
      </w:r>
    </w:p>
    <w:p w14:paraId="0759C413" w14:textId="6DFEDCF0" w:rsidR="00586B7B" w:rsidRDefault="00586B7B" w:rsidP="00F178DE">
      <w:pPr>
        <w:pStyle w:val="ListParagraph"/>
        <w:numPr>
          <w:ilvl w:val="1"/>
          <w:numId w:val="2"/>
        </w:numPr>
        <w:rPr>
          <w:color w:val="403152"/>
          <w:sz w:val="20"/>
          <w:szCs w:val="20"/>
        </w:rPr>
      </w:pPr>
      <w:r>
        <w:rPr>
          <w:color w:val="403152"/>
          <w:sz w:val="20"/>
          <w:szCs w:val="20"/>
        </w:rPr>
        <w:t xml:space="preserve">Avg margin on wreaths were 10, gaining $200 per skater.  15 would get us around the same spot.  </w:t>
      </w:r>
    </w:p>
    <w:p w14:paraId="656EE556" w14:textId="311149A6" w:rsidR="00EC0142" w:rsidRDefault="00EC0142" w:rsidP="00EC0142">
      <w:pPr>
        <w:pStyle w:val="ListParagraph"/>
        <w:numPr>
          <w:ilvl w:val="0"/>
          <w:numId w:val="2"/>
        </w:numPr>
        <w:rPr>
          <w:color w:val="403152"/>
          <w:sz w:val="20"/>
          <w:szCs w:val="20"/>
        </w:rPr>
      </w:pPr>
      <w:r>
        <w:rPr>
          <w:color w:val="403152"/>
          <w:sz w:val="20"/>
          <w:szCs w:val="20"/>
        </w:rPr>
        <w:t>Look at pros and cons at the end of the season to see how successful the season was.</w:t>
      </w:r>
    </w:p>
    <w:p w14:paraId="7F43231E" w14:textId="04F43764" w:rsidR="00AD6248" w:rsidRPr="00A13635" w:rsidRDefault="00AD6248" w:rsidP="00EC0142">
      <w:pPr>
        <w:pStyle w:val="ListParagraph"/>
        <w:numPr>
          <w:ilvl w:val="0"/>
          <w:numId w:val="2"/>
        </w:numPr>
        <w:rPr>
          <w:color w:val="403152"/>
          <w:sz w:val="20"/>
          <w:szCs w:val="20"/>
        </w:rPr>
      </w:pPr>
      <w:r>
        <w:rPr>
          <w:color w:val="403152"/>
          <w:sz w:val="20"/>
          <w:szCs w:val="20"/>
        </w:rPr>
        <w:t xml:space="preserve">Sponsorships – Eric and Matt – 16K so far this season from Sponsors.  </w:t>
      </w:r>
    </w:p>
    <w:p w14:paraId="3EED8660" w14:textId="5D8D8FC3" w:rsidR="00467041" w:rsidRPr="007671E0" w:rsidRDefault="00467041" w:rsidP="007671E0">
      <w:pPr>
        <w:rPr>
          <w:b/>
          <w:color w:val="403152"/>
          <w:sz w:val="20"/>
          <w:szCs w:val="20"/>
        </w:rPr>
      </w:pPr>
    </w:p>
    <w:p w14:paraId="58B28B69" w14:textId="24A74375" w:rsidR="00CF2736" w:rsidRDefault="00665BBC" w:rsidP="000B06EF">
      <w:pPr>
        <w:rPr>
          <w:color w:val="403152"/>
          <w:sz w:val="20"/>
          <w:szCs w:val="20"/>
        </w:rPr>
      </w:pPr>
      <w:r w:rsidRPr="0026165A">
        <w:rPr>
          <w:b/>
          <w:color w:val="403152"/>
        </w:rPr>
        <w:t>Operations:</w:t>
      </w:r>
      <w:r w:rsidRPr="0026165A">
        <w:rPr>
          <w:color w:val="403152"/>
          <w:sz w:val="20"/>
          <w:szCs w:val="20"/>
        </w:rPr>
        <w:t xml:space="preserve"> Presented by</w:t>
      </w:r>
      <w:r w:rsidR="00EC0164">
        <w:rPr>
          <w:color w:val="403152"/>
          <w:sz w:val="20"/>
          <w:szCs w:val="20"/>
        </w:rPr>
        <w:t>:</w:t>
      </w:r>
      <w:r w:rsidRPr="0026165A">
        <w:rPr>
          <w:color w:val="403152"/>
          <w:sz w:val="20"/>
          <w:szCs w:val="20"/>
        </w:rPr>
        <w:t xml:space="preserve"> </w:t>
      </w:r>
      <w:r w:rsidR="003145EE">
        <w:rPr>
          <w:color w:val="403152"/>
          <w:sz w:val="20"/>
          <w:szCs w:val="20"/>
        </w:rPr>
        <w:t>Missy Ragan</w:t>
      </w:r>
    </w:p>
    <w:p w14:paraId="0C27E5B9" w14:textId="3F44B955" w:rsidR="00DD201A" w:rsidRDefault="00DD201A" w:rsidP="00DD201A">
      <w:pPr>
        <w:pStyle w:val="ListParagraph"/>
        <w:numPr>
          <w:ilvl w:val="0"/>
          <w:numId w:val="2"/>
        </w:numPr>
        <w:rPr>
          <w:color w:val="403152"/>
          <w:sz w:val="20"/>
          <w:szCs w:val="20"/>
        </w:rPr>
      </w:pPr>
      <w:r>
        <w:rPr>
          <w:color w:val="403152"/>
          <w:sz w:val="20"/>
          <w:szCs w:val="20"/>
        </w:rPr>
        <w:t>Team Meetings held all one day.  How to make it go better in future years.  Struggle for the team manager / scheduler / treasurer jobs</w:t>
      </w:r>
    </w:p>
    <w:p w14:paraId="4A86C87F" w14:textId="31877DCC" w:rsidR="00DD201A" w:rsidRDefault="00DD201A" w:rsidP="00DD201A">
      <w:pPr>
        <w:pStyle w:val="ListParagraph"/>
        <w:numPr>
          <w:ilvl w:val="0"/>
          <w:numId w:val="2"/>
        </w:numPr>
        <w:rPr>
          <w:color w:val="403152"/>
          <w:sz w:val="20"/>
          <w:szCs w:val="20"/>
        </w:rPr>
      </w:pPr>
      <w:r>
        <w:rPr>
          <w:color w:val="403152"/>
          <w:sz w:val="20"/>
          <w:szCs w:val="20"/>
        </w:rPr>
        <w:t xml:space="preserve">It will reflect on your season if you don’t have people stepping up.  </w:t>
      </w:r>
    </w:p>
    <w:p w14:paraId="35F1D792" w14:textId="0C724601" w:rsidR="00DD201A" w:rsidRDefault="00DD201A" w:rsidP="00DD201A">
      <w:pPr>
        <w:pStyle w:val="ListParagraph"/>
        <w:numPr>
          <w:ilvl w:val="0"/>
          <w:numId w:val="2"/>
        </w:numPr>
        <w:rPr>
          <w:color w:val="403152"/>
          <w:sz w:val="20"/>
          <w:szCs w:val="20"/>
        </w:rPr>
      </w:pPr>
      <w:r>
        <w:rPr>
          <w:color w:val="403152"/>
          <w:sz w:val="20"/>
          <w:szCs w:val="20"/>
        </w:rPr>
        <w:t xml:space="preserve">Hardest was Bantam and 12U parents.  </w:t>
      </w:r>
    </w:p>
    <w:p w14:paraId="16F45C39" w14:textId="5905BAA3" w:rsidR="00DD201A" w:rsidRDefault="00DD201A" w:rsidP="00DD201A">
      <w:pPr>
        <w:pStyle w:val="ListParagraph"/>
        <w:numPr>
          <w:ilvl w:val="0"/>
          <w:numId w:val="2"/>
        </w:numPr>
        <w:rPr>
          <w:color w:val="403152"/>
          <w:sz w:val="20"/>
          <w:szCs w:val="20"/>
        </w:rPr>
      </w:pPr>
      <w:r>
        <w:rPr>
          <w:color w:val="403152"/>
          <w:sz w:val="20"/>
          <w:szCs w:val="20"/>
        </w:rPr>
        <w:t xml:space="preserve">Association photos was done, need to add 10U with Mites.  </w:t>
      </w:r>
    </w:p>
    <w:p w14:paraId="4BD5D814" w14:textId="77A3711D" w:rsidR="00DD201A" w:rsidRDefault="00DD201A" w:rsidP="00DD201A">
      <w:pPr>
        <w:pStyle w:val="ListParagraph"/>
        <w:numPr>
          <w:ilvl w:val="0"/>
          <w:numId w:val="2"/>
        </w:numPr>
        <w:rPr>
          <w:color w:val="403152"/>
          <w:sz w:val="20"/>
          <w:szCs w:val="20"/>
        </w:rPr>
      </w:pPr>
      <w:r>
        <w:rPr>
          <w:color w:val="403152"/>
          <w:sz w:val="20"/>
          <w:szCs w:val="20"/>
        </w:rPr>
        <w:t xml:space="preserve">Game Sheet is the electronic score cards.  Need to do some training w/ Squirt Parents </w:t>
      </w:r>
    </w:p>
    <w:p w14:paraId="54375913" w14:textId="47EC62D8" w:rsidR="00DD201A" w:rsidRDefault="00DD201A" w:rsidP="00DD201A">
      <w:pPr>
        <w:pStyle w:val="ListParagraph"/>
        <w:numPr>
          <w:ilvl w:val="0"/>
          <w:numId w:val="2"/>
        </w:numPr>
        <w:rPr>
          <w:color w:val="403152"/>
          <w:sz w:val="20"/>
          <w:szCs w:val="20"/>
        </w:rPr>
      </w:pPr>
      <w:r>
        <w:rPr>
          <w:color w:val="403152"/>
          <w:sz w:val="20"/>
          <w:szCs w:val="20"/>
        </w:rPr>
        <w:t xml:space="preserve">Stats won’t be public on District 9 website.  </w:t>
      </w:r>
    </w:p>
    <w:p w14:paraId="6F952654" w14:textId="1C177754" w:rsidR="00DD201A" w:rsidRPr="00DD201A" w:rsidRDefault="00DD201A" w:rsidP="00DD201A">
      <w:pPr>
        <w:pStyle w:val="ListParagraph"/>
        <w:numPr>
          <w:ilvl w:val="0"/>
          <w:numId w:val="2"/>
        </w:numPr>
        <w:rPr>
          <w:color w:val="403152"/>
          <w:sz w:val="20"/>
          <w:szCs w:val="20"/>
        </w:rPr>
      </w:pPr>
      <w:r>
        <w:rPr>
          <w:color w:val="403152"/>
          <w:sz w:val="20"/>
          <w:szCs w:val="20"/>
        </w:rPr>
        <w:t xml:space="preserve">Bauer Jackets were delayed.  Got ½ now and ½ are a month out. </w:t>
      </w:r>
    </w:p>
    <w:p w14:paraId="2FCB73A1" w14:textId="201A4028" w:rsidR="00665BBC" w:rsidRDefault="00665BBC" w:rsidP="00467041">
      <w:pPr>
        <w:rPr>
          <w:color w:val="403152"/>
          <w:sz w:val="20"/>
          <w:szCs w:val="20"/>
        </w:rPr>
      </w:pPr>
    </w:p>
    <w:p w14:paraId="27A7E728" w14:textId="7EDEBCEF" w:rsidR="007671E0" w:rsidRDefault="00665BBC" w:rsidP="00665BBC">
      <w:pPr>
        <w:rPr>
          <w:color w:val="403152"/>
          <w:sz w:val="20"/>
          <w:szCs w:val="20"/>
          <w:u w:val="single"/>
        </w:rPr>
      </w:pPr>
      <w:bookmarkStart w:id="1" w:name="_Hlk485288753"/>
      <w:r w:rsidRPr="00427DA1">
        <w:rPr>
          <w:b/>
          <w:color w:val="403152"/>
        </w:rPr>
        <w:t>Tournaments Committee:</w:t>
      </w:r>
      <w:r>
        <w:rPr>
          <w:b/>
          <w:color w:val="403152"/>
        </w:rPr>
        <w:t xml:space="preserve"> </w:t>
      </w:r>
      <w:bookmarkEnd w:id="1"/>
      <w:r w:rsidR="00EC0164">
        <w:rPr>
          <w:color w:val="403152"/>
          <w:sz w:val="20"/>
          <w:szCs w:val="20"/>
        </w:rPr>
        <w:t xml:space="preserve">Presented by: </w:t>
      </w:r>
      <w:r w:rsidR="00116CEC" w:rsidRPr="00116CEC">
        <w:rPr>
          <w:color w:val="403152"/>
          <w:sz w:val="20"/>
          <w:szCs w:val="20"/>
          <w:u w:val="single"/>
        </w:rPr>
        <w:t>Jenny Pierskalla/</w:t>
      </w:r>
      <w:r w:rsidR="004352C2">
        <w:rPr>
          <w:color w:val="403152"/>
          <w:sz w:val="20"/>
          <w:szCs w:val="20"/>
          <w:u w:val="single"/>
        </w:rPr>
        <w:t>Vicki Kane</w:t>
      </w:r>
    </w:p>
    <w:p w14:paraId="5E9A3106" w14:textId="4B872D07" w:rsidR="001A743D" w:rsidRDefault="00DD201A" w:rsidP="005C0763">
      <w:pPr>
        <w:pStyle w:val="ListParagraph"/>
        <w:numPr>
          <w:ilvl w:val="0"/>
          <w:numId w:val="2"/>
        </w:numPr>
        <w:rPr>
          <w:color w:val="403152"/>
          <w:sz w:val="20"/>
          <w:szCs w:val="20"/>
        </w:rPr>
      </w:pPr>
      <w:r>
        <w:rPr>
          <w:color w:val="403152"/>
          <w:sz w:val="20"/>
          <w:szCs w:val="20"/>
        </w:rPr>
        <w:t xml:space="preserve">They are all full!  </w:t>
      </w:r>
    </w:p>
    <w:p w14:paraId="1BD743CE" w14:textId="71A2BD8B" w:rsidR="00DD201A" w:rsidRDefault="00DD201A" w:rsidP="005C0763">
      <w:pPr>
        <w:pStyle w:val="ListParagraph"/>
        <w:numPr>
          <w:ilvl w:val="0"/>
          <w:numId w:val="2"/>
        </w:numPr>
        <w:rPr>
          <w:color w:val="403152"/>
          <w:sz w:val="20"/>
          <w:szCs w:val="20"/>
        </w:rPr>
      </w:pPr>
      <w:r>
        <w:rPr>
          <w:color w:val="403152"/>
          <w:sz w:val="20"/>
          <w:szCs w:val="20"/>
        </w:rPr>
        <w:t xml:space="preserve">Need help from Board for certain tournaments.  </w:t>
      </w:r>
      <w:r w:rsidR="00EA675C">
        <w:rPr>
          <w:color w:val="403152"/>
          <w:sz w:val="20"/>
          <w:szCs w:val="20"/>
        </w:rPr>
        <w:t xml:space="preserve">Girls Tournament Saturday in 2 weeks – start at 6:45am in the morning.  </w:t>
      </w:r>
    </w:p>
    <w:p w14:paraId="0B4E7AB4" w14:textId="181C3F98" w:rsidR="00EA675C" w:rsidRDefault="00EA675C" w:rsidP="005C0763">
      <w:pPr>
        <w:pStyle w:val="ListParagraph"/>
        <w:numPr>
          <w:ilvl w:val="0"/>
          <w:numId w:val="2"/>
        </w:numPr>
        <w:rPr>
          <w:color w:val="403152"/>
          <w:sz w:val="20"/>
          <w:szCs w:val="20"/>
        </w:rPr>
      </w:pPr>
      <w:r>
        <w:rPr>
          <w:color w:val="403152"/>
          <w:sz w:val="20"/>
          <w:szCs w:val="20"/>
        </w:rPr>
        <w:t>Peewee B2 was filled to a 10 team tournament.  Having ice starting earlier / later as well.</w:t>
      </w:r>
    </w:p>
    <w:p w14:paraId="0EC07453" w14:textId="7E28E5F7" w:rsidR="00EA675C" w:rsidRDefault="00EA675C" w:rsidP="005C0763">
      <w:pPr>
        <w:pStyle w:val="ListParagraph"/>
        <w:numPr>
          <w:ilvl w:val="0"/>
          <w:numId w:val="2"/>
        </w:numPr>
        <w:rPr>
          <w:color w:val="403152"/>
          <w:sz w:val="20"/>
          <w:szCs w:val="20"/>
        </w:rPr>
      </w:pPr>
      <w:r>
        <w:rPr>
          <w:color w:val="403152"/>
          <w:sz w:val="20"/>
          <w:szCs w:val="20"/>
        </w:rPr>
        <w:t xml:space="preserve">Squirt C – 12 team </w:t>
      </w:r>
      <w:proofErr w:type="gramStart"/>
      <w:r>
        <w:rPr>
          <w:color w:val="403152"/>
          <w:sz w:val="20"/>
          <w:szCs w:val="20"/>
        </w:rPr>
        <w:t>tournament</w:t>
      </w:r>
      <w:proofErr w:type="gramEnd"/>
      <w:r>
        <w:rPr>
          <w:color w:val="403152"/>
          <w:sz w:val="20"/>
          <w:szCs w:val="20"/>
        </w:rPr>
        <w:t xml:space="preserve"> will need help.</w:t>
      </w:r>
    </w:p>
    <w:p w14:paraId="020B3FCD" w14:textId="05F32909" w:rsidR="00EA675C" w:rsidRDefault="00EA675C" w:rsidP="005C0763">
      <w:pPr>
        <w:pStyle w:val="ListParagraph"/>
        <w:numPr>
          <w:ilvl w:val="0"/>
          <w:numId w:val="2"/>
        </w:numPr>
        <w:rPr>
          <w:color w:val="403152"/>
          <w:sz w:val="20"/>
          <w:szCs w:val="20"/>
        </w:rPr>
      </w:pPr>
      <w:r>
        <w:rPr>
          <w:color w:val="403152"/>
          <w:sz w:val="20"/>
          <w:szCs w:val="20"/>
        </w:rPr>
        <w:t xml:space="preserve">Squirt B2 / </w:t>
      </w:r>
      <w:proofErr w:type="spellStart"/>
      <w:r>
        <w:rPr>
          <w:color w:val="403152"/>
          <w:sz w:val="20"/>
          <w:szCs w:val="20"/>
        </w:rPr>
        <w:t>PeeWee</w:t>
      </w:r>
      <w:proofErr w:type="spellEnd"/>
      <w:r>
        <w:rPr>
          <w:color w:val="403152"/>
          <w:sz w:val="20"/>
          <w:szCs w:val="20"/>
        </w:rPr>
        <w:t xml:space="preserve"> B2 – weekend all are in La Crescent (January 12 – 14</w:t>
      </w:r>
      <w:proofErr w:type="gramStart"/>
      <w:r>
        <w:rPr>
          <w:color w:val="403152"/>
          <w:sz w:val="20"/>
          <w:szCs w:val="20"/>
        </w:rPr>
        <w:t>)  -</w:t>
      </w:r>
      <w:proofErr w:type="gramEnd"/>
      <w:r>
        <w:rPr>
          <w:color w:val="403152"/>
          <w:sz w:val="20"/>
          <w:szCs w:val="20"/>
        </w:rPr>
        <w:t xml:space="preserve"> early ice times and late.  </w:t>
      </w:r>
    </w:p>
    <w:p w14:paraId="5C79F9E9" w14:textId="57B95752" w:rsidR="00EA675C" w:rsidRDefault="00EA675C" w:rsidP="005C0763">
      <w:pPr>
        <w:pStyle w:val="ListParagraph"/>
        <w:numPr>
          <w:ilvl w:val="0"/>
          <w:numId w:val="2"/>
        </w:numPr>
        <w:rPr>
          <w:color w:val="403152"/>
          <w:sz w:val="20"/>
          <w:szCs w:val="20"/>
        </w:rPr>
      </w:pPr>
      <w:r>
        <w:rPr>
          <w:color w:val="403152"/>
          <w:sz w:val="20"/>
          <w:szCs w:val="20"/>
        </w:rPr>
        <w:t xml:space="preserve">Bantam AA Regions – folks who can run clock &amp; do announcing.  Send emails to Jenny.  First full weekend in March 3 – 6.  </w:t>
      </w:r>
    </w:p>
    <w:p w14:paraId="7C57CB36" w14:textId="3935CB38" w:rsidR="00EA675C" w:rsidRDefault="00EA675C" w:rsidP="005C0763">
      <w:pPr>
        <w:pStyle w:val="ListParagraph"/>
        <w:numPr>
          <w:ilvl w:val="0"/>
          <w:numId w:val="2"/>
        </w:numPr>
        <w:rPr>
          <w:color w:val="403152"/>
          <w:sz w:val="20"/>
          <w:szCs w:val="20"/>
        </w:rPr>
      </w:pPr>
      <w:r>
        <w:rPr>
          <w:color w:val="403152"/>
          <w:sz w:val="20"/>
          <w:szCs w:val="20"/>
        </w:rPr>
        <w:t xml:space="preserve">Concessions – they are short staffed.  Just don’t have help.  Hoping to get additional help.  Need to have the staff.  </w:t>
      </w:r>
    </w:p>
    <w:p w14:paraId="5FC1F504" w14:textId="583B7187" w:rsidR="00EA675C" w:rsidRDefault="00EA675C" w:rsidP="005C0763">
      <w:pPr>
        <w:pStyle w:val="ListParagraph"/>
        <w:numPr>
          <w:ilvl w:val="0"/>
          <w:numId w:val="2"/>
        </w:numPr>
        <w:rPr>
          <w:color w:val="403152"/>
          <w:sz w:val="20"/>
          <w:szCs w:val="20"/>
        </w:rPr>
      </w:pPr>
      <w:r>
        <w:rPr>
          <w:color w:val="403152"/>
          <w:sz w:val="20"/>
          <w:szCs w:val="20"/>
        </w:rPr>
        <w:t xml:space="preserve">Food table for tournaments that we man?  </w:t>
      </w:r>
    </w:p>
    <w:p w14:paraId="7B7F2ADF" w14:textId="6D5D7125" w:rsidR="00EA675C" w:rsidRDefault="00EA675C" w:rsidP="00EA675C">
      <w:pPr>
        <w:pStyle w:val="ListParagraph"/>
        <w:numPr>
          <w:ilvl w:val="1"/>
          <w:numId w:val="2"/>
        </w:numPr>
        <w:rPr>
          <w:color w:val="403152"/>
          <w:sz w:val="20"/>
          <w:szCs w:val="20"/>
        </w:rPr>
      </w:pPr>
      <w:r>
        <w:rPr>
          <w:color w:val="403152"/>
          <w:sz w:val="20"/>
          <w:szCs w:val="20"/>
        </w:rPr>
        <w:t xml:space="preserve">If we take on concessions – we’d be manning it all the time.  No chance we’d get the volunteers.  </w:t>
      </w:r>
    </w:p>
    <w:p w14:paraId="34CA90B4" w14:textId="56C7D049" w:rsidR="00EA675C" w:rsidRDefault="00EA675C" w:rsidP="00EA675C">
      <w:pPr>
        <w:pStyle w:val="ListParagraph"/>
        <w:numPr>
          <w:ilvl w:val="1"/>
          <w:numId w:val="2"/>
        </w:numPr>
        <w:rPr>
          <w:color w:val="403152"/>
          <w:sz w:val="20"/>
          <w:szCs w:val="20"/>
        </w:rPr>
      </w:pPr>
      <w:r>
        <w:rPr>
          <w:color w:val="403152"/>
          <w:sz w:val="20"/>
          <w:szCs w:val="20"/>
        </w:rPr>
        <w:t xml:space="preserve">Food truck?  </w:t>
      </w:r>
    </w:p>
    <w:p w14:paraId="4A8E6BBE" w14:textId="50DD2701" w:rsidR="00EA675C" w:rsidRDefault="00886029" w:rsidP="00EA675C">
      <w:pPr>
        <w:pStyle w:val="ListParagraph"/>
        <w:numPr>
          <w:ilvl w:val="0"/>
          <w:numId w:val="2"/>
        </w:numPr>
        <w:rPr>
          <w:color w:val="403152"/>
          <w:sz w:val="20"/>
          <w:szCs w:val="20"/>
        </w:rPr>
      </w:pPr>
      <w:r>
        <w:rPr>
          <w:color w:val="403152"/>
          <w:sz w:val="20"/>
          <w:szCs w:val="20"/>
        </w:rPr>
        <w:t xml:space="preserve">Game Sheet – tournaments using N / S / MCC.  We have all 3.  </w:t>
      </w:r>
    </w:p>
    <w:p w14:paraId="4F2E3F6F" w14:textId="01143FE4" w:rsidR="00886029" w:rsidRDefault="00886029" w:rsidP="00886029">
      <w:pPr>
        <w:pStyle w:val="ListParagraph"/>
        <w:numPr>
          <w:ilvl w:val="1"/>
          <w:numId w:val="2"/>
        </w:numPr>
        <w:rPr>
          <w:color w:val="403152"/>
          <w:sz w:val="20"/>
          <w:szCs w:val="20"/>
        </w:rPr>
      </w:pPr>
      <w:r>
        <w:rPr>
          <w:color w:val="403152"/>
          <w:sz w:val="20"/>
          <w:szCs w:val="20"/>
        </w:rPr>
        <w:lastRenderedPageBreak/>
        <w:t>Teams have to load their team manager has a code for their one team.  Team manager adds roster.  At some point the company needs to upload that roster to the environment. Albert Lea wasn’t there, something had to be fixed and then they were there.</w:t>
      </w:r>
    </w:p>
    <w:p w14:paraId="00E3BB47" w14:textId="76A50C66" w:rsidR="00886029" w:rsidRDefault="00886029" w:rsidP="00886029">
      <w:pPr>
        <w:pStyle w:val="ListParagraph"/>
        <w:numPr>
          <w:ilvl w:val="1"/>
          <w:numId w:val="2"/>
        </w:numPr>
        <w:rPr>
          <w:color w:val="403152"/>
          <w:sz w:val="20"/>
          <w:szCs w:val="20"/>
        </w:rPr>
      </w:pPr>
      <w:r>
        <w:rPr>
          <w:color w:val="403152"/>
          <w:sz w:val="20"/>
          <w:szCs w:val="20"/>
        </w:rPr>
        <w:t xml:space="preserve">Monday there was going to be another group of teams available.  Hopefully all the teams are going to be there for our tournaments.  </w:t>
      </w:r>
    </w:p>
    <w:p w14:paraId="34D9ABED" w14:textId="5070AA64" w:rsidR="00886029" w:rsidRDefault="00886029" w:rsidP="00886029">
      <w:pPr>
        <w:pStyle w:val="ListParagraph"/>
        <w:numPr>
          <w:ilvl w:val="2"/>
          <w:numId w:val="2"/>
        </w:numPr>
        <w:rPr>
          <w:color w:val="403152"/>
          <w:sz w:val="20"/>
          <w:szCs w:val="20"/>
        </w:rPr>
      </w:pPr>
      <w:r>
        <w:rPr>
          <w:color w:val="403152"/>
          <w:sz w:val="20"/>
          <w:szCs w:val="20"/>
        </w:rPr>
        <w:t xml:space="preserve">How do we want to deal with out of town / out of state that aren’t in the </w:t>
      </w:r>
      <w:proofErr w:type="gramStart"/>
      <w:r>
        <w:rPr>
          <w:color w:val="403152"/>
          <w:sz w:val="20"/>
          <w:szCs w:val="20"/>
        </w:rPr>
        <w:t>list.</w:t>
      </w:r>
      <w:proofErr w:type="gramEnd"/>
      <w:r>
        <w:rPr>
          <w:color w:val="403152"/>
          <w:sz w:val="20"/>
          <w:szCs w:val="20"/>
        </w:rPr>
        <w:t xml:space="preserve">  Get the roster and manually enter that team for the game. </w:t>
      </w:r>
    </w:p>
    <w:p w14:paraId="0D4592B3" w14:textId="50CB9DC9" w:rsidR="00886029" w:rsidRDefault="00886029" w:rsidP="00886029">
      <w:pPr>
        <w:pStyle w:val="ListParagraph"/>
        <w:numPr>
          <w:ilvl w:val="2"/>
          <w:numId w:val="2"/>
        </w:numPr>
        <w:rPr>
          <w:color w:val="403152"/>
          <w:sz w:val="20"/>
          <w:szCs w:val="20"/>
        </w:rPr>
      </w:pPr>
      <w:r>
        <w:rPr>
          <w:color w:val="403152"/>
          <w:sz w:val="20"/>
          <w:szCs w:val="20"/>
        </w:rPr>
        <w:t xml:space="preserve">Need a score sheet available just in case for out of state. </w:t>
      </w:r>
    </w:p>
    <w:p w14:paraId="2E71127E" w14:textId="10BB33B6" w:rsidR="00886029" w:rsidRDefault="00886029" w:rsidP="00886029">
      <w:pPr>
        <w:pStyle w:val="ListParagraph"/>
        <w:numPr>
          <w:ilvl w:val="2"/>
          <w:numId w:val="2"/>
        </w:numPr>
        <w:rPr>
          <w:color w:val="403152"/>
          <w:sz w:val="20"/>
          <w:szCs w:val="20"/>
        </w:rPr>
      </w:pPr>
      <w:r>
        <w:rPr>
          <w:color w:val="403152"/>
          <w:sz w:val="20"/>
          <w:szCs w:val="20"/>
        </w:rPr>
        <w:t>Most important thing for the Game Sheet is it is used for District Games.</w:t>
      </w:r>
    </w:p>
    <w:p w14:paraId="78BB90B3" w14:textId="6FFE2532" w:rsidR="00886029" w:rsidRDefault="00886029" w:rsidP="00886029">
      <w:pPr>
        <w:pStyle w:val="ListParagraph"/>
        <w:numPr>
          <w:ilvl w:val="1"/>
          <w:numId w:val="2"/>
        </w:numPr>
        <w:rPr>
          <w:color w:val="403152"/>
          <w:sz w:val="20"/>
          <w:szCs w:val="20"/>
        </w:rPr>
      </w:pPr>
      <w:r>
        <w:rPr>
          <w:color w:val="403152"/>
          <w:sz w:val="20"/>
          <w:szCs w:val="20"/>
        </w:rPr>
        <w:t xml:space="preserve">Charging stuff for iPads? </w:t>
      </w:r>
    </w:p>
    <w:p w14:paraId="03E5F55D" w14:textId="6BF491D7" w:rsidR="00886029" w:rsidRPr="005C0763" w:rsidRDefault="00886029" w:rsidP="00886029">
      <w:pPr>
        <w:pStyle w:val="ListParagraph"/>
        <w:numPr>
          <w:ilvl w:val="2"/>
          <w:numId w:val="2"/>
        </w:numPr>
        <w:rPr>
          <w:color w:val="403152"/>
          <w:sz w:val="20"/>
          <w:szCs w:val="20"/>
        </w:rPr>
      </w:pPr>
      <w:r>
        <w:rPr>
          <w:color w:val="403152"/>
          <w:sz w:val="20"/>
          <w:szCs w:val="20"/>
        </w:rPr>
        <w:t xml:space="preserve">$330 / per.  </w:t>
      </w:r>
      <w:proofErr w:type="spellStart"/>
      <w:r>
        <w:rPr>
          <w:color w:val="403152"/>
          <w:sz w:val="20"/>
          <w:szCs w:val="20"/>
        </w:rPr>
        <w:t>Otterbox</w:t>
      </w:r>
      <w:proofErr w:type="spellEnd"/>
      <w:r>
        <w:rPr>
          <w:color w:val="403152"/>
          <w:sz w:val="20"/>
          <w:szCs w:val="20"/>
        </w:rPr>
        <w:t xml:space="preserve"> Cases.  </w:t>
      </w:r>
    </w:p>
    <w:p w14:paraId="080F374E" w14:textId="77777777" w:rsidR="0050368E" w:rsidRDefault="0050368E" w:rsidP="0050368E">
      <w:pPr>
        <w:pStyle w:val="ListParagraph"/>
        <w:numPr>
          <w:ilvl w:val="1"/>
          <w:numId w:val="2"/>
        </w:numPr>
        <w:tabs>
          <w:tab w:val="left" w:pos="360"/>
        </w:tabs>
        <w:rPr>
          <w:color w:val="403152"/>
          <w:sz w:val="20"/>
          <w:szCs w:val="20"/>
        </w:rPr>
      </w:pPr>
      <w:r>
        <w:rPr>
          <w:color w:val="403152"/>
          <w:sz w:val="20"/>
          <w:szCs w:val="20"/>
        </w:rPr>
        <w:t xml:space="preserve">E-payment for tournaments.  </w:t>
      </w:r>
    </w:p>
    <w:p w14:paraId="4AC96E2C" w14:textId="77777777" w:rsidR="0050368E" w:rsidRDefault="0050368E" w:rsidP="0050368E">
      <w:pPr>
        <w:pStyle w:val="ListParagraph"/>
        <w:numPr>
          <w:ilvl w:val="2"/>
          <w:numId w:val="2"/>
        </w:numPr>
        <w:tabs>
          <w:tab w:val="left" w:pos="360"/>
        </w:tabs>
        <w:rPr>
          <w:color w:val="403152"/>
          <w:sz w:val="20"/>
          <w:szCs w:val="20"/>
        </w:rPr>
      </w:pPr>
      <w:r>
        <w:rPr>
          <w:color w:val="403152"/>
          <w:sz w:val="20"/>
          <w:szCs w:val="20"/>
        </w:rPr>
        <w:t xml:space="preserve">Gate fees are a mess – some associations do is pay the registration but not the gate fee and that is why it occurs when it gets there.  </w:t>
      </w:r>
    </w:p>
    <w:p w14:paraId="2C9468B9" w14:textId="77777777" w:rsidR="0050368E" w:rsidRPr="0050368E" w:rsidRDefault="0050368E" w:rsidP="0050368E">
      <w:pPr>
        <w:pStyle w:val="ListParagraph"/>
        <w:numPr>
          <w:ilvl w:val="2"/>
          <w:numId w:val="2"/>
        </w:numPr>
        <w:tabs>
          <w:tab w:val="left" w:pos="360"/>
        </w:tabs>
        <w:rPr>
          <w:color w:val="403152"/>
          <w:sz w:val="20"/>
          <w:szCs w:val="20"/>
        </w:rPr>
      </w:pPr>
      <w:r w:rsidRPr="0050368E">
        <w:rPr>
          <w:color w:val="403152"/>
          <w:sz w:val="20"/>
          <w:szCs w:val="20"/>
        </w:rPr>
        <w:t xml:space="preserve">Include the registration + gate fees into the registration fee.  </w:t>
      </w:r>
    </w:p>
    <w:p w14:paraId="6E8236F2" w14:textId="77777777" w:rsidR="00D724DA" w:rsidRDefault="00D724DA" w:rsidP="0050368E">
      <w:pPr>
        <w:ind w:left="1440"/>
        <w:rPr>
          <w:b/>
          <w:color w:val="403152"/>
        </w:rPr>
      </w:pPr>
    </w:p>
    <w:p w14:paraId="50DD0B47" w14:textId="77777777" w:rsidR="00116CEC" w:rsidRDefault="00116CEC" w:rsidP="007671E0">
      <w:pPr>
        <w:rPr>
          <w:b/>
          <w:color w:val="403152"/>
        </w:rPr>
      </w:pPr>
    </w:p>
    <w:p w14:paraId="1BD5B17B" w14:textId="2C5EEDFF" w:rsidR="00665BBC" w:rsidRDefault="00665BBC" w:rsidP="007671E0">
      <w:pPr>
        <w:rPr>
          <w:b/>
          <w:color w:val="403152"/>
        </w:rPr>
      </w:pPr>
      <w:r w:rsidRPr="007671E0">
        <w:rPr>
          <w:b/>
          <w:color w:val="403152"/>
        </w:rPr>
        <w:t>Old Business</w:t>
      </w:r>
      <w:r w:rsidR="001A743D">
        <w:rPr>
          <w:b/>
          <w:color w:val="403152"/>
        </w:rPr>
        <w:t>:</w:t>
      </w:r>
    </w:p>
    <w:p w14:paraId="751CD4CA" w14:textId="68FB76D9" w:rsidR="001A743D" w:rsidRPr="001A743D" w:rsidRDefault="001A743D" w:rsidP="001A743D">
      <w:pPr>
        <w:pStyle w:val="ListParagraph"/>
        <w:numPr>
          <w:ilvl w:val="0"/>
          <w:numId w:val="2"/>
        </w:numPr>
        <w:rPr>
          <w:b/>
          <w:color w:val="403152"/>
        </w:rPr>
      </w:pPr>
    </w:p>
    <w:p w14:paraId="275C6E18" w14:textId="77777777" w:rsidR="007671E0" w:rsidRPr="00B667C5" w:rsidRDefault="007671E0" w:rsidP="007671E0">
      <w:pPr>
        <w:pStyle w:val="ListParagraph"/>
        <w:tabs>
          <w:tab w:val="left" w:pos="360"/>
        </w:tabs>
        <w:ind w:left="1440"/>
        <w:rPr>
          <w:color w:val="403152"/>
          <w:sz w:val="20"/>
          <w:szCs w:val="20"/>
        </w:rPr>
      </w:pPr>
    </w:p>
    <w:p w14:paraId="78E91356" w14:textId="77777777" w:rsidR="00665BBC" w:rsidRPr="00F2423E" w:rsidRDefault="00665BBC" w:rsidP="00665BBC">
      <w:pPr>
        <w:pStyle w:val="ListParagraph"/>
        <w:tabs>
          <w:tab w:val="left" w:pos="360"/>
        </w:tabs>
        <w:ind w:left="1440"/>
        <w:rPr>
          <w:color w:val="403152"/>
          <w:sz w:val="20"/>
          <w:szCs w:val="20"/>
        </w:rPr>
      </w:pPr>
    </w:p>
    <w:p w14:paraId="2097D011" w14:textId="77777777" w:rsidR="00665BBC" w:rsidRDefault="00665BBC" w:rsidP="00665BBC">
      <w:pPr>
        <w:tabs>
          <w:tab w:val="left" w:pos="360"/>
        </w:tabs>
        <w:rPr>
          <w:b/>
          <w:color w:val="403152"/>
          <w:sz w:val="20"/>
          <w:szCs w:val="20"/>
        </w:rPr>
      </w:pPr>
      <w:r w:rsidRPr="003B5CF8">
        <w:rPr>
          <w:b/>
          <w:color w:val="403152"/>
        </w:rPr>
        <w:t>New Business / Open Floor</w:t>
      </w:r>
      <w:r w:rsidRPr="0017697D">
        <w:rPr>
          <w:b/>
          <w:color w:val="403152"/>
          <w:sz w:val="20"/>
          <w:szCs w:val="20"/>
        </w:rPr>
        <w:t xml:space="preserve"> </w:t>
      </w:r>
      <w:r>
        <w:rPr>
          <w:b/>
          <w:color w:val="403152"/>
          <w:sz w:val="20"/>
          <w:szCs w:val="20"/>
        </w:rPr>
        <w:tab/>
      </w:r>
    </w:p>
    <w:p w14:paraId="112D6FED" w14:textId="548259C5" w:rsidR="00665BBC" w:rsidRDefault="00116CEC" w:rsidP="00665BBC">
      <w:pPr>
        <w:pStyle w:val="ListParagraph"/>
        <w:numPr>
          <w:ilvl w:val="0"/>
          <w:numId w:val="2"/>
        </w:numPr>
        <w:tabs>
          <w:tab w:val="left" w:pos="360"/>
        </w:tabs>
        <w:rPr>
          <w:color w:val="403152"/>
          <w:sz w:val="20"/>
          <w:szCs w:val="20"/>
        </w:rPr>
      </w:pPr>
      <w:r>
        <w:rPr>
          <w:color w:val="403152"/>
          <w:sz w:val="20"/>
          <w:szCs w:val="20"/>
        </w:rPr>
        <w:t>Add/Remove board members.</w:t>
      </w:r>
    </w:p>
    <w:p w14:paraId="27BACF3B" w14:textId="4DF3714F" w:rsidR="0050368E" w:rsidRDefault="0050368E" w:rsidP="0050368E">
      <w:pPr>
        <w:pStyle w:val="ListParagraph"/>
        <w:numPr>
          <w:ilvl w:val="1"/>
          <w:numId w:val="2"/>
        </w:numPr>
        <w:tabs>
          <w:tab w:val="left" w:pos="360"/>
        </w:tabs>
        <w:rPr>
          <w:color w:val="403152"/>
          <w:sz w:val="20"/>
          <w:szCs w:val="20"/>
        </w:rPr>
      </w:pPr>
      <w:r>
        <w:rPr>
          <w:color w:val="403152"/>
          <w:sz w:val="20"/>
          <w:szCs w:val="20"/>
        </w:rPr>
        <w:t xml:space="preserve">M/S/P – Kelli / Missy / all approve.  </w:t>
      </w:r>
    </w:p>
    <w:p w14:paraId="0E8F347F" w14:textId="0DC44344" w:rsidR="00886029" w:rsidRDefault="00886029" w:rsidP="00886029">
      <w:pPr>
        <w:pStyle w:val="ListParagraph"/>
        <w:numPr>
          <w:ilvl w:val="0"/>
          <w:numId w:val="2"/>
        </w:numPr>
        <w:rPr>
          <w:color w:val="403152"/>
          <w:sz w:val="20"/>
          <w:szCs w:val="20"/>
        </w:rPr>
      </w:pPr>
      <w:r>
        <w:rPr>
          <w:color w:val="403152"/>
          <w:sz w:val="20"/>
          <w:szCs w:val="20"/>
        </w:rPr>
        <w:t xml:space="preserve">Game Sheet – using N / S / MCC.  We have all 3.  </w:t>
      </w:r>
    </w:p>
    <w:p w14:paraId="26DDB6FE" w14:textId="77777777" w:rsidR="00886029" w:rsidRDefault="00886029" w:rsidP="00886029">
      <w:pPr>
        <w:pStyle w:val="ListParagraph"/>
        <w:numPr>
          <w:ilvl w:val="1"/>
          <w:numId w:val="2"/>
        </w:numPr>
        <w:rPr>
          <w:color w:val="403152"/>
          <w:sz w:val="20"/>
          <w:szCs w:val="20"/>
        </w:rPr>
      </w:pPr>
      <w:r>
        <w:rPr>
          <w:color w:val="403152"/>
          <w:sz w:val="20"/>
          <w:szCs w:val="20"/>
        </w:rPr>
        <w:t>Teams have to load their team manager has a code for their one team.  Team manager adds roster.  At some point the company needs to upload that roster to the environment. Albert Lea wasn’t there, something had to be fixed and then they were there.</w:t>
      </w:r>
    </w:p>
    <w:p w14:paraId="22C1F35C" w14:textId="77777777" w:rsidR="00886029" w:rsidRDefault="00886029" w:rsidP="00886029">
      <w:pPr>
        <w:pStyle w:val="ListParagraph"/>
        <w:numPr>
          <w:ilvl w:val="1"/>
          <w:numId w:val="2"/>
        </w:numPr>
        <w:rPr>
          <w:color w:val="403152"/>
          <w:sz w:val="20"/>
          <w:szCs w:val="20"/>
        </w:rPr>
      </w:pPr>
      <w:r>
        <w:rPr>
          <w:color w:val="403152"/>
          <w:sz w:val="20"/>
          <w:szCs w:val="20"/>
        </w:rPr>
        <w:t xml:space="preserve">Monday there was going to be another group of teams available.  Hopefully all the teams are going to be there for our tournaments.  </w:t>
      </w:r>
    </w:p>
    <w:p w14:paraId="05A1D609" w14:textId="77777777" w:rsidR="00886029" w:rsidRDefault="00886029" w:rsidP="00886029">
      <w:pPr>
        <w:pStyle w:val="ListParagraph"/>
        <w:numPr>
          <w:ilvl w:val="2"/>
          <w:numId w:val="2"/>
        </w:numPr>
        <w:rPr>
          <w:color w:val="403152"/>
          <w:sz w:val="20"/>
          <w:szCs w:val="20"/>
        </w:rPr>
      </w:pPr>
      <w:r>
        <w:rPr>
          <w:color w:val="403152"/>
          <w:sz w:val="20"/>
          <w:szCs w:val="20"/>
        </w:rPr>
        <w:t xml:space="preserve">How do we want to deal with out of town / out of state that aren’t in the </w:t>
      </w:r>
      <w:proofErr w:type="gramStart"/>
      <w:r>
        <w:rPr>
          <w:color w:val="403152"/>
          <w:sz w:val="20"/>
          <w:szCs w:val="20"/>
        </w:rPr>
        <w:t>list.</w:t>
      </w:r>
      <w:proofErr w:type="gramEnd"/>
      <w:r>
        <w:rPr>
          <w:color w:val="403152"/>
          <w:sz w:val="20"/>
          <w:szCs w:val="20"/>
        </w:rPr>
        <w:t xml:space="preserve">  Get the roster and manually enter that team for the game. </w:t>
      </w:r>
    </w:p>
    <w:p w14:paraId="2C9CC0EE" w14:textId="77777777" w:rsidR="00886029" w:rsidRDefault="00886029" w:rsidP="00886029">
      <w:pPr>
        <w:pStyle w:val="ListParagraph"/>
        <w:numPr>
          <w:ilvl w:val="2"/>
          <w:numId w:val="2"/>
        </w:numPr>
        <w:rPr>
          <w:color w:val="403152"/>
          <w:sz w:val="20"/>
          <w:szCs w:val="20"/>
        </w:rPr>
      </w:pPr>
      <w:r>
        <w:rPr>
          <w:color w:val="403152"/>
          <w:sz w:val="20"/>
          <w:szCs w:val="20"/>
        </w:rPr>
        <w:t xml:space="preserve">Need a score sheet available just in case for out of state. </w:t>
      </w:r>
    </w:p>
    <w:p w14:paraId="14A24401" w14:textId="77777777" w:rsidR="00886029" w:rsidRDefault="00886029" w:rsidP="00886029">
      <w:pPr>
        <w:pStyle w:val="ListParagraph"/>
        <w:numPr>
          <w:ilvl w:val="2"/>
          <w:numId w:val="2"/>
        </w:numPr>
        <w:rPr>
          <w:color w:val="403152"/>
          <w:sz w:val="20"/>
          <w:szCs w:val="20"/>
        </w:rPr>
      </w:pPr>
      <w:r>
        <w:rPr>
          <w:color w:val="403152"/>
          <w:sz w:val="20"/>
          <w:szCs w:val="20"/>
        </w:rPr>
        <w:t>Most important thing for the Game Sheet is it is used for District Games.</w:t>
      </w:r>
    </w:p>
    <w:p w14:paraId="3017902A" w14:textId="37DF6D79" w:rsidR="00886029" w:rsidRDefault="00886029" w:rsidP="00886029">
      <w:pPr>
        <w:pStyle w:val="ListParagraph"/>
        <w:numPr>
          <w:ilvl w:val="1"/>
          <w:numId w:val="2"/>
        </w:numPr>
        <w:rPr>
          <w:color w:val="403152"/>
          <w:sz w:val="20"/>
          <w:szCs w:val="20"/>
        </w:rPr>
      </w:pPr>
      <w:r>
        <w:rPr>
          <w:color w:val="403152"/>
          <w:sz w:val="20"/>
          <w:szCs w:val="20"/>
        </w:rPr>
        <w:t xml:space="preserve">Charging stuff for iPads? – in the office </w:t>
      </w:r>
    </w:p>
    <w:p w14:paraId="13025EC5" w14:textId="77777777" w:rsidR="00886029" w:rsidRPr="005C0763" w:rsidRDefault="00886029" w:rsidP="00886029">
      <w:pPr>
        <w:pStyle w:val="ListParagraph"/>
        <w:numPr>
          <w:ilvl w:val="2"/>
          <w:numId w:val="2"/>
        </w:numPr>
        <w:rPr>
          <w:color w:val="403152"/>
          <w:sz w:val="20"/>
          <w:szCs w:val="20"/>
        </w:rPr>
      </w:pPr>
      <w:r>
        <w:rPr>
          <w:color w:val="403152"/>
          <w:sz w:val="20"/>
          <w:szCs w:val="20"/>
        </w:rPr>
        <w:t xml:space="preserve">$330 / per.  </w:t>
      </w:r>
      <w:proofErr w:type="spellStart"/>
      <w:r>
        <w:rPr>
          <w:color w:val="403152"/>
          <w:sz w:val="20"/>
          <w:szCs w:val="20"/>
        </w:rPr>
        <w:t>Otterbox</w:t>
      </w:r>
      <w:proofErr w:type="spellEnd"/>
      <w:r>
        <w:rPr>
          <w:color w:val="403152"/>
          <w:sz w:val="20"/>
          <w:szCs w:val="20"/>
        </w:rPr>
        <w:t xml:space="preserve"> Cases.  </w:t>
      </w:r>
    </w:p>
    <w:p w14:paraId="736F43F6" w14:textId="47CCED55" w:rsidR="00886029" w:rsidRDefault="00886029" w:rsidP="00886029">
      <w:pPr>
        <w:pStyle w:val="ListParagraph"/>
        <w:numPr>
          <w:ilvl w:val="1"/>
          <w:numId w:val="2"/>
        </w:numPr>
        <w:tabs>
          <w:tab w:val="left" w:pos="360"/>
        </w:tabs>
        <w:rPr>
          <w:color w:val="403152"/>
          <w:sz w:val="20"/>
          <w:szCs w:val="20"/>
        </w:rPr>
      </w:pPr>
      <w:r>
        <w:rPr>
          <w:color w:val="403152"/>
          <w:sz w:val="20"/>
          <w:szCs w:val="20"/>
        </w:rPr>
        <w:t xml:space="preserve">Going to put the iPads in the Audio Boxes </w:t>
      </w:r>
    </w:p>
    <w:p w14:paraId="1BB9ADB3" w14:textId="592F7FCA" w:rsidR="00886029" w:rsidRDefault="00886029" w:rsidP="00886029">
      <w:pPr>
        <w:pStyle w:val="ListParagraph"/>
        <w:numPr>
          <w:ilvl w:val="1"/>
          <w:numId w:val="2"/>
        </w:numPr>
        <w:tabs>
          <w:tab w:val="left" w:pos="360"/>
        </w:tabs>
        <w:rPr>
          <w:color w:val="403152"/>
          <w:sz w:val="20"/>
          <w:szCs w:val="20"/>
        </w:rPr>
      </w:pPr>
      <w:r>
        <w:rPr>
          <w:color w:val="403152"/>
          <w:sz w:val="20"/>
          <w:szCs w:val="20"/>
        </w:rPr>
        <w:t>Need to get the iPad @ ASA first before they go get the iPad first, bring it back if you are the last game.  If @ ASA don’t leave it in the box- bring it back to the window.</w:t>
      </w:r>
    </w:p>
    <w:p w14:paraId="0E46551B" w14:textId="3D552FB7" w:rsidR="00886029" w:rsidRDefault="00886029" w:rsidP="00886029">
      <w:pPr>
        <w:pStyle w:val="ListParagraph"/>
        <w:numPr>
          <w:ilvl w:val="1"/>
          <w:numId w:val="2"/>
        </w:numPr>
        <w:tabs>
          <w:tab w:val="left" w:pos="360"/>
        </w:tabs>
        <w:rPr>
          <w:color w:val="403152"/>
          <w:sz w:val="20"/>
          <w:szCs w:val="20"/>
        </w:rPr>
      </w:pPr>
      <w:r>
        <w:rPr>
          <w:color w:val="403152"/>
          <w:sz w:val="20"/>
          <w:szCs w:val="20"/>
        </w:rPr>
        <w:t>Special internet</w:t>
      </w:r>
      <w:r w:rsidR="00D30B57">
        <w:rPr>
          <w:color w:val="403152"/>
          <w:sz w:val="20"/>
          <w:szCs w:val="20"/>
        </w:rPr>
        <w:t xml:space="preserve"> is tied to all the iPads.  Shouldn’t have to go to the settings and connect to a network.  </w:t>
      </w:r>
    </w:p>
    <w:p w14:paraId="0814592C" w14:textId="3CE689C7" w:rsidR="00D30B57" w:rsidRDefault="00D30B57" w:rsidP="00886029">
      <w:pPr>
        <w:pStyle w:val="ListParagraph"/>
        <w:numPr>
          <w:ilvl w:val="1"/>
          <w:numId w:val="2"/>
        </w:numPr>
        <w:tabs>
          <w:tab w:val="left" w:pos="360"/>
        </w:tabs>
        <w:rPr>
          <w:color w:val="403152"/>
          <w:sz w:val="20"/>
          <w:szCs w:val="20"/>
        </w:rPr>
      </w:pPr>
      <w:r>
        <w:rPr>
          <w:color w:val="403152"/>
          <w:sz w:val="20"/>
          <w:szCs w:val="20"/>
        </w:rPr>
        <w:t xml:space="preserve">Team Manager &amp; one other on each team are the owners of the iPads. </w:t>
      </w:r>
    </w:p>
    <w:p w14:paraId="73405F25" w14:textId="0A74A392" w:rsidR="00D30B57" w:rsidRDefault="00D30B57" w:rsidP="00886029">
      <w:pPr>
        <w:pStyle w:val="ListParagraph"/>
        <w:numPr>
          <w:ilvl w:val="1"/>
          <w:numId w:val="2"/>
        </w:numPr>
        <w:tabs>
          <w:tab w:val="left" w:pos="360"/>
        </w:tabs>
        <w:rPr>
          <w:color w:val="403152"/>
          <w:sz w:val="20"/>
          <w:szCs w:val="20"/>
        </w:rPr>
      </w:pPr>
      <w:r>
        <w:rPr>
          <w:color w:val="403152"/>
          <w:sz w:val="20"/>
          <w:szCs w:val="20"/>
        </w:rPr>
        <w:t xml:space="preserve">No sign out sheet or licenses or keys.  </w:t>
      </w:r>
    </w:p>
    <w:p w14:paraId="7DB1EC96" w14:textId="2F4CD17B" w:rsidR="00665BBC" w:rsidRDefault="0050368E" w:rsidP="0050368E">
      <w:pPr>
        <w:pStyle w:val="ListParagraph"/>
        <w:numPr>
          <w:ilvl w:val="0"/>
          <w:numId w:val="2"/>
        </w:numPr>
        <w:tabs>
          <w:tab w:val="left" w:pos="360"/>
        </w:tabs>
        <w:rPr>
          <w:color w:val="403152"/>
          <w:sz w:val="20"/>
          <w:szCs w:val="20"/>
        </w:rPr>
      </w:pPr>
      <w:r>
        <w:rPr>
          <w:color w:val="403152"/>
          <w:sz w:val="20"/>
          <w:szCs w:val="20"/>
        </w:rPr>
        <w:t>Party to update the website lots need updating</w:t>
      </w:r>
    </w:p>
    <w:p w14:paraId="310D220B" w14:textId="37931A03" w:rsidR="0050368E" w:rsidRPr="0050368E" w:rsidRDefault="0050368E" w:rsidP="0050368E">
      <w:pPr>
        <w:pStyle w:val="ListParagraph"/>
        <w:numPr>
          <w:ilvl w:val="0"/>
          <w:numId w:val="2"/>
        </w:numPr>
        <w:tabs>
          <w:tab w:val="left" w:pos="360"/>
        </w:tabs>
        <w:rPr>
          <w:color w:val="403152"/>
          <w:sz w:val="20"/>
          <w:szCs w:val="20"/>
        </w:rPr>
      </w:pPr>
      <w:r>
        <w:rPr>
          <w:color w:val="403152"/>
          <w:sz w:val="20"/>
          <w:szCs w:val="20"/>
        </w:rPr>
        <w:t xml:space="preserve">Christine Ditmars will possibly help take over the Website from Darren.  </w:t>
      </w:r>
    </w:p>
    <w:p w14:paraId="2DCE350C" w14:textId="77777777" w:rsidR="00665BBC" w:rsidRDefault="00665BBC" w:rsidP="00665BBC">
      <w:pPr>
        <w:pStyle w:val="ListParagraph"/>
        <w:tabs>
          <w:tab w:val="left" w:pos="360"/>
        </w:tabs>
        <w:ind w:left="1620"/>
        <w:rPr>
          <w:color w:val="403152"/>
          <w:sz w:val="20"/>
          <w:szCs w:val="20"/>
        </w:rPr>
      </w:pPr>
    </w:p>
    <w:p w14:paraId="5AD5DF41" w14:textId="07DBB39A" w:rsidR="00665BBC" w:rsidRDefault="00665BBC" w:rsidP="00665BBC">
      <w:pPr>
        <w:tabs>
          <w:tab w:val="left" w:pos="360"/>
        </w:tabs>
        <w:rPr>
          <w:color w:val="403152"/>
          <w:sz w:val="20"/>
          <w:szCs w:val="20"/>
        </w:rPr>
      </w:pPr>
      <w:r>
        <w:rPr>
          <w:color w:val="403152"/>
          <w:sz w:val="20"/>
          <w:szCs w:val="20"/>
        </w:rPr>
        <w:tab/>
      </w:r>
      <w:r w:rsidRPr="00D6384E">
        <w:rPr>
          <w:b/>
          <w:color w:val="403152"/>
          <w:sz w:val="20"/>
          <w:szCs w:val="20"/>
        </w:rPr>
        <w:t>Adjourn</w:t>
      </w:r>
      <w:r>
        <w:rPr>
          <w:color w:val="403152"/>
          <w:sz w:val="20"/>
          <w:szCs w:val="20"/>
        </w:rPr>
        <w:t>:</w:t>
      </w:r>
      <w:r>
        <w:rPr>
          <w:color w:val="403152"/>
          <w:sz w:val="20"/>
          <w:szCs w:val="20"/>
        </w:rPr>
        <w:tab/>
      </w:r>
      <w:r w:rsidR="004778C5">
        <w:rPr>
          <w:color w:val="403152"/>
          <w:sz w:val="20"/>
          <w:szCs w:val="20"/>
        </w:rPr>
        <w:t xml:space="preserve"> </w:t>
      </w:r>
    </w:p>
    <w:p w14:paraId="59E2AEE8" w14:textId="58B2D752" w:rsidR="00665BBC" w:rsidRPr="005535BF" w:rsidRDefault="00665BBC" w:rsidP="00665BBC">
      <w:pPr>
        <w:tabs>
          <w:tab w:val="left" w:pos="360"/>
        </w:tabs>
        <w:rPr>
          <w:color w:val="403152"/>
          <w:sz w:val="20"/>
          <w:szCs w:val="20"/>
        </w:rPr>
      </w:pPr>
      <w:r>
        <w:rPr>
          <w:color w:val="403152"/>
          <w:sz w:val="20"/>
          <w:szCs w:val="20"/>
        </w:rPr>
        <w:tab/>
      </w:r>
      <w:r>
        <w:rPr>
          <w:color w:val="403152"/>
          <w:sz w:val="20"/>
          <w:szCs w:val="20"/>
        </w:rPr>
        <w:tab/>
        <w:t>M/S/P</w:t>
      </w:r>
      <w:r w:rsidR="00EF566A">
        <w:rPr>
          <w:color w:val="403152"/>
          <w:sz w:val="20"/>
          <w:szCs w:val="20"/>
        </w:rPr>
        <w:t>:</w:t>
      </w:r>
      <w:r>
        <w:rPr>
          <w:color w:val="403152"/>
          <w:sz w:val="20"/>
          <w:szCs w:val="20"/>
        </w:rPr>
        <w:t xml:space="preserve"> </w:t>
      </w:r>
      <w:r w:rsidR="0050368E">
        <w:rPr>
          <w:color w:val="403152"/>
          <w:sz w:val="20"/>
          <w:szCs w:val="20"/>
        </w:rPr>
        <w:t xml:space="preserve">Shaun / Bob / All approved </w:t>
      </w:r>
    </w:p>
    <w:p w14:paraId="685CE281" w14:textId="77777777" w:rsidR="00665BBC" w:rsidRPr="005535BF" w:rsidRDefault="00665BBC" w:rsidP="00665BBC">
      <w:pPr>
        <w:tabs>
          <w:tab w:val="left" w:pos="360"/>
        </w:tabs>
        <w:ind w:left="1620"/>
        <w:rPr>
          <w:color w:val="403152"/>
          <w:sz w:val="20"/>
          <w:szCs w:val="20"/>
        </w:rPr>
      </w:pPr>
      <w:r>
        <w:rPr>
          <w:color w:val="403152"/>
          <w:sz w:val="20"/>
          <w:szCs w:val="20"/>
        </w:rPr>
        <w:t xml:space="preserve"> </w:t>
      </w:r>
      <w:r w:rsidRPr="005535BF">
        <w:rPr>
          <w:color w:val="403152"/>
          <w:sz w:val="20"/>
          <w:szCs w:val="20"/>
        </w:rPr>
        <w:t xml:space="preserve"> </w:t>
      </w:r>
    </w:p>
    <w:p w14:paraId="4E6A621A" w14:textId="77777777" w:rsidR="00665BBC" w:rsidRPr="00D6384E" w:rsidRDefault="00665BBC" w:rsidP="00665BBC">
      <w:pPr>
        <w:tabs>
          <w:tab w:val="left" w:pos="1440"/>
          <w:tab w:val="left" w:pos="1800"/>
        </w:tabs>
        <w:rPr>
          <w:color w:val="403152"/>
          <w:sz w:val="20"/>
          <w:szCs w:val="20"/>
          <w:highlight w:val="yellow"/>
        </w:rPr>
      </w:pPr>
      <w:r>
        <w:rPr>
          <w:color w:val="403152"/>
          <w:sz w:val="20"/>
          <w:szCs w:val="20"/>
        </w:rPr>
        <w:tab/>
      </w:r>
      <w:r w:rsidRPr="00D6384E">
        <w:rPr>
          <w:color w:val="403152"/>
          <w:sz w:val="20"/>
          <w:szCs w:val="20"/>
          <w:highlight w:val="yellow"/>
        </w:rPr>
        <w:t>Next Meeting:</w:t>
      </w:r>
    </w:p>
    <w:p w14:paraId="62426738" w14:textId="77777777" w:rsidR="00665BBC" w:rsidRPr="00D6384E" w:rsidRDefault="00665BBC" w:rsidP="00665BBC">
      <w:pPr>
        <w:ind w:left="1440"/>
        <w:rPr>
          <w:b/>
          <w:color w:val="403152"/>
          <w:sz w:val="20"/>
          <w:szCs w:val="20"/>
          <w:highlight w:val="yellow"/>
        </w:rPr>
      </w:pPr>
      <w:r w:rsidRPr="00D6384E">
        <w:rPr>
          <w:b/>
          <w:color w:val="403152"/>
          <w:sz w:val="20"/>
          <w:szCs w:val="20"/>
          <w:highlight w:val="yellow"/>
        </w:rPr>
        <w:t>Board Meeting</w:t>
      </w:r>
    </w:p>
    <w:p w14:paraId="287EBF23" w14:textId="7F2ECA9D" w:rsidR="00665BBC" w:rsidRPr="00D6384E" w:rsidRDefault="00665BBC" w:rsidP="00665BBC">
      <w:pPr>
        <w:ind w:left="720" w:firstLine="720"/>
        <w:rPr>
          <w:color w:val="403152"/>
          <w:sz w:val="20"/>
          <w:szCs w:val="20"/>
          <w:highlight w:val="yellow"/>
        </w:rPr>
      </w:pPr>
      <w:r w:rsidRPr="00D6384E">
        <w:rPr>
          <w:color w:val="403152"/>
          <w:sz w:val="20"/>
          <w:szCs w:val="20"/>
          <w:highlight w:val="yellow"/>
        </w:rPr>
        <w:t xml:space="preserve">Monday, </w:t>
      </w:r>
      <w:r w:rsidR="00116CEC">
        <w:rPr>
          <w:color w:val="403152"/>
          <w:sz w:val="20"/>
          <w:szCs w:val="20"/>
          <w:highlight w:val="yellow"/>
        </w:rPr>
        <w:t>December 13</w:t>
      </w:r>
      <w:r w:rsidR="00E51145">
        <w:rPr>
          <w:color w:val="403152"/>
          <w:sz w:val="20"/>
          <w:szCs w:val="20"/>
          <w:highlight w:val="yellow"/>
        </w:rPr>
        <w:t>th</w:t>
      </w:r>
      <w:r w:rsidR="00A3781F">
        <w:rPr>
          <w:color w:val="403152"/>
          <w:sz w:val="20"/>
          <w:szCs w:val="20"/>
          <w:highlight w:val="yellow"/>
        </w:rPr>
        <w:t xml:space="preserve"> </w:t>
      </w:r>
      <w:r w:rsidRPr="00D6384E">
        <w:rPr>
          <w:color w:val="403152"/>
          <w:sz w:val="20"/>
          <w:szCs w:val="20"/>
          <w:highlight w:val="yellow"/>
        </w:rPr>
        <w:t xml:space="preserve">at </w:t>
      </w:r>
      <w:r w:rsidR="00A200AA">
        <w:rPr>
          <w:color w:val="403152"/>
          <w:sz w:val="20"/>
          <w:szCs w:val="20"/>
          <w:highlight w:val="yellow"/>
        </w:rPr>
        <w:t>7</w:t>
      </w:r>
      <w:r w:rsidRPr="00D6384E">
        <w:rPr>
          <w:color w:val="403152"/>
          <w:sz w:val="20"/>
          <w:szCs w:val="20"/>
          <w:highlight w:val="yellow"/>
        </w:rPr>
        <w:t>:</w:t>
      </w:r>
      <w:r w:rsidR="00A46BE4">
        <w:rPr>
          <w:color w:val="403152"/>
          <w:sz w:val="20"/>
          <w:szCs w:val="20"/>
          <w:highlight w:val="yellow"/>
        </w:rPr>
        <w:t>00</w:t>
      </w:r>
      <w:r w:rsidRPr="00D6384E">
        <w:rPr>
          <w:color w:val="403152"/>
          <w:sz w:val="20"/>
          <w:szCs w:val="20"/>
          <w:highlight w:val="yellow"/>
        </w:rPr>
        <w:t xml:space="preserve"> PM  </w:t>
      </w:r>
    </w:p>
    <w:p w14:paraId="21777BDB" w14:textId="291122C2" w:rsidR="00665BBC" w:rsidRPr="00B85E7D" w:rsidRDefault="00665BBC" w:rsidP="00665BBC">
      <w:pPr>
        <w:ind w:left="720" w:firstLine="720"/>
        <w:rPr>
          <w:color w:val="403152"/>
          <w:sz w:val="20"/>
          <w:szCs w:val="20"/>
        </w:rPr>
      </w:pPr>
      <w:r w:rsidRPr="00D6384E">
        <w:rPr>
          <w:color w:val="403152"/>
          <w:sz w:val="20"/>
          <w:szCs w:val="20"/>
          <w:highlight w:val="yellow"/>
        </w:rPr>
        <w:t>Location:  Maverick Room, All Seasons Arena, Mankato, MN</w:t>
      </w:r>
      <w:r w:rsidR="00FB482C">
        <w:rPr>
          <w:color w:val="403152"/>
          <w:sz w:val="20"/>
          <w:szCs w:val="20"/>
          <w:highlight w:val="yellow"/>
        </w:rPr>
        <w:t xml:space="preserve"> </w:t>
      </w:r>
    </w:p>
    <w:p w14:paraId="392DF9F5" w14:textId="77777777" w:rsidR="007B4CE9" w:rsidRDefault="007B4CE9" w:rsidP="00695B57">
      <w:pPr>
        <w:ind w:firstLine="720"/>
        <w:rPr>
          <w:color w:val="403152"/>
          <w:sz w:val="20"/>
          <w:szCs w:val="20"/>
        </w:rPr>
      </w:pPr>
    </w:p>
    <w:p w14:paraId="360D93E6" w14:textId="032EA697" w:rsidR="00007467" w:rsidRPr="00007467" w:rsidRDefault="00007467" w:rsidP="00695B57">
      <w:pPr>
        <w:ind w:firstLine="720"/>
        <w:rPr>
          <w:b/>
          <w:color w:val="FF0000"/>
        </w:rPr>
      </w:pPr>
    </w:p>
    <w:sectPr w:rsidR="00007467" w:rsidRPr="00007467">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Helvetica">
    <w:panose1 w:val="020B0604020202020204"/>
    <w:charset w:val="00"/>
    <w:family w:val="swiss"/>
    <w:pitch w:val="variable"/>
    <w:sig w:usb0="E0002AFF" w:usb1="C0007843" w:usb2="00000009" w:usb3="00000000" w:csb0="000001FF" w:csb1="00000000"/>
  </w:font>
  <w:font w:name="AR PL ShanHeiSun Uni">
    <w:charset w:val="00"/>
    <w:family w:val="auto"/>
    <w:pitch w:val="variable"/>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o"/>
      <w:lvlJc w:val="left"/>
      <w:pPr>
        <w:tabs>
          <w:tab w:val="num" w:pos="1080"/>
        </w:tabs>
        <w:ind w:left="1080" w:hanging="360"/>
      </w:pPr>
      <w:rPr>
        <w:rFonts w:ascii="Courier New" w:hAnsi="Courier New" w:cs="Courier New"/>
      </w:rPr>
    </w:lvl>
    <w:lvl w:ilvl="1">
      <w:start w:val="1"/>
      <w:numFmt w:val="bullet"/>
      <w:lvlText w:val=""/>
      <w:lvlJc w:val="left"/>
      <w:pPr>
        <w:tabs>
          <w:tab w:val="num" w:pos="1800"/>
        </w:tabs>
        <w:ind w:left="1800" w:hanging="360"/>
      </w:pPr>
      <w:rPr>
        <w:rFonts w:ascii="Symbol" w:hAnsi="Symbol"/>
        <w:color w:val="auto"/>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4"/>
    <w:multiLevelType w:val="multilevel"/>
    <w:tmpl w:val="1DEC43B8"/>
    <w:name w:val="WW8Num4"/>
    <w:lvl w:ilvl="0">
      <w:start w:val="1"/>
      <w:numFmt w:val="bullet"/>
      <w:lvlText w:val="o"/>
      <w:lvlJc w:val="left"/>
      <w:pPr>
        <w:tabs>
          <w:tab w:val="num" w:pos="360"/>
        </w:tabs>
        <w:ind w:left="360" w:hanging="360"/>
      </w:pPr>
      <w:rPr>
        <w:rFonts w:ascii="Courier New" w:hAnsi="Courier New" w:cs="Courier New" w:hint="default"/>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nsid w:val="00000005"/>
    <w:multiLevelType w:val="multilevel"/>
    <w:tmpl w:val="00000005"/>
    <w:name w:val="WW8Num6"/>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Wingdings" w:hAnsi="Wingdings"/>
      </w:rPr>
    </w:lvl>
    <w:lvl w:ilvl="4">
      <w:start w:val="1"/>
      <w:numFmt w:val="bullet"/>
      <w:lvlText w:val=""/>
      <w:lvlJc w:val="left"/>
      <w:pPr>
        <w:tabs>
          <w:tab w:val="num" w:pos="2520"/>
        </w:tabs>
        <w:ind w:left="2520" w:hanging="360"/>
      </w:pPr>
      <w:rPr>
        <w:rFonts w:ascii="Wingdings" w:hAnsi="Wingdings"/>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Wingdings" w:hAnsi="Wingdings"/>
      </w:rPr>
    </w:lvl>
    <w:lvl w:ilvl="7">
      <w:start w:val="1"/>
      <w:numFmt w:val="bullet"/>
      <w:lvlText w:val=""/>
      <w:lvlJc w:val="left"/>
      <w:pPr>
        <w:tabs>
          <w:tab w:val="num" w:pos="3600"/>
        </w:tabs>
        <w:ind w:left="3600" w:hanging="360"/>
      </w:pPr>
      <w:rPr>
        <w:rFonts w:ascii="Wingdings" w:hAnsi="Wingdings"/>
      </w:rPr>
    </w:lvl>
    <w:lvl w:ilvl="8">
      <w:start w:val="1"/>
      <w:numFmt w:val="bullet"/>
      <w:lvlText w:val=""/>
      <w:lvlJc w:val="left"/>
      <w:pPr>
        <w:tabs>
          <w:tab w:val="num" w:pos="3960"/>
        </w:tabs>
        <w:ind w:left="3960" w:hanging="360"/>
      </w:pPr>
      <w:rPr>
        <w:rFonts w:ascii="Wingdings" w:hAnsi="Wingdings"/>
      </w:rPr>
    </w:lvl>
  </w:abstractNum>
  <w:abstractNum w:abstractNumId="4">
    <w:nsid w:val="05390E28"/>
    <w:multiLevelType w:val="hybridMultilevel"/>
    <w:tmpl w:val="199E4864"/>
    <w:lvl w:ilvl="0" w:tplc="65E6C5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8657A"/>
    <w:multiLevelType w:val="hybridMultilevel"/>
    <w:tmpl w:val="7B1E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B7CFE"/>
    <w:multiLevelType w:val="hybridMultilevel"/>
    <w:tmpl w:val="F4A851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35235B"/>
    <w:multiLevelType w:val="hybridMultilevel"/>
    <w:tmpl w:val="4B6E3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EC1E01"/>
    <w:multiLevelType w:val="hybridMultilevel"/>
    <w:tmpl w:val="8E84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4192F"/>
    <w:multiLevelType w:val="hybridMultilevel"/>
    <w:tmpl w:val="D16216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5DF420A"/>
    <w:multiLevelType w:val="hybridMultilevel"/>
    <w:tmpl w:val="12DE4E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3B2151"/>
    <w:multiLevelType w:val="hybridMultilevel"/>
    <w:tmpl w:val="B380CB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D66066A"/>
    <w:multiLevelType w:val="hybridMultilevel"/>
    <w:tmpl w:val="E780C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1155ED0"/>
    <w:multiLevelType w:val="hybridMultilevel"/>
    <w:tmpl w:val="16D07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23646F"/>
    <w:multiLevelType w:val="hybridMultilevel"/>
    <w:tmpl w:val="8C6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30741"/>
    <w:multiLevelType w:val="hybridMultilevel"/>
    <w:tmpl w:val="54A018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7714D"/>
    <w:multiLevelType w:val="hybridMultilevel"/>
    <w:tmpl w:val="A90A83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7F9419F"/>
    <w:multiLevelType w:val="hybridMultilevel"/>
    <w:tmpl w:val="4D38AE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9CB108A"/>
    <w:multiLevelType w:val="hybridMultilevel"/>
    <w:tmpl w:val="3D8A5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B187C89"/>
    <w:multiLevelType w:val="hybridMultilevel"/>
    <w:tmpl w:val="D6D8C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0957031"/>
    <w:multiLevelType w:val="hybridMultilevel"/>
    <w:tmpl w:val="AE06A4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64360776">
      <w:start w:val="88"/>
      <w:numFmt w:val="bullet"/>
      <w:lvlText w:val="-"/>
      <w:lvlJc w:val="left"/>
      <w:pPr>
        <w:ind w:left="5040" w:hanging="360"/>
      </w:pPr>
      <w:rPr>
        <w:rFonts w:ascii="Times New Roman" w:eastAsia="Times New Roman" w:hAnsi="Times New Roman" w:cs="Times New Roman"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884CBB"/>
    <w:multiLevelType w:val="hybridMultilevel"/>
    <w:tmpl w:val="5FC802D0"/>
    <w:lvl w:ilvl="0" w:tplc="4330EF6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1F2B6F"/>
    <w:multiLevelType w:val="hybridMultilevel"/>
    <w:tmpl w:val="DA323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D6932C2"/>
    <w:multiLevelType w:val="hybridMultilevel"/>
    <w:tmpl w:val="112E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DF76608"/>
    <w:multiLevelType w:val="hybridMultilevel"/>
    <w:tmpl w:val="10DAE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2EA3B14"/>
    <w:multiLevelType w:val="hybridMultilevel"/>
    <w:tmpl w:val="408824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nsid w:val="477638C2"/>
    <w:multiLevelType w:val="hybridMultilevel"/>
    <w:tmpl w:val="DE46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CA6F44"/>
    <w:multiLevelType w:val="hybridMultilevel"/>
    <w:tmpl w:val="ADC84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946D56"/>
    <w:multiLevelType w:val="hybridMultilevel"/>
    <w:tmpl w:val="F354A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E763047"/>
    <w:multiLevelType w:val="hybridMultilevel"/>
    <w:tmpl w:val="81B0B0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6FD809E3"/>
    <w:multiLevelType w:val="hybridMultilevel"/>
    <w:tmpl w:val="5F4EC76E"/>
    <w:lvl w:ilvl="0" w:tplc="661010E4">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C05003"/>
    <w:multiLevelType w:val="hybridMultilevel"/>
    <w:tmpl w:val="ABB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7B50EB"/>
    <w:multiLevelType w:val="hybridMultilevel"/>
    <w:tmpl w:val="8FC4CC88"/>
    <w:lvl w:ilvl="0" w:tplc="93FA5F4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4F2F35"/>
    <w:multiLevelType w:val="hybridMultilevel"/>
    <w:tmpl w:val="A46EB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B37482E"/>
    <w:multiLevelType w:val="hybridMultilevel"/>
    <w:tmpl w:val="773809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B3F6EAB"/>
    <w:multiLevelType w:val="hybridMultilevel"/>
    <w:tmpl w:val="B67C22DA"/>
    <w:lvl w:ilvl="0" w:tplc="000C452A">
      <w:numFmt w:val="bullet"/>
      <w:lvlText w:val=""/>
      <w:lvlJc w:val="left"/>
      <w:pPr>
        <w:ind w:left="1440" w:hanging="360"/>
      </w:pPr>
      <w:rPr>
        <w:rFonts w:ascii="Symbol" w:eastAsia="Times New Roman" w:hAnsi="Symbol"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0"/>
  </w:num>
  <w:num w:numId="3">
    <w:abstractNumId w:val="15"/>
  </w:num>
  <w:num w:numId="4">
    <w:abstractNumId w:val="12"/>
  </w:num>
  <w:num w:numId="5">
    <w:abstractNumId w:val="17"/>
  </w:num>
  <w:num w:numId="6">
    <w:abstractNumId w:val="31"/>
  </w:num>
  <w:num w:numId="7">
    <w:abstractNumId w:val="9"/>
  </w:num>
  <w:num w:numId="8">
    <w:abstractNumId w:val="14"/>
  </w:num>
  <w:num w:numId="9">
    <w:abstractNumId w:val="25"/>
  </w:num>
  <w:num w:numId="10">
    <w:abstractNumId w:val="6"/>
  </w:num>
  <w:num w:numId="11">
    <w:abstractNumId w:val="23"/>
  </w:num>
  <w:num w:numId="12">
    <w:abstractNumId w:val="10"/>
  </w:num>
  <w:num w:numId="13">
    <w:abstractNumId w:val="29"/>
  </w:num>
  <w:num w:numId="14">
    <w:abstractNumId w:val="27"/>
  </w:num>
  <w:num w:numId="15">
    <w:abstractNumId w:val="13"/>
  </w:num>
  <w:num w:numId="16">
    <w:abstractNumId w:val="8"/>
  </w:num>
  <w:num w:numId="17">
    <w:abstractNumId w:val="26"/>
  </w:num>
  <w:num w:numId="18">
    <w:abstractNumId w:val="28"/>
  </w:num>
  <w:num w:numId="19">
    <w:abstractNumId w:val="34"/>
  </w:num>
  <w:num w:numId="20">
    <w:abstractNumId w:val="22"/>
  </w:num>
  <w:num w:numId="21">
    <w:abstractNumId w:val="18"/>
  </w:num>
  <w:num w:numId="22">
    <w:abstractNumId w:val="5"/>
  </w:num>
  <w:num w:numId="23">
    <w:abstractNumId w:val="11"/>
  </w:num>
  <w:num w:numId="24">
    <w:abstractNumId w:val="16"/>
  </w:num>
  <w:num w:numId="25">
    <w:abstractNumId w:val="7"/>
  </w:num>
  <w:num w:numId="26">
    <w:abstractNumId w:val="19"/>
  </w:num>
  <w:num w:numId="27">
    <w:abstractNumId w:val="24"/>
  </w:num>
  <w:num w:numId="28">
    <w:abstractNumId w:val="33"/>
  </w:num>
  <w:num w:numId="29">
    <w:abstractNumId w:val="4"/>
  </w:num>
  <w:num w:numId="30">
    <w:abstractNumId w:val="21"/>
  </w:num>
  <w:num w:numId="31">
    <w:abstractNumId w:val="32"/>
  </w:num>
  <w:num w:numId="32">
    <w:abstractNumId w:val="30"/>
  </w:num>
  <w:num w:numId="33">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A2"/>
    <w:rsid w:val="00007467"/>
    <w:rsid w:val="000142A1"/>
    <w:rsid w:val="00016BA8"/>
    <w:rsid w:val="000172A2"/>
    <w:rsid w:val="000332E6"/>
    <w:rsid w:val="0003394B"/>
    <w:rsid w:val="000427C6"/>
    <w:rsid w:val="000439D5"/>
    <w:rsid w:val="000439D7"/>
    <w:rsid w:val="00046922"/>
    <w:rsid w:val="0005354C"/>
    <w:rsid w:val="000579D9"/>
    <w:rsid w:val="00081A29"/>
    <w:rsid w:val="00084BBB"/>
    <w:rsid w:val="00086FF9"/>
    <w:rsid w:val="000A014C"/>
    <w:rsid w:val="000B06EF"/>
    <w:rsid w:val="000C0941"/>
    <w:rsid w:val="00102341"/>
    <w:rsid w:val="001134A9"/>
    <w:rsid w:val="00114FA7"/>
    <w:rsid w:val="00116CEC"/>
    <w:rsid w:val="00123C2D"/>
    <w:rsid w:val="001306B6"/>
    <w:rsid w:val="00131D98"/>
    <w:rsid w:val="00136F5B"/>
    <w:rsid w:val="0015261E"/>
    <w:rsid w:val="00155672"/>
    <w:rsid w:val="00161B64"/>
    <w:rsid w:val="0017697D"/>
    <w:rsid w:val="00187D53"/>
    <w:rsid w:val="00193047"/>
    <w:rsid w:val="001A4A38"/>
    <w:rsid w:val="001A743D"/>
    <w:rsid w:val="001C252F"/>
    <w:rsid w:val="001C538E"/>
    <w:rsid w:val="001C5FAB"/>
    <w:rsid w:val="001E4B7B"/>
    <w:rsid w:val="001F672D"/>
    <w:rsid w:val="001F6A2A"/>
    <w:rsid w:val="00201825"/>
    <w:rsid w:val="002105AC"/>
    <w:rsid w:val="002219C1"/>
    <w:rsid w:val="00222C6F"/>
    <w:rsid w:val="00233237"/>
    <w:rsid w:val="002349E4"/>
    <w:rsid w:val="0026165A"/>
    <w:rsid w:val="0026733E"/>
    <w:rsid w:val="00283100"/>
    <w:rsid w:val="002A081A"/>
    <w:rsid w:val="002A3FDD"/>
    <w:rsid w:val="002A4E88"/>
    <w:rsid w:val="002A63E6"/>
    <w:rsid w:val="002E13BF"/>
    <w:rsid w:val="002E72E1"/>
    <w:rsid w:val="002F5E30"/>
    <w:rsid w:val="002F782D"/>
    <w:rsid w:val="00302D03"/>
    <w:rsid w:val="00303FA7"/>
    <w:rsid w:val="00311FEC"/>
    <w:rsid w:val="003145EE"/>
    <w:rsid w:val="00316084"/>
    <w:rsid w:val="003338B1"/>
    <w:rsid w:val="00341912"/>
    <w:rsid w:val="003476F2"/>
    <w:rsid w:val="00356881"/>
    <w:rsid w:val="003617AB"/>
    <w:rsid w:val="00366383"/>
    <w:rsid w:val="00374B00"/>
    <w:rsid w:val="00385EAD"/>
    <w:rsid w:val="00396107"/>
    <w:rsid w:val="003B5CF8"/>
    <w:rsid w:val="003C5CDB"/>
    <w:rsid w:val="003D1233"/>
    <w:rsid w:val="003D67E6"/>
    <w:rsid w:val="003D6E96"/>
    <w:rsid w:val="003E0639"/>
    <w:rsid w:val="003E429A"/>
    <w:rsid w:val="003E5E80"/>
    <w:rsid w:val="003E7D54"/>
    <w:rsid w:val="003F0DEE"/>
    <w:rsid w:val="003F4802"/>
    <w:rsid w:val="003F4D8A"/>
    <w:rsid w:val="003F7851"/>
    <w:rsid w:val="00400293"/>
    <w:rsid w:val="00410169"/>
    <w:rsid w:val="00410903"/>
    <w:rsid w:val="004140A2"/>
    <w:rsid w:val="00427DA1"/>
    <w:rsid w:val="004352C2"/>
    <w:rsid w:val="00461839"/>
    <w:rsid w:val="00467041"/>
    <w:rsid w:val="00475D37"/>
    <w:rsid w:val="004778C5"/>
    <w:rsid w:val="00483F02"/>
    <w:rsid w:val="004849D1"/>
    <w:rsid w:val="0048604F"/>
    <w:rsid w:val="004879F4"/>
    <w:rsid w:val="004922D3"/>
    <w:rsid w:val="0049334E"/>
    <w:rsid w:val="004964F2"/>
    <w:rsid w:val="004C4E70"/>
    <w:rsid w:val="004D2B80"/>
    <w:rsid w:val="004D7F9B"/>
    <w:rsid w:val="004E2133"/>
    <w:rsid w:val="004F5153"/>
    <w:rsid w:val="0050368E"/>
    <w:rsid w:val="00510970"/>
    <w:rsid w:val="00524F10"/>
    <w:rsid w:val="00537927"/>
    <w:rsid w:val="00540A66"/>
    <w:rsid w:val="005420A5"/>
    <w:rsid w:val="005535BF"/>
    <w:rsid w:val="00555EC2"/>
    <w:rsid w:val="00557676"/>
    <w:rsid w:val="00570389"/>
    <w:rsid w:val="00571934"/>
    <w:rsid w:val="005847AA"/>
    <w:rsid w:val="00586B7B"/>
    <w:rsid w:val="005C0763"/>
    <w:rsid w:val="005C2DB9"/>
    <w:rsid w:val="005C601C"/>
    <w:rsid w:val="005D6F19"/>
    <w:rsid w:val="00601C21"/>
    <w:rsid w:val="0060725C"/>
    <w:rsid w:val="00611A7A"/>
    <w:rsid w:val="006133C4"/>
    <w:rsid w:val="00617628"/>
    <w:rsid w:val="00617BCD"/>
    <w:rsid w:val="00626400"/>
    <w:rsid w:val="006415F2"/>
    <w:rsid w:val="006429FF"/>
    <w:rsid w:val="00662A29"/>
    <w:rsid w:val="00665BBC"/>
    <w:rsid w:val="006730BF"/>
    <w:rsid w:val="00673CAD"/>
    <w:rsid w:val="00690226"/>
    <w:rsid w:val="00695B57"/>
    <w:rsid w:val="006A04A0"/>
    <w:rsid w:val="006A1890"/>
    <w:rsid w:val="006A27FD"/>
    <w:rsid w:val="006A60E5"/>
    <w:rsid w:val="006B31B9"/>
    <w:rsid w:val="006C6918"/>
    <w:rsid w:val="006D5052"/>
    <w:rsid w:val="00700DD9"/>
    <w:rsid w:val="00704A39"/>
    <w:rsid w:val="007200EB"/>
    <w:rsid w:val="00741399"/>
    <w:rsid w:val="00742644"/>
    <w:rsid w:val="007468F7"/>
    <w:rsid w:val="0075134F"/>
    <w:rsid w:val="007671E0"/>
    <w:rsid w:val="00773D4B"/>
    <w:rsid w:val="00780E8C"/>
    <w:rsid w:val="00785EFE"/>
    <w:rsid w:val="007A1AB6"/>
    <w:rsid w:val="007A3D83"/>
    <w:rsid w:val="007B09FD"/>
    <w:rsid w:val="007B0D38"/>
    <w:rsid w:val="007B4CE9"/>
    <w:rsid w:val="007C306F"/>
    <w:rsid w:val="007C5711"/>
    <w:rsid w:val="00805267"/>
    <w:rsid w:val="00810C2B"/>
    <w:rsid w:val="008220E4"/>
    <w:rsid w:val="0082491E"/>
    <w:rsid w:val="008369A2"/>
    <w:rsid w:val="00846DD0"/>
    <w:rsid w:val="00847141"/>
    <w:rsid w:val="00851DAF"/>
    <w:rsid w:val="0086455C"/>
    <w:rsid w:val="0087015F"/>
    <w:rsid w:val="008712DF"/>
    <w:rsid w:val="00872305"/>
    <w:rsid w:val="00886029"/>
    <w:rsid w:val="008A6EFA"/>
    <w:rsid w:val="008B609A"/>
    <w:rsid w:val="008D4857"/>
    <w:rsid w:val="008D645C"/>
    <w:rsid w:val="008D750B"/>
    <w:rsid w:val="008E2A34"/>
    <w:rsid w:val="008E2B32"/>
    <w:rsid w:val="008E6DD1"/>
    <w:rsid w:val="008F6999"/>
    <w:rsid w:val="0090621A"/>
    <w:rsid w:val="00912B2C"/>
    <w:rsid w:val="00912B8F"/>
    <w:rsid w:val="0091359E"/>
    <w:rsid w:val="00927C53"/>
    <w:rsid w:val="00936432"/>
    <w:rsid w:val="00936C2F"/>
    <w:rsid w:val="00945D17"/>
    <w:rsid w:val="00951E7B"/>
    <w:rsid w:val="00964655"/>
    <w:rsid w:val="00967D4F"/>
    <w:rsid w:val="00970486"/>
    <w:rsid w:val="0097197F"/>
    <w:rsid w:val="009748B1"/>
    <w:rsid w:val="00974EF4"/>
    <w:rsid w:val="00975168"/>
    <w:rsid w:val="0097547D"/>
    <w:rsid w:val="0099564C"/>
    <w:rsid w:val="009A4C51"/>
    <w:rsid w:val="009A5326"/>
    <w:rsid w:val="009B30E1"/>
    <w:rsid w:val="009C13E2"/>
    <w:rsid w:val="009C5C66"/>
    <w:rsid w:val="009C7900"/>
    <w:rsid w:val="009D7496"/>
    <w:rsid w:val="009F4729"/>
    <w:rsid w:val="00A05BB6"/>
    <w:rsid w:val="00A13635"/>
    <w:rsid w:val="00A1732C"/>
    <w:rsid w:val="00A200AA"/>
    <w:rsid w:val="00A265D1"/>
    <w:rsid w:val="00A3143F"/>
    <w:rsid w:val="00A3781F"/>
    <w:rsid w:val="00A43C01"/>
    <w:rsid w:val="00A46BE4"/>
    <w:rsid w:val="00A50594"/>
    <w:rsid w:val="00A51485"/>
    <w:rsid w:val="00A54AC3"/>
    <w:rsid w:val="00A63ECD"/>
    <w:rsid w:val="00A806A8"/>
    <w:rsid w:val="00A80E73"/>
    <w:rsid w:val="00A84001"/>
    <w:rsid w:val="00A85A13"/>
    <w:rsid w:val="00A93B92"/>
    <w:rsid w:val="00A93DF0"/>
    <w:rsid w:val="00AA0E04"/>
    <w:rsid w:val="00AA4882"/>
    <w:rsid w:val="00AC5A45"/>
    <w:rsid w:val="00AD48D1"/>
    <w:rsid w:val="00AD6248"/>
    <w:rsid w:val="00AE27A3"/>
    <w:rsid w:val="00AF36D0"/>
    <w:rsid w:val="00AF44A7"/>
    <w:rsid w:val="00B11FC5"/>
    <w:rsid w:val="00B14233"/>
    <w:rsid w:val="00B15C54"/>
    <w:rsid w:val="00B426D3"/>
    <w:rsid w:val="00B45988"/>
    <w:rsid w:val="00B51A97"/>
    <w:rsid w:val="00B51C77"/>
    <w:rsid w:val="00B52230"/>
    <w:rsid w:val="00B6080B"/>
    <w:rsid w:val="00B62BD2"/>
    <w:rsid w:val="00B63D6C"/>
    <w:rsid w:val="00B65526"/>
    <w:rsid w:val="00B667C5"/>
    <w:rsid w:val="00B67FFE"/>
    <w:rsid w:val="00B824DA"/>
    <w:rsid w:val="00B834F8"/>
    <w:rsid w:val="00B85E7D"/>
    <w:rsid w:val="00B8628F"/>
    <w:rsid w:val="00BA5853"/>
    <w:rsid w:val="00BB2DB7"/>
    <w:rsid w:val="00BB3DF0"/>
    <w:rsid w:val="00BC67F3"/>
    <w:rsid w:val="00BD13A1"/>
    <w:rsid w:val="00BF20DE"/>
    <w:rsid w:val="00C02316"/>
    <w:rsid w:val="00C0365A"/>
    <w:rsid w:val="00C0761B"/>
    <w:rsid w:val="00C270A7"/>
    <w:rsid w:val="00C27DF4"/>
    <w:rsid w:val="00C34347"/>
    <w:rsid w:val="00C35A77"/>
    <w:rsid w:val="00C6080D"/>
    <w:rsid w:val="00C641EE"/>
    <w:rsid w:val="00C66D2D"/>
    <w:rsid w:val="00C741F7"/>
    <w:rsid w:val="00C80971"/>
    <w:rsid w:val="00CA769C"/>
    <w:rsid w:val="00CC2544"/>
    <w:rsid w:val="00CC3AA4"/>
    <w:rsid w:val="00CC65A5"/>
    <w:rsid w:val="00CF2736"/>
    <w:rsid w:val="00CF6CE7"/>
    <w:rsid w:val="00CF6FB4"/>
    <w:rsid w:val="00D07931"/>
    <w:rsid w:val="00D125E3"/>
    <w:rsid w:val="00D14E9E"/>
    <w:rsid w:val="00D225DC"/>
    <w:rsid w:val="00D30B57"/>
    <w:rsid w:val="00D32F34"/>
    <w:rsid w:val="00D37BFF"/>
    <w:rsid w:val="00D44065"/>
    <w:rsid w:val="00D45EF3"/>
    <w:rsid w:val="00D47274"/>
    <w:rsid w:val="00D50CCC"/>
    <w:rsid w:val="00D5150C"/>
    <w:rsid w:val="00D559BB"/>
    <w:rsid w:val="00D60D0C"/>
    <w:rsid w:val="00D66547"/>
    <w:rsid w:val="00D70679"/>
    <w:rsid w:val="00D71795"/>
    <w:rsid w:val="00D724DA"/>
    <w:rsid w:val="00D83DAC"/>
    <w:rsid w:val="00D86635"/>
    <w:rsid w:val="00D87B6F"/>
    <w:rsid w:val="00DA2047"/>
    <w:rsid w:val="00DA333A"/>
    <w:rsid w:val="00DA658A"/>
    <w:rsid w:val="00DC30B9"/>
    <w:rsid w:val="00DD070A"/>
    <w:rsid w:val="00DD201A"/>
    <w:rsid w:val="00DD33D8"/>
    <w:rsid w:val="00DE14A4"/>
    <w:rsid w:val="00DE3313"/>
    <w:rsid w:val="00DF6596"/>
    <w:rsid w:val="00E02075"/>
    <w:rsid w:val="00E02B0F"/>
    <w:rsid w:val="00E05BED"/>
    <w:rsid w:val="00E11C54"/>
    <w:rsid w:val="00E20A63"/>
    <w:rsid w:val="00E23EB2"/>
    <w:rsid w:val="00E505A0"/>
    <w:rsid w:val="00E51145"/>
    <w:rsid w:val="00E53967"/>
    <w:rsid w:val="00E71DC4"/>
    <w:rsid w:val="00E85511"/>
    <w:rsid w:val="00E96F14"/>
    <w:rsid w:val="00EA385A"/>
    <w:rsid w:val="00EA675C"/>
    <w:rsid w:val="00EA7BC9"/>
    <w:rsid w:val="00EB4DB5"/>
    <w:rsid w:val="00EC0142"/>
    <w:rsid w:val="00EC0164"/>
    <w:rsid w:val="00ED3E85"/>
    <w:rsid w:val="00ED6FA2"/>
    <w:rsid w:val="00EE4CE5"/>
    <w:rsid w:val="00EF3B84"/>
    <w:rsid w:val="00EF4FC5"/>
    <w:rsid w:val="00EF566A"/>
    <w:rsid w:val="00F00E6B"/>
    <w:rsid w:val="00F07CCA"/>
    <w:rsid w:val="00F178DE"/>
    <w:rsid w:val="00F2423E"/>
    <w:rsid w:val="00F435E1"/>
    <w:rsid w:val="00F43E0D"/>
    <w:rsid w:val="00F466DF"/>
    <w:rsid w:val="00F47811"/>
    <w:rsid w:val="00F63CB2"/>
    <w:rsid w:val="00F660E8"/>
    <w:rsid w:val="00F77338"/>
    <w:rsid w:val="00F82422"/>
    <w:rsid w:val="00F878F8"/>
    <w:rsid w:val="00F90784"/>
    <w:rsid w:val="00F92CE7"/>
    <w:rsid w:val="00FA5E13"/>
    <w:rsid w:val="00FB482C"/>
    <w:rsid w:val="00FC488D"/>
    <w:rsid w:val="00FD3EC2"/>
    <w:rsid w:val="00FD4603"/>
    <w:rsid w:val="00FE4D87"/>
    <w:rsid w:val="00FF2DB6"/>
    <w:rsid w:val="00FF349A"/>
    <w:rsid w:val="00FF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qFormat/>
    <w:pPr>
      <w:keepNext/>
      <w:numPr>
        <w:ilvl w:val="1"/>
        <w:numId w:val="1"/>
      </w:numPr>
      <w:jc w:val="center"/>
      <w:outlineLvl w:val="1"/>
    </w:pPr>
    <w:rPr>
      <w:sz w:val="32"/>
    </w:rPr>
  </w:style>
  <w:style w:type="paragraph" w:styleId="Heading3">
    <w:name w:val="heading 3"/>
    <w:basedOn w:val="Normal"/>
    <w:next w:val="Normal"/>
    <w:qFormat/>
    <w:pPr>
      <w:keepNext/>
      <w:numPr>
        <w:ilvl w:val="2"/>
        <w:numId w:val="1"/>
      </w:numPr>
      <w:ind w:left="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urier New" w:hAnsi="Courier New" w:cs="Courier New"/>
    </w:rPr>
  </w:style>
  <w:style w:type="character" w:customStyle="1" w:styleId="WW8Num2z1">
    <w:name w:val="WW8Num2z1"/>
    <w:rPr>
      <w:rFonts w:ascii="Symbol" w:hAnsi="Symbol"/>
      <w:color w:val="auto"/>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cs="Courier New"/>
    </w:rPr>
  </w:style>
  <w:style w:type="character" w:customStyle="1" w:styleId="WW8Num4z0">
    <w:name w:val="WW8Num4z0"/>
    <w:rPr>
      <w:rFonts w:ascii="Wingdings" w:hAnsi="Wingdings"/>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sz w:val="16"/>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olor w:val="auto"/>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1">
    <w:name w:val="WW8Num12z1"/>
    <w:rPr>
      <w:rFonts w:ascii="Symbol" w:hAnsi="Symbol"/>
      <w:color w:val="auto"/>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sz w:val="16"/>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sz w:val="16"/>
    </w:rPr>
  </w:style>
  <w:style w:type="character" w:customStyle="1" w:styleId="WW8Num23z0">
    <w:name w:val="WW8Num23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Courier New" w:hAnsi="Courier New" w:cs="Courier New"/>
    </w:rPr>
  </w:style>
  <w:style w:type="character" w:customStyle="1" w:styleId="WW8Num26z1">
    <w:name w:val="WW8Num26z1"/>
    <w:rPr>
      <w:rFonts w:ascii="Symbol" w:hAnsi="Symbol"/>
      <w:color w:val="auto"/>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sz w:val="16"/>
    </w:rPr>
  </w:style>
  <w:style w:type="character" w:customStyle="1" w:styleId="WW8Num28z0">
    <w:name w:val="WW8Num28z0"/>
    <w:rPr>
      <w:rFonts w:ascii="Symbol" w:hAnsi="Symbol"/>
      <w:color w:val="auto"/>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Wingdings" w:hAnsi="Wingdings"/>
      <w:sz w:val="16"/>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Helvetica" w:eastAsia="AR PL ShanHeiSun Uni" w:hAnsi="Helvetica" w:cs="Tahoma"/>
      <w:sz w:val="28"/>
      <w:szCs w:val="28"/>
    </w:rPr>
  </w:style>
  <w:style w:type="paragraph" w:styleId="BodyText">
    <w:name w:val="Body Text"/>
    <w:basedOn w:val="Normal"/>
    <w:pPr>
      <w:spacing w:after="120"/>
    </w:pPr>
  </w:style>
  <w:style w:type="paragraph" w:styleId="List">
    <w:name w:val="List"/>
    <w:basedOn w:val="BodyText"/>
    <w:rPr>
      <w:rFonts w:ascii="Times" w:hAnsi="Times" w:cs="Tahoma"/>
    </w:rPr>
  </w:style>
  <w:style w:type="paragraph" w:styleId="Caption">
    <w:name w:val="caption"/>
    <w:basedOn w:val="Normal"/>
    <w:qFormat/>
    <w:pPr>
      <w:suppressLineNumbers/>
      <w:spacing w:before="120" w:after="120"/>
    </w:pPr>
    <w:rPr>
      <w:rFonts w:ascii="Times" w:hAnsi="Times" w:cs="Tahoma"/>
      <w:i/>
      <w:iCs/>
    </w:rPr>
  </w:style>
  <w:style w:type="paragraph" w:customStyle="1" w:styleId="Index">
    <w:name w:val="Index"/>
    <w:basedOn w:val="Normal"/>
    <w:pPr>
      <w:suppressLineNumbers/>
    </w:pPr>
    <w:rPr>
      <w:rFonts w:ascii="Times" w:hAnsi="Times" w:cs="Tahoma"/>
    </w:rPr>
  </w:style>
  <w:style w:type="paragraph" w:styleId="Title">
    <w:name w:val="Title"/>
    <w:basedOn w:val="Normal"/>
    <w:next w:val="Subtitle"/>
    <w:qFormat/>
    <w:pPr>
      <w:jc w:val="center"/>
    </w:pPr>
    <w:rPr>
      <w:b/>
      <w:sz w:val="32"/>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66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60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qFormat/>
    <w:pPr>
      <w:keepNext/>
      <w:numPr>
        <w:ilvl w:val="1"/>
        <w:numId w:val="1"/>
      </w:numPr>
      <w:jc w:val="center"/>
      <w:outlineLvl w:val="1"/>
    </w:pPr>
    <w:rPr>
      <w:sz w:val="32"/>
    </w:rPr>
  </w:style>
  <w:style w:type="paragraph" w:styleId="Heading3">
    <w:name w:val="heading 3"/>
    <w:basedOn w:val="Normal"/>
    <w:next w:val="Normal"/>
    <w:qFormat/>
    <w:pPr>
      <w:keepNext/>
      <w:numPr>
        <w:ilvl w:val="2"/>
        <w:numId w:val="1"/>
      </w:numPr>
      <w:ind w:left="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urier New" w:hAnsi="Courier New" w:cs="Courier New"/>
    </w:rPr>
  </w:style>
  <w:style w:type="character" w:customStyle="1" w:styleId="WW8Num2z1">
    <w:name w:val="WW8Num2z1"/>
    <w:rPr>
      <w:rFonts w:ascii="Symbol" w:hAnsi="Symbol"/>
      <w:color w:val="auto"/>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cs="Courier New"/>
    </w:rPr>
  </w:style>
  <w:style w:type="character" w:customStyle="1" w:styleId="WW8Num4z0">
    <w:name w:val="WW8Num4z0"/>
    <w:rPr>
      <w:rFonts w:ascii="Wingdings" w:hAnsi="Wingdings"/>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sz w:val="16"/>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olor w:val="auto"/>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1">
    <w:name w:val="WW8Num12z1"/>
    <w:rPr>
      <w:rFonts w:ascii="Symbol" w:hAnsi="Symbol"/>
      <w:color w:val="auto"/>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sz w:val="16"/>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sz w:val="16"/>
    </w:rPr>
  </w:style>
  <w:style w:type="character" w:customStyle="1" w:styleId="WW8Num23z0">
    <w:name w:val="WW8Num23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Courier New" w:hAnsi="Courier New" w:cs="Courier New"/>
    </w:rPr>
  </w:style>
  <w:style w:type="character" w:customStyle="1" w:styleId="WW8Num26z1">
    <w:name w:val="WW8Num26z1"/>
    <w:rPr>
      <w:rFonts w:ascii="Symbol" w:hAnsi="Symbol"/>
      <w:color w:val="auto"/>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sz w:val="16"/>
    </w:rPr>
  </w:style>
  <w:style w:type="character" w:customStyle="1" w:styleId="WW8Num28z0">
    <w:name w:val="WW8Num28z0"/>
    <w:rPr>
      <w:rFonts w:ascii="Symbol" w:hAnsi="Symbol"/>
      <w:color w:val="auto"/>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Wingdings" w:hAnsi="Wingdings"/>
      <w:sz w:val="16"/>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Helvetica" w:eastAsia="AR PL ShanHeiSun Uni" w:hAnsi="Helvetica" w:cs="Tahoma"/>
      <w:sz w:val="28"/>
      <w:szCs w:val="28"/>
    </w:rPr>
  </w:style>
  <w:style w:type="paragraph" w:styleId="BodyText">
    <w:name w:val="Body Text"/>
    <w:basedOn w:val="Normal"/>
    <w:pPr>
      <w:spacing w:after="120"/>
    </w:pPr>
  </w:style>
  <w:style w:type="paragraph" w:styleId="List">
    <w:name w:val="List"/>
    <w:basedOn w:val="BodyText"/>
    <w:rPr>
      <w:rFonts w:ascii="Times" w:hAnsi="Times" w:cs="Tahoma"/>
    </w:rPr>
  </w:style>
  <w:style w:type="paragraph" w:styleId="Caption">
    <w:name w:val="caption"/>
    <w:basedOn w:val="Normal"/>
    <w:qFormat/>
    <w:pPr>
      <w:suppressLineNumbers/>
      <w:spacing w:before="120" w:after="120"/>
    </w:pPr>
    <w:rPr>
      <w:rFonts w:ascii="Times" w:hAnsi="Times" w:cs="Tahoma"/>
      <w:i/>
      <w:iCs/>
    </w:rPr>
  </w:style>
  <w:style w:type="paragraph" w:customStyle="1" w:styleId="Index">
    <w:name w:val="Index"/>
    <w:basedOn w:val="Normal"/>
    <w:pPr>
      <w:suppressLineNumbers/>
    </w:pPr>
    <w:rPr>
      <w:rFonts w:ascii="Times" w:hAnsi="Times" w:cs="Tahoma"/>
    </w:rPr>
  </w:style>
  <w:style w:type="paragraph" w:styleId="Title">
    <w:name w:val="Title"/>
    <w:basedOn w:val="Normal"/>
    <w:next w:val="Subtitle"/>
    <w:qFormat/>
    <w:pPr>
      <w:jc w:val="center"/>
    </w:pPr>
    <w:rPr>
      <w:b/>
      <w:sz w:val="32"/>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66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6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9611-A39A-477F-BC90-CDEC64AF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Mankato Area Hockey Association</vt:lpstr>
    </vt:vector>
  </TitlesOfParts>
  <Company>Hewlett-Packard Company</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Mankato Area Hockey Association</dc:title>
  <dc:creator>ANDREW Willaert</dc:creator>
  <cp:lastModifiedBy>Darren</cp:lastModifiedBy>
  <cp:revision>2</cp:revision>
  <cp:lastPrinted>2019-08-12T21:09:00Z</cp:lastPrinted>
  <dcterms:created xsi:type="dcterms:W3CDTF">2022-02-01T00:53:00Z</dcterms:created>
  <dcterms:modified xsi:type="dcterms:W3CDTF">2022-02-01T00:53:00Z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FYI</vt:lpwstr>
  </property>
  <property fmtid="{D5CDD505-2E9C-101B-9397-08002B2CF9AE}" pid="3" name="_AuthorEmail">
    <vt:lpwstr>JWesterlund@FDIC.gov</vt:lpwstr>
  </property>
  <property fmtid="{D5CDD505-2E9C-101B-9397-08002B2CF9AE}" pid="4" name="_AuthorEmailDisplayName">
    <vt:lpwstr>Westerlund, Jason</vt:lpwstr>
  </property>
  <property fmtid="{D5CDD505-2E9C-101B-9397-08002B2CF9AE}" pid="5" name="_AdHocReviewCycleID">
    <vt:i4>-1493599299</vt:i4>
  </property>
  <property fmtid="{D5CDD505-2E9C-101B-9397-08002B2CF9AE}" pid="6" name="_ReviewingToolsShownOnce">
    <vt:lpwstr/>
  </property>
</Properties>
</file>