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E8A" w:rsidRDefault="00A10CFB" w:rsidP="00B33CDE">
      <w:r>
        <w:rPr>
          <w:noProof/>
          <w:lang w:eastAsia="en-US"/>
        </w:rPr>
        <w:drawing>
          <wp:anchor distT="0" distB="0" distL="114300" distR="114300" simplePos="0" relativeHeight="251679744" behindDoc="0" locked="0" layoutInCell="1" allowOverlap="1" wp14:anchorId="311BB662" wp14:editId="0F309337">
            <wp:simplePos x="0" y="0"/>
            <wp:positionH relativeFrom="column">
              <wp:posOffset>1971675</wp:posOffset>
            </wp:positionH>
            <wp:positionV relativeFrom="paragraph">
              <wp:posOffset>0</wp:posOffset>
            </wp:positionV>
            <wp:extent cx="1905000" cy="1076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076325"/>
                    </a:xfrm>
                    <a:prstGeom prst="rect">
                      <a:avLst/>
                    </a:prstGeom>
                    <a:solidFill>
                      <a:srgbClr val="FFFFFF"/>
                    </a:solidFill>
                    <a:ln w="9525">
                      <a:noFill/>
                      <a:miter lim="800000"/>
                      <a:headEnd/>
                      <a:tailEnd/>
                    </a:ln>
                  </pic:spPr>
                </pic:pic>
              </a:graphicData>
            </a:graphic>
          </wp:anchor>
        </w:drawing>
      </w:r>
      <w:r w:rsidR="003A1B02">
        <w:br w:type="textWrapping" w:clear="all"/>
      </w:r>
    </w:p>
    <w:p w:rsidR="008F6E8A" w:rsidRDefault="008F6E8A">
      <w:pPr>
        <w:jc w:val="center"/>
      </w:pPr>
    </w:p>
    <w:p w:rsidR="00A04FB3" w:rsidRPr="0051165C" w:rsidRDefault="0011514E" w:rsidP="00A04FB3">
      <w:pPr>
        <w:pStyle w:val="Heading4"/>
        <w:numPr>
          <w:ilvl w:val="0"/>
          <w:numId w:val="0"/>
        </w:numPr>
        <w:rPr>
          <w:rFonts w:ascii="Arial" w:hAnsi="Arial" w:cs="Arial"/>
          <w:sz w:val="36"/>
          <w:szCs w:val="36"/>
          <w:u w:val="single"/>
        </w:rPr>
      </w:pPr>
      <w:r w:rsidRPr="0051165C">
        <w:rPr>
          <w:rFonts w:ascii="Arial" w:hAnsi="Arial" w:cs="Arial"/>
          <w:sz w:val="36"/>
          <w:szCs w:val="36"/>
          <w:u w:val="single"/>
        </w:rPr>
        <w:t>Constitution</w:t>
      </w:r>
    </w:p>
    <w:p w:rsidR="00363845" w:rsidRPr="00B33CDE" w:rsidRDefault="00B33CDE" w:rsidP="00BF1BF4">
      <w:pPr>
        <w:jc w:val="center"/>
        <w:rPr>
          <w:lang w:val="en-GB"/>
        </w:rPr>
      </w:pPr>
      <w:r>
        <w:rPr>
          <w:lang w:val="en-GB"/>
        </w:rPr>
        <w:t xml:space="preserve">Revision </w:t>
      </w:r>
      <w:r w:rsidR="00006AE8">
        <w:rPr>
          <w:lang w:val="en-GB"/>
        </w:rPr>
        <w:t>October 2017</w:t>
      </w:r>
    </w:p>
    <w:p w:rsidR="00B33CDE" w:rsidRDefault="00B33CDE" w:rsidP="003761A1">
      <w:pPr>
        <w:jc w:val="center"/>
        <w:rPr>
          <w:lang w:val="en-GB"/>
        </w:rPr>
      </w:pPr>
      <w:r w:rsidRPr="00B33CDE">
        <w:rPr>
          <w:lang w:val="en-GB"/>
        </w:rPr>
        <w:t>Supersedes</w:t>
      </w:r>
      <w:r w:rsidR="00A04FB3" w:rsidRPr="00B33CDE">
        <w:rPr>
          <w:lang w:val="en-GB"/>
        </w:rPr>
        <w:t xml:space="preserve"> </w:t>
      </w:r>
      <w:r w:rsidR="003761A1" w:rsidRPr="00B33CDE">
        <w:rPr>
          <w:lang w:val="en-GB"/>
        </w:rPr>
        <w:t xml:space="preserve">Amendments </w:t>
      </w:r>
      <w:r w:rsidR="00A04FB3" w:rsidRPr="00B33CDE">
        <w:rPr>
          <w:lang w:val="en-GB"/>
        </w:rPr>
        <w:t>dated</w:t>
      </w:r>
      <w:r w:rsidR="003761A1" w:rsidRPr="00B33CDE">
        <w:rPr>
          <w:lang w:val="en-GB"/>
        </w:rPr>
        <w:t xml:space="preserve"> </w:t>
      </w:r>
      <w:r w:rsidR="00006AE8">
        <w:rPr>
          <w:lang w:val="en-GB"/>
        </w:rPr>
        <w:t>February 2014</w:t>
      </w:r>
    </w:p>
    <w:p w:rsidR="00B33CDE" w:rsidRDefault="00B33CDE" w:rsidP="003761A1">
      <w:pPr>
        <w:jc w:val="center"/>
        <w:rPr>
          <w:lang w:val="en-GB"/>
        </w:rPr>
      </w:pPr>
    </w:p>
    <w:p w:rsidR="008F6E8A" w:rsidRDefault="008F6E8A">
      <w:pPr>
        <w:rPr>
          <w:b/>
          <w:bCs/>
          <w:sz w:val="26"/>
          <w:szCs w:val="26"/>
          <w:u w:val="single"/>
        </w:rPr>
      </w:pPr>
      <w:r>
        <w:rPr>
          <w:b/>
          <w:bCs/>
          <w:sz w:val="26"/>
          <w:szCs w:val="26"/>
          <w:u w:val="single"/>
        </w:rPr>
        <w:t>ARTICLE I: GENERAL</w:t>
      </w:r>
    </w:p>
    <w:p w:rsidR="008F6E8A" w:rsidRDefault="008F6E8A">
      <w:pPr>
        <w:rPr>
          <w:bCs/>
        </w:rPr>
      </w:pPr>
    </w:p>
    <w:p w:rsidR="008F6E8A" w:rsidRDefault="008F6E8A">
      <w:pPr>
        <w:ind w:firstLine="720"/>
        <w:rPr>
          <w:b/>
          <w:bCs/>
          <w:sz w:val="22"/>
          <w:szCs w:val="22"/>
          <w:u w:val="single"/>
        </w:rPr>
      </w:pPr>
      <w:r>
        <w:rPr>
          <w:b/>
          <w:bCs/>
          <w:sz w:val="22"/>
          <w:szCs w:val="22"/>
          <w:u w:val="single"/>
        </w:rPr>
        <w:t>SECTION A - TITLE</w:t>
      </w:r>
    </w:p>
    <w:p w:rsidR="008F6E8A" w:rsidRPr="00B33CDE" w:rsidRDefault="008F6E8A">
      <w:pPr>
        <w:pStyle w:val="NormalWeb"/>
        <w:ind w:left="1440"/>
        <w:rPr>
          <w:bCs/>
          <w:sz w:val="22"/>
          <w:szCs w:val="22"/>
        </w:rPr>
      </w:pPr>
      <w:r>
        <w:rPr>
          <w:rFonts w:ascii="Times New Roman" w:hAnsi="Times New Roman" w:cs="Times New Roman"/>
          <w:sz w:val="22"/>
        </w:rPr>
        <w:t xml:space="preserve">The organization governed by this constitution shall be known as the Dover Youth Softball League, or hereinafter by the designation DYSL.  DYSL is affiliated with </w:t>
      </w:r>
      <w:r w:rsidR="007815AF">
        <w:rPr>
          <w:rFonts w:ascii="Times New Roman" w:hAnsi="Times New Roman" w:cs="Times New Roman"/>
          <w:sz w:val="22"/>
        </w:rPr>
        <w:t>Babe Ruth League</w:t>
      </w:r>
      <w:r>
        <w:rPr>
          <w:rFonts w:ascii="Times New Roman" w:hAnsi="Times New Roman" w:cs="Times New Roman"/>
          <w:sz w:val="22"/>
        </w:rPr>
        <w:t xml:space="preserve"> Softball.</w:t>
      </w:r>
      <w:r w:rsidRPr="00B33CDE">
        <w:rPr>
          <w:b/>
          <w:bCs/>
          <w:sz w:val="22"/>
          <w:szCs w:val="22"/>
        </w:rPr>
        <w:t xml:space="preserve"> </w:t>
      </w:r>
      <w:r w:rsidR="00B33CDE" w:rsidRPr="00B33CDE">
        <w:rPr>
          <w:b/>
          <w:bCs/>
          <w:sz w:val="22"/>
          <w:szCs w:val="22"/>
        </w:rPr>
        <w:t xml:space="preserve"> </w:t>
      </w:r>
      <w:r w:rsidR="00A04FB3">
        <w:rPr>
          <w:rFonts w:ascii="Times New Roman" w:hAnsi="Times New Roman" w:cs="Times New Roman"/>
          <w:bCs/>
          <w:sz w:val="22"/>
          <w:szCs w:val="22"/>
        </w:rPr>
        <w:t xml:space="preserve">DYSL also provides organizational support to </w:t>
      </w:r>
      <w:r w:rsidR="00A86079">
        <w:rPr>
          <w:rFonts w:ascii="Times New Roman" w:hAnsi="Times New Roman" w:cs="Times New Roman"/>
          <w:bCs/>
          <w:sz w:val="22"/>
          <w:szCs w:val="22"/>
        </w:rPr>
        <w:t>o</w:t>
      </w:r>
      <w:r w:rsidR="000F4E61">
        <w:rPr>
          <w:rFonts w:ascii="Times New Roman" w:hAnsi="Times New Roman" w:cs="Times New Roman"/>
          <w:bCs/>
          <w:sz w:val="22"/>
          <w:szCs w:val="22"/>
        </w:rPr>
        <w:t>ther nationally affiliated</w:t>
      </w:r>
      <w:r w:rsidR="00A04FB3">
        <w:rPr>
          <w:rFonts w:ascii="Times New Roman" w:hAnsi="Times New Roman" w:cs="Times New Roman"/>
          <w:bCs/>
          <w:sz w:val="22"/>
          <w:szCs w:val="22"/>
        </w:rPr>
        <w:t xml:space="preserve"> </w:t>
      </w:r>
      <w:r w:rsidR="00A86079">
        <w:rPr>
          <w:rFonts w:ascii="Times New Roman" w:hAnsi="Times New Roman" w:cs="Times New Roman"/>
          <w:bCs/>
          <w:sz w:val="22"/>
          <w:szCs w:val="22"/>
        </w:rPr>
        <w:t>(i.e.</w:t>
      </w:r>
      <w:r w:rsidR="00BC28D7">
        <w:rPr>
          <w:rFonts w:ascii="Times New Roman" w:hAnsi="Times New Roman" w:cs="Times New Roman"/>
          <w:bCs/>
          <w:sz w:val="22"/>
          <w:szCs w:val="22"/>
        </w:rPr>
        <w:t>,</w:t>
      </w:r>
      <w:r w:rsidR="00A86079">
        <w:rPr>
          <w:rFonts w:ascii="Times New Roman" w:hAnsi="Times New Roman" w:cs="Times New Roman"/>
          <w:bCs/>
          <w:sz w:val="22"/>
          <w:szCs w:val="22"/>
        </w:rPr>
        <w:t xml:space="preserve"> ASA, NSA, </w:t>
      </w:r>
      <w:r w:rsidR="00006AE8">
        <w:rPr>
          <w:rFonts w:ascii="Times New Roman" w:hAnsi="Times New Roman" w:cs="Times New Roman"/>
          <w:bCs/>
          <w:sz w:val="22"/>
          <w:szCs w:val="22"/>
        </w:rPr>
        <w:t xml:space="preserve">USA Softball, </w:t>
      </w:r>
      <w:r w:rsidR="00A86079">
        <w:rPr>
          <w:rFonts w:ascii="Times New Roman" w:hAnsi="Times New Roman" w:cs="Times New Roman"/>
          <w:bCs/>
          <w:sz w:val="22"/>
          <w:szCs w:val="22"/>
        </w:rPr>
        <w:t xml:space="preserve">etc.) </w:t>
      </w:r>
      <w:r w:rsidR="00A04FB3">
        <w:rPr>
          <w:rFonts w:ascii="Times New Roman" w:hAnsi="Times New Roman" w:cs="Times New Roman"/>
          <w:bCs/>
          <w:sz w:val="22"/>
          <w:szCs w:val="22"/>
        </w:rPr>
        <w:t>summer tournament teams.</w:t>
      </w:r>
      <w:r w:rsidR="00A04FB3">
        <w:rPr>
          <w:b/>
          <w:bCs/>
          <w:sz w:val="22"/>
          <w:szCs w:val="22"/>
          <w:u w:val="single"/>
        </w:rPr>
        <w:t xml:space="preserve"> </w:t>
      </w:r>
    </w:p>
    <w:p w:rsidR="008F6E8A" w:rsidRDefault="008F6E8A">
      <w:pPr>
        <w:ind w:firstLine="720"/>
        <w:rPr>
          <w:b/>
          <w:bCs/>
          <w:sz w:val="22"/>
          <w:szCs w:val="22"/>
          <w:u w:val="single"/>
        </w:rPr>
      </w:pPr>
      <w:r>
        <w:rPr>
          <w:b/>
          <w:bCs/>
          <w:sz w:val="22"/>
          <w:szCs w:val="22"/>
          <w:u w:val="single"/>
        </w:rPr>
        <w:t>SECTION B - MISSION STATEMENT</w:t>
      </w:r>
    </w:p>
    <w:p w:rsidR="008F6E8A" w:rsidRDefault="008F6E8A">
      <w:pPr>
        <w:pStyle w:val="NormalWeb"/>
        <w:ind w:left="1440"/>
        <w:rPr>
          <w:rFonts w:ascii="Times New Roman" w:hAnsi="Times New Roman" w:cs="Times New Roman"/>
          <w:sz w:val="22"/>
        </w:rPr>
      </w:pPr>
      <w:r>
        <w:rPr>
          <w:rFonts w:ascii="Times New Roman" w:hAnsi="Times New Roman" w:cs="Times New Roman"/>
          <w:sz w:val="22"/>
        </w:rPr>
        <w:t xml:space="preserve">The purpose of DYSL is to oversee organized youth softball </w:t>
      </w:r>
      <w:r w:rsidR="00B33CDE">
        <w:rPr>
          <w:rFonts w:ascii="Times New Roman" w:hAnsi="Times New Roman" w:cs="Times New Roman"/>
          <w:sz w:val="22"/>
        </w:rPr>
        <w:t xml:space="preserve">for </w:t>
      </w:r>
      <w:r>
        <w:rPr>
          <w:rFonts w:ascii="Times New Roman" w:hAnsi="Times New Roman" w:cs="Times New Roman"/>
          <w:sz w:val="22"/>
        </w:rPr>
        <w:t xml:space="preserve">Dover, NH, specifically to provide an enjoyable training ground for softball players, </w:t>
      </w:r>
      <w:r w:rsidR="00BC28D7">
        <w:rPr>
          <w:rFonts w:ascii="Times New Roman" w:hAnsi="Times New Roman" w:cs="Times New Roman"/>
          <w:sz w:val="22"/>
        </w:rPr>
        <w:t xml:space="preserve">and </w:t>
      </w:r>
      <w:r>
        <w:rPr>
          <w:rFonts w:ascii="Times New Roman" w:hAnsi="Times New Roman" w:cs="Times New Roman"/>
          <w:sz w:val="22"/>
        </w:rPr>
        <w:t>to promote good sportsmanship, good citizenship and the value of teamwork.</w:t>
      </w:r>
    </w:p>
    <w:p w:rsidR="008F6E8A" w:rsidRDefault="008F6E8A">
      <w:pPr>
        <w:ind w:left="720"/>
        <w:rPr>
          <w:b/>
          <w:sz w:val="22"/>
          <w:szCs w:val="22"/>
          <w:u w:val="single"/>
        </w:rPr>
      </w:pPr>
      <w:r>
        <w:rPr>
          <w:b/>
          <w:sz w:val="22"/>
          <w:szCs w:val="22"/>
          <w:u w:val="single"/>
        </w:rPr>
        <w:t>SECTION C - JURISDICTION</w:t>
      </w:r>
    </w:p>
    <w:p w:rsidR="008F6E8A" w:rsidRDefault="008F6E8A">
      <w:pPr>
        <w:pStyle w:val="NormalWeb"/>
        <w:ind w:left="1440"/>
        <w:rPr>
          <w:rFonts w:ascii="Times New Roman" w:hAnsi="Times New Roman" w:cs="Times New Roman"/>
          <w:sz w:val="22"/>
          <w:szCs w:val="22"/>
        </w:rPr>
      </w:pPr>
      <w:r>
        <w:rPr>
          <w:rFonts w:ascii="Times New Roman" w:hAnsi="Times New Roman" w:cs="Times New Roman"/>
          <w:sz w:val="22"/>
          <w:szCs w:val="22"/>
        </w:rPr>
        <w:t>Dover</w:t>
      </w:r>
      <w:r w:rsidR="00B33CDE">
        <w:rPr>
          <w:rFonts w:ascii="Times New Roman" w:hAnsi="Times New Roman" w:cs="Times New Roman"/>
          <w:sz w:val="22"/>
          <w:szCs w:val="22"/>
        </w:rPr>
        <w:t>,</w:t>
      </w:r>
      <w:r>
        <w:rPr>
          <w:rFonts w:ascii="Times New Roman" w:hAnsi="Times New Roman" w:cs="Times New Roman"/>
          <w:sz w:val="22"/>
          <w:szCs w:val="22"/>
        </w:rPr>
        <w:t xml:space="preserve"> NH shall be defined to include the </w:t>
      </w:r>
      <w:r w:rsidR="00BC28D7">
        <w:rPr>
          <w:rFonts w:ascii="Times New Roman" w:hAnsi="Times New Roman" w:cs="Times New Roman"/>
          <w:sz w:val="22"/>
          <w:szCs w:val="22"/>
        </w:rPr>
        <w:t>City</w:t>
      </w:r>
      <w:r>
        <w:rPr>
          <w:rFonts w:ascii="Times New Roman" w:hAnsi="Times New Roman" w:cs="Times New Roman"/>
          <w:sz w:val="22"/>
          <w:szCs w:val="22"/>
        </w:rPr>
        <w:t xml:space="preserve"> of Dover, NH, with other surrounding communities to be included on an exception basis to a specific activity, as voted by the DYSL Board of Directors.  DYSL serves ages 4-18, as conforming to established charter organizations. </w:t>
      </w:r>
    </w:p>
    <w:p w:rsidR="00826D87" w:rsidRDefault="008F6E8A">
      <w:pPr>
        <w:pStyle w:val="NormalWeb"/>
        <w:ind w:left="1440"/>
        <w:rPr>
          <w:rFonts w:ascii="Times New Roman" w:hAnsi="Times New Roman" w:cs="Times New Roman"/>
          <w:sz w:val="22"/>
          <w:szCs w:val="22"/>
        </w:rPr>
      </w:pPr>
      <w:r>
        <w:rPr>
          <w:rFonts w:ascii="Times New Roman" w:hAnsi="Times New Roman" w:cs="Times New Roman"/>
          <w:sz w:val="22"/>
          <w:szCs w:val="22"/>
        </w:rPr>
        <w:t xml:space="preserve">As a member of </w:t>
      </w:r>
      <w:r w:rsidR="007815AF">
        <w:rPr>
          <w:rFonts w:ascii="Times New Roman" w:hAnsi="Times New Roman" w:cs="Times New Roman"/>
          <w:sz w:val="22"/>
          <w:szCs w:val="22"/>
        </w:rPr>
        <w:t>Babe Ruth League</w:t>
      </w:r>
      <w:r>
        <w:rPr>
          <w:rFonts w:ascii="Times New Roman" w:hAnsi="Times New Roman" w:cs="Times New Roman"/>
          <w:sz w:val="22"/>
          <w:szCs w:val="22"/>
        </w:rPr>
        <w:t xml:space="preserve"> Softball, DYSL currently accepts players from Dover, Durham, Lee and </w:t>
      </w:r>
      <w:proofErr w:type="spellStart"/>
      <w:r>
        <w:rPr>
          <w:rFonts w:ascii="Times New Roman" w:hAnsi="Times New Roman" w:cs="Times New Roman"/>
          <w:sz w:val="22"/>
          <w:szCs w:val="22"/>
        </w:rPr>
        <w:t>Madbury</w:t>
      </w:r>
      <w:proofErr w:type="spellEnd"/>
      <w:r>
        <w:rPr>
          <w:rFonts w:ascii="Times New Roman" w:hAnsi="Times New Roman" w:cs="Times New Roman"/>
          <w:sz w:val="22"/>
          <w:szCs w:val="22"/>
        </w:rPr>
        <w:t>.</w:t>
      </w:r>
      <w:r w:rsidR="00826D87">
        <w:rPr>
          <w:rFonts w:ascii="Times New Roman" w:hAnsi="Times New Roman" w:cs="Times New Roman"/>
          <w:sz w:val="22"/>
          <w:szCs w:val="22"/>
        </w:rPr>
        <w:t xml:space="preserve">  </w:t>
      </w:r>
    </w:p>
    <w:p w:rsidR="00D77E26" w:rsidRDefault="00826D87">
      <w:pPr>
        <w:ind w:left="720"/>
        <w:rPr>
          <w:sz w:val="22"/>
          <w:szCs w:val="22"/>
        </w:rPr>
      </w:pPr>
      <w:r>
        <w:rPr>
          <w:sz w:val="22"/>
          <w:szCs w:val="22"/>
        </w:rPr>
        <w:t xml:space="preserve">DYSL also accepts players from Somersworth jurisdiction </w:t>
      </w:r>
      <w:r w:rsidR="00006AE8">
        <w:rPr>
          <w:sz w:val="22"/>
          <w:szCs w:val="22"/>
        </w:rPr>
        <w:t>when Somersworth is not able to field a team</w:t>
      </w:r>
      <w:r>
        <w:rPr>
          <w:sz w:val="22"/>
          <w:szCs w:val="22"/>
        </w:rPr>
        <w:t xml:space="preserve">.  This exception is renewed </w:t>
      </w:r>
      <w:r w:rsidR="00006AE8">
        <w:rPr>
          <w:sz w:val="22"/>
          <w:szCs w:val="22"/>
        </w:rPr>
        <w:t xml:space="preserve">as required </w:t>
      </w:r>
      <w:r>
        <w:rPr>
          <w:sz w:val="22"/>
          <w:szCs w:val="22"/>
        </w:rPr>
        <w:t>with NH Babe Ruth Softball.</w:t>
      </w:r>
    </w:p>
    <w:p w:rsidR="00D77E26" w:rsidRDefault="00D77E26">
      <w:pPr>
        <w:ind w:left="720"/>
        <w:rPr>
          <w:sz w:val="22"/>
          <w:szCs w:val="22"/>
        </w:rPr>
      </w:pPr>
    </w:p>
    <w:p w:rsidR="008F6E8A" w:rsidRDefault="008F6E8A">
      <w:pPr>
        <w:ind w:left="720"/>
        <w:rPr>
          <w:b/>
          <w:sz w:val="22"/>
          <w:szCs w:val="22"/>
          <w:u w:val="single"/>
        </w:rPr>
      </w:pPr>
      <w:r>
        <w:rPr>
          <w:b/>
          <w:sz w:val="22"/>
          <w:szCs w:val="22"/>
          <w:u w:val="single"/>
        </w:rPr>
        <w:t>SECTION D - PHILOSOPHY</w:t>
      </w:r>
    </w:p>
    <w:p w:rsidR="008F6E8A" w:rsidRDefault="008F6E8A">
      <w:pPr>
        <w:ind w:firstLine="720"/>
        <w:rPr>
          <w:bCs/>
        </w:rPr>
      </w:pPr>
    </w:p>
    <w:p w:rsidR="008F6E8A" w:rsidRPr="00011FF3" w:rsidRDefault="00B33CDE" w:rsidP="00011FF3">
      <w:pPr>
        <w:pStyle w:val="ListParagraph"/>
        <w:numPr>
          <w:ilvl w:val="0"/>
          <w:numId w:val="39"/>
        </w:numPr>
        <w:rPr>
          <w:sz w:val="22"/>
          <w:szCs w:val="22"/>
        </w:rPr>
      </w:pPr>
      <w:r>
        <w:rPr>
          <w:sz w:val="22"/>
          <w:szCs w:val="22"/>
        </w:rPr>
        <w:t>To a</w:t>
      </w:r>
      <w:r w:rsidR="008F6E8A" w:rsidRPr="00011FF3">
        <w:rPr>
          <w:sz w:val="22"/>
          <w:szCs w:val="22"/>
        </w:rPr>
        <w:t>ccept the youth of the area served, without exception to race, religion, nationality, or gender.</w:t>
      </w:r>
    </w:p>
    <w:p w:rsidR="008F6E8A" w:rsidRDefault="008F6E8A" w:rsidP="00011FF3">
      <w:pPr>
        <w:ind w:left="1440" w:firstLine="60"/>
        <w:rPr>
          <w:sz w:val="22"/>
          <w:szCs w:val="22"/>
        </w:rPr>
      </w:pPr>
    </w:p>
    <w:p w:rsidR="008F6E8A" w:rsidRPr="00011FF3" w:rsidRDefault="00B33CDE" w:rsidP="00011FF3">
      <w:pPr>
        <w:pStyle w:val="ListParagraph"/>
        <w:numPr>
          <w:ilvl w:val="0"/>
          <w:numId w:val="39"/>
        </w:numPr>
        <w:rPr>
          <w:sz w:val="22"/>
          <w:szCs w:val="22"/>
        </w:rPr>
      </w:pPr>
      <w:r>
        <w:rPr>
          <w:sz w:val="22"/>
          <w:szCs w:val="22"/>
        </w:rPr>
        <w:t>To a</w:t>
      </w:r>
      <w:r w:rsidR="008F6E8A" w:rsidRPr="00011FF3">
        <w:rPr>
          <w:sz w:val="22"/>
          <w:szCs w:val="22"/>
        </w:rPr>
        <w:t xml:space="preserve">ccept the youth of the area served, regardless of financial status. </w:t>
      </w:r>
    </w:p>
    <w:p w:rsidR="008F6E8A" w:rsidRDefault="008F6E8A">
      <w:pPr>
        <w:ind w:left="1440"/>
        <w:rPr>
          <w:sz w:val="22"/>
          <w:szCs w:val="22"/>
        </w:rPr>
      </w:pPr>
    </w:p>
    <w:p w:rsidR="008F6E8A" w:rsidRPr="00011FF3" w:rsidRDefault="002F1729" w:rsidP="00011FF3">
      <w:pPr>
        <w:pStyle w:val="ListParagraph"/>
        <w:numPr>
          <w:ilvl w:val="0"/>
          <w:numId w:val="39"/>
        </w:numPr>
        <w:rPr>
          <w:sz w:val="22"/>
          <w:szCs w:val="22"/>
        </w:rPr>
      </w:pPr>
      <w:r>
        <w:rPr>
          <w:sz w:val="22"/>
          <w:szCs w:val="22"/>
        </w:rPr>
        <w:t>An</w:t>
      </w:r>
      <w:r w:rsidR="00B33CDE">
        <w:rPr>
          <w:sz w:val="22"/>
          <w:szCs w:val="22"/>
        </w:rPr>
        <w:t xml:space="preserve"> </w:t>
      </w:r>
      <w:r w:rsidR="008F6E8A" w:rsidRPr="00011FF3">
        <w:rPr>
          <w:sz w:val="22"/>
          <w:szCs w:val="22"/>
        </w:rPr>
        <w:t xml:space="preserve">attempt will be made to ensure minimum playing time to all enrolled youth in </w:t>
      </w:r>
      <w:r>
        <w:rPr>
          <w:sz w:val="22"/>
          <w:szCs w:val="22"/>
        </w:rPr>
        <w:t>the spring league.</w:t>
      </w:r>
    </w:p>
    <w:p w:rsidR="008F6E8A" w:rsidRDefault="008F6E8A" w:rsidP="00011FF3">
      <w:pPr>
        <w:ind w:left="1440" w:firstLine="60"/>
        <w:rPr>
          <w:sz w:val="22"/>
          <w:szCs w:val="22"/>
        </w:rPr>
      </w:pPr>
    </w:p>
    <w:p w:rsidR="008F6E8A" w:rsidRPr="00011FF3" w:rsidRDefault="00B33CDE" w:rsidP="00011FF3">
      <w:pPr>
        <w:pStyle w:val="ListParagraph"/>
        <w:numPr>
          <w:ilvl w:val="0"/>
          <w:numId w:val="39"/>
        </w:numPr>
        <w:rPr>
          <w:sz w:val="22"/>
          <w:szCs w:val="22"/>
        </w:rPr>
      </w:pPr>
      <w:r>
        <w:rPr>
          <w:sz w:val="22"/>
          <w:szCs w:val="22"/>
        </w:rPr>
        <w:lastRenderedPageBreak/>
        <w:t xml:space="preserve">To </w:t>
      </w:r>
      <w:r w:rsidR="008F6E8A" w:rsidRPr="00011FF3">
        <w:rPr>
          <w:sz w:val="22"/>
          <w:szCs w:val="22"/>
        </w:rPr>
        <w:t>promote teamwork, skills, recreation, sportsmanship, and the ability to attain individual goals, with competition as the means, not the goal.</w:t>
      </w:r>
    </w:p>
    <w:p w:rsidR="008F6E8A" w:rsidRDefault="008F6E8A" w:rsidP="00011FF3">
      <w:pPr>
        <w:ind w:left="1440" w:firstLine="60"/>
        <w:rPr>
          <w:sz w:val="22"/>
          <w:szCs w:val="22"/>
        </w:rPr>
      </w:pPr>
    </w:p>
    <w:p w:rsidR="008F6E8A" w:rsidRDefault="00B33CDE" w:rsidP="00011FF3">
      <w:pPr>
        <w:pStyle w:val="ListParagraph"/>
        <w:numPr>
          <w:ilvl w:val="0"/>
          <w:numId w:val="39"/>
        </w:numPr>
        <w:rPr>
          <w:sz w:val="22"/>
          <w:szCs w:val="22"/>
        </w:rPr>
      </w:pPr>
      <w:r>
        <w:rPr>
          <w:sz w:val="22"/>
          <w:szCs w:val="22"/>
        </w:rPr>
        <w:t xml:space="preserve">To </w:t>
      </w:r>
      <w:r w:rsidR="008F6E8A" w:rsidRPr="00011FF3">
        <w:rPr>
          <w:sz w:val="22"/>
          <w:szCs w:val="22"/>
        </w:rPr>
        <w:t xml:space="preserve">provide the best possible level of instruction and organization to the end that the purpose of the DYSL is best served. </w:t>
      </w:r>
    </w:p>
    <w:p w:rsidR="00A04FB3" w:rsidRPr="00B33CDE" w:rsidRDefault="00A04FB3" w:rsidP="00B33CDE">
      <w:pPr>
        <w:pStyle w:val="ListParagraph"/>
        <w:rPr>
          <w:sz w:val="22"/>
          <w:szCs w:val="22"/>
        </w:rPr>
      </w:pPr>
    </w:p>
    <w:p w:rsidR="00A04FB3" w:rsidRPr="00B33CDE" w:rsidRDefault="00B33CDE" w:rsidP="00B33CDE">
      <w:pPr>
        <w:pStyle w:val="ListParagraph"/>
        <w:numPr>
          <w:ilvl w:val="0"/>
          <w:numId w:val="39"/>
        </w:numPr>
        <w:rPr>
          <w:sz w:val="22"/>
          <w:szCs w:val="22"/>
        </w:rPr>
      </w:pPr>
      <w:r>
        <w:rPr>
          <w:sz w:val="22"/>
          <w:szCs w:val="22"/>
        </w:rPr>
        <w:t xml:space="preserve">To place an </w:t>
      </w:r>
      <w:r w:rsidR="00A04FB3">
        <w:rPr>
          <w:sz w:val="22"/>
          <w:szCs w:val="22"/>
        </w:rPr>
        <w:t xml:space="preserve">emphasis on serving all players in the </w:t>
      </w:r>
      <w:r w:rsidR="00AC131B">
        <w:rPr>
          <w:sz w:val="22"/>
          <w:szCs w:val="22"/>
        </w:rPr>
        <w:t xml:space="preserve">league through spring, summer tournament and fall seasons. </w:t>
      </w:r>
    </w:p>
    <w:p w:rsidR="00A04FB3" w:rsidRDefault="00A04FB3">
      <w:pPr>
        <w:ind w:left="1440"/>
        <w:rPr>
          <w:sz w:val="22"/>
          <w:szCs w:val="22"/>
        </w:rPr>
      </w:pPr>
    </w:p>
    <w:p w:rsidR="00A04FB3" w:rsidRDefault="00A04FB3">
      <w:pPr>
        <w:ind w:left="1440"/>
        <w:rPr>
          <w:sz w:val="22"/>
          <w:szCs w:val="22"/>
        </w:rPr>
      </w:pPr>
    </w:p>
    <w:p w:rsidR="008F6E8A" w:rsidRDefault="008F6E8A">
      <w:pPr>
        <w:ind w:firstLine="720"/>
        <w:rPr>
          <w:bCs/>
        </w:rPr>
      </w:pPr>
    </w:p>
    <w:p w:rsidR="008F6E8A" w:rsidRDefault="008F6E8A">
      <w:pPr>
        <w:ind w:left="720"/>
        <w:rPr>
          <w:b/>
          <w:sz w:val="22"/>
          <w:szCs w:val="22"/>
          <w:u w:val="single"/>
        </w:rPr>
      </w:pPr>
      <w:r>
        <w:rPr>
          <w:b/>
          <w:sz w:val="22"/>
          <w:szCs w:val="22"/>
          <w:u w:val="single"/>
        </w:rPr>
        <w:t>SECTION E - RULES</w:t>
      </w:r>
    </w:p>
    <w:p w:rsidR="008F6E8A" w:rsidRDefault="008F6E8A">
      <w:pPr>
        <w:ind w:firstLine="720"/>
        <w:rPr>
          <w:bCs/>
        </w:rPr>
      </w:pPr>
    </w:p>
    <w:p w:rsidR="008F6E8A" w:rsidRPr="00B33CDE" w:rsidRDefault="008F6E8A">
      <w:pPr>
        <w:ind w:left="1440"/>
        <w:rPr>
          <w:rStyle w:val="Hyperlink"/>
          <w:sz w:val="22"/>
          <w:szCs w:val="22"/>
        </w:rPr>
      </w:pPr>
      <w:r>
        <w:rPr>
          <w:sz w:val="22"/>
          <w:szCs w:val="22"/>
        </w:rPr>
        <w:t xml:space="preserve">Except where </w:t>
      </w:r>
      <w:r w:rsidRPr="00B33CDE">
        <w:rPr>
          <w:sz w:val="22"/>
          <w:szCs w:val="22"/>
        </w:rPr>
        <w:t xml:space="preserve">otherwise noted in this constitution, the DYSL business will be conducted according to the rules as set forth in the most current issue of Robert’s Rules of Order.  These rules can be found at </w:t>
      </w:r>
      <w:hyperlink r:id="rId10" w:history="1">
        <w:r w:rsidRPr="00B33CDE">
          <w:rPr>
            <w:rStyle w:val="Hyperlink"/>
            <w:sz w:val="22"/>
            <w:szCs w:val="22"/>
          </w:rPr>
          <w:t>http://www.rulesonline.com/</w:t>
        </w:r>
      </w:hyperlink>
      <w:r w:rsidR="00A04FB3" w:rsidRPr="00B33CDE">
        <w:rPr>
          <w:rStyle w:val="Hyperlink"/>
          <w:sz w:val="22"/>
          <w:szCs w:val="22"/>
        </w:rPr>
        <w:t>.</w:t>
      </w:r>
    </w:p>
    <w:p w:rsidR="00A04FB3" w:rsidRPr="00B33CDE" w:rsidRDefault="00A04FB3">
      <w:pPr>
        <w:ind w:left="1440"/>
        <w:rPr>
          <w:rStyle w:val="Hyperlink"/>
          <w:sz w:val="22"/>
          <w:szCs w:val="22"/>
        </w:rPr>
      </w:pPr>
    </w:p>
    <w:p w:rsidR="00A04FB3" w:rsidRPr="00B33CDE" w:rsidRDefault="00A04FB3">
      <w:pPr>
        <w:ind w:left="1440"/>
        <w:rPr>
          <w:rStyle w:val="Hyperlink"/>
          <w:color w:val="auto"/>
          <w:sz w:val="22"/>
          <w:szCs w:val="22"/>
          <w:u w:val="none"/>
        </w:rPr>
      </w:pPr>
      <w:r w:rsidRPr="00B33CDE">
        <w:rPr>
          <w:rStyle w:val="Hyperlink"/>
          <w:color w:val="auto"/>
          <w:sz w:val="22"/>
          <w:szCs w:val="22"/>
          <w:u w:val="none"/>
        </w:rPr>
        <w:t>In conjunction with the rules listed herein, DYSL also reserves the right to conduct email votes of the Board when the President deems appropriate.  The following criteria must be met in order for an email vote to be considered valid:</w:t>
      </w:r>
    </w:p>
    <w:p w:rsidR="00A04FB3" w:rsidRDefault="00A04FB3">
      <w:pPr>
        <w:ind w:left="1440"/>
        <w:rPr>
          <w:rStyle w:val="Hyperlink"/>
        </w:rPr>
      </w:pPr>
    </w:p>
    <w:p w:rsidR="00A04FB3" w:rsidRDefault="00A04FB3" w:rsidP="00B33CDE">
      <w:pPr>
        <w:pStyle w:val="ListParagraph"/>
        <w:numPr>
          <w:ilvl w:val="0"/>
          <w:numId w:val="41"/>
        </w:numPr>
        <w:rPr>
          <w:sz w:val="22"/>
        </w:rPr>
      </w:pPr>
      <w:r>
        <w:rPr>
          <w:sz w:val="22"/>
        </w:rPr>
        <w:t>The email vote must be sent to all members with voting rights</w:t>
      </w:r>
      <w:r w:rsidR="00786C80">
        <w:rPr>
          <w:sz w:val="22"/>
        </w:rPr>
        <w:t xml:space="preserve"> (i.e.</w:t>
      </w:r>
      <w:r w:rsidR="00BC28D7">
        <w:rPr>
          <w:sz w:val="22"/>
        </w:rPr>
        <w:t>,</w:t>
      </w:r>
      <w:r w:rsidR="00786C80">
        <w:rPr>
          <w:sz w:val="22"/>
        </w:rPr>
        <w:t xml:space="preserve"> Board members and head coaches</w:t>
      </w:r>
      <w:r>
        <w:rPr>
          <w:sz w:val="22"/>
        </w:rPr>
        <w:t xml:space="preserve">; and </w:t>
      </w:r>
      <w:r>
        <w:rPr>
          <w:sz w:val="22"/>
        </w:rPr>
        <w:br/>
      </w:r>
    </w:p>
    <w:p w:rsidR="00A04FB3" w:rsidRPr="00B33CDE" w:rsidRDefault="00A04FB3" w:rsidP="00B33CDE">
      <w:pPr>
        <w:pStyle w:val="ListParagraph"/>
        <w:numPr>
          <w:ilvl w:val="0"/>
          <w:numId w:val="41"/>
        </w:numPr>
        <w:rPr>
          <w:sz w:val="22"/>
        </w:rPr>
      </w:pPr>
      <w:r w:rsidRPr="00A04FB3">
        <w:rPr>
          <w:sz w:val="22"/>
        </w:rPr>
        <w:t>A quorum of ballots (or responses) must be returned to have a valid email vote.  Unless otherwise state</w:t>
      </w:r>
      <w:r w:rsidR="00BC28D7">
        <w:rPr>
          <w:sz w:val="22"/>
        </w:rPr>
        <w:t>d</w:t>
      </w:r>
      <w:r w:rsidRPr="00A04FB3">
        <w:rPr>
          <w:sz w:val="22"/>
        </w:rPr>
        <w:t>, that would be 1/2.</w:t>
      </w:r>
    </w:p>
    <w:p w:rsidR="008F6E8A" w:rsidRDefault="008F6E8A">
      <w:pPr>
        <w:ind w:left="1440"/>
        <w:rPr>
          <w:sz w:val="22"/>
        </w:rPr>
      </w:pPr>
    </w:p>
    <w:p w:rsidR="00390860" w:rsidRDefault="00390860">
      <w:pPr>
        <w:ind w:left="720"/>
        <w:rPr>
          <w:b/>
          <w:sz w:val="22"/>
          <w:szCs w:val="22"/>
          <w:u w:val="single"/>
        </w:rPr>
      </w:pPr>
    </w:p>
    <w:p w:rsidR="008F6E8A" w:rsidRDefault="008F6E8A">
      <w:pPr>
        <w:ind w:left="720"/>
        <w:rPr>
          <w:b/>
          <w:sz w:val="22"/>
          <w:szCs w:val="22"/>
          <w:u w:val="single"/>
        </w:rPr>
      </w:pPr>
      <w:r>
        <w:rPr>
          <w:b/>
          <w:sz w:val="22"/>
          <w:szCs w:val="22"/>
          <w:u w:val="single"/>
        </w:rPr>
        <w:t>SECTION F - ORGANIZATION</w:t>
      </w:r>
    </w:p>
    <w:p w:rsidR="008F6E8A" w:rsidRDefault="008F6E8A">
      <w:pPr>
        <w:ind w:left="720"/>
        <w:rPr>
          <w:b/>
          <w:sz w:val="22"/>
          <w:szCs w:val="22"/>
          <w:u w:val="single"/>
        </w:rPr>
      </w:pPr>
    </w:p>
    <w:p w:rsidR="008F6E8A" w:rsidRDefault="008F6E8A" w:rsidP="006213DE">
      <w:pPr>
        <w:pStyle w:val="NormalWeb"/>
        <w:numPr>
          <w:ilvl w:val="1"/>
          <w:numId w:val="44"/>
        </w:numPr>
        <w:spacing w:before="0" w:after="0"/>
        <w:rPr>
          <w:rFonts w:ascii="Times New Roman" w:hAnsi="Times New Roman" w:cs="Times New Roman"/>
          <w:sz w:val="22"/>
        </w:rPr>
      </w:pPr>
      <w:r>
        <w:rPr>
          <w:rFonts w:ascii="Times New Roman" w:hAnsi="Times New Roman" w:cs="Times New Roman"/>
          <w:sz w:val="22"/>
        </w:rPr>
        <w:t>The DYSL is a non-profit organization under the rules and regulations of the State of New Hampshire</w:t>
      </w:r>
      <w:r w:rsidR="002F1729">
        <w:rPr>
          <w:rFonts w:ascii="Times New Roman" w:hAnsi="Times New Roman" w:cs="Times New Roman"/>
          <w:sz w:val="22"/>
        </w:rPr>
        <w:t xml:space="preserve"> and the federal Internal Revenue Code</w:t>
      </w:r>
      <w:r>
        <w:rPr>
          <w:rFonts w:ascii="Times New Roman" w:hAnsi="Times New Roman" w:cs="Times New Roman"/>
          <w:sz w:val="22"/>
        </w:rPr>
        <w:t xml:space="preserve">. </w:t>
      </w:r>
    </w:p>
    <w:p w:rsidR="008F6E8A" w:rsidRDefault="008F6E8A">
      <w:pPr>
        <w:pStyle w:val="NormalWeb"/>
        <w:spacing w:before="0" w:after="0"/>
        <w:ind w:left="1440"/>
        <w:rPr>
          <w:rFonts w:ascii="Times New Roman" w:hAnsi="Times New Roman" w:cs="Times New Roman"/>
          <w:sz w:val="22"/>
        </w:rPr>
      </w:pPr>
    </w:p>
    <w:p w:rsidR="008F6E8A" w:rsidRDefault="008F6E8A" w:rsidP="006213DE">
      <w:pPr>
        <w:pStyle w:val="NormalWeb"/>
        <w:numPr>
          <w:ilvl w:val="1"/>
          <w:numId w:val="44"/>
        </w:numPr>
        <w:spacing w:before="0" w:after="0"/>
        <w:rPr>
          <w:rFonts w:ascii="Times New Roman" w:hAnsi="Times New Roman" w:cs="Times New Roman"/>
          <w:sz w:val="22"/>
        </w:rPr>
      </w:pPr>
      <w:r>
        <w:rPr>
          <w:rFonts w:ascii="Times New Roman" w:hAnsi="Times New Roman" w:cs="Times New Roman"/>
          <w:sz w:val="22"/>
        </w:rPr>
        <w:t xml:space="preserve">Section 1.6.F of the DYSL Constitution may not be amended unless to maintain full compliance with the rules and regulations attendant upon tax-exempt non-profit organizations as put forth by the IRS or subsequent appropriate federal tax body </w:t>
      </w:r>
    </w:p>
    <w:p w:rsidR="008F6E8A" w:rsidRDefault="008F6E8A">
      <w:pPr>
        <w:pStyle w:val="NormalWeb"/>
        <w:spacing w:before="0" w:after="0"/>
        <w:ind w:left="2880"/>
        <w:rPr>
          <w:rFonts w:ascii="Times New Roman" w:hAnsi="Times New Roman" w:cs="Times New Roman"/>
          <w:sz w:val="22"/>
        </w:rPr>
      </w:pPr>
    </w:p>
    <w:p w:rsidR="008F6E8A" w:rsidRDefault="008F6E8A" w:rsidP="006213DE">
      <w:pPr>
        <w:pStyle w:val="NormalWeb"/>
        <w:numPr>
          <w:ilvl w:val="1"/>
          <w:numId w:val="44"/>
        </w:numPr>
        <w:spacing w:before="0" w:after="0"/>
        <w:rPr>
          <w:rFonts w:ascii="Times New Roman" w:hAnsi="Times New Roman" w:cs="Times New Roman"/>
          <w:sz w:val="22"/>
        </w:rPr>
      </w:pPr>
      <w:r>
        <w:rPr>
          <w:rFonts w:ascii="Times New Roman" w:hAnsi="Times New Roman" w:cs="Times New Roman"/>
          <w:sz w:val="22"/>
        </w:rPr>
        <w:t>Notwithstanding any other provisions of these articles, the organization is organized exclusively for one or more of the purposes as specified in Section 501c(3) of the Internal Revenue Code, and shall not carry on any activities not permitted to be carried on by an organization exempt from Federal income tax under IRC 501c(3) or corresponding provisions of any subsequent tax laws.</w:t>
      </w:r>
    </w:p>
    <w:p w:rsidR="008F6E8A" w:rsidRDefault="008F6E8A">
      <w:pPr>
        <w:pStyle w:val="NormalWeb"/>
        <w:spacing w:before="0" w:after="0"/>
        <w:ind w:left="2880"/>
        <w:rPr>
          <w:rFonts w:ascii="Times New Roman" w:hAnsi="Times New Roman" w:cs="Times New Roman"/>
          <w:sz w:val="22"/>
        </w:rPr>
      </w:pPr>
    </w:p>
    <w:p w:rsidR="008F6E8A" w:rsidRDefault="008F6E8A" w:rsidP="006213DE">
      <w:pPr>
        <w:pStyle w:val="NormalWeb"/>
        <w:numPr>
          <w:ilvl w:val="1"/>
          <w:numId w:val="44"/>
        </w:numPr>
        <w:spacing w:before="0" w:after="0"/>
        <w:rPr>
          <w:rFonts w:ascii="Times New Roman" w:hAnsi="Times New Roman" w:cs="Times New Roman"/>
          <w:sz w:val="22"/>
        </w:rPr>
      </w:pPr>
      <w:r>
        <w:rPr>
          <w:rFonts w:ascii="Times New Roman" w:hAnsi="Times New Roman" w:cs="Times New Roman"/>
          <w:sz w:val="22"/>
        </w:rPr>
        <w:t xml:space="preserve">No part of the net earnings of the organization shall inure to the benefit of any member, trustee, director, officer of the organization, or any private individual (except that reasonable compensation may be paid for services rendered to or for the organization), and no member, trustee, officer of the organization or private individual shall be entitled to share in the distribution of any of the organization’s assets on dissolution of the organization. </w:t>
      </w:r>
    </w:p>
    <w:p w:rsidR="008F6E8A" w:rsidRDefault="008F6E8A">
      <w:pPr>
        <w:pStyle w:val="NormalWeb"/>
        <w:spacing w:before="0" w:after="0"/>
        <w:ind w:left="2880"/>
        <w:rPr>
          <w:rFonts w:ascii="Times New Roman" w:hAnsi="Times New Roman" w:cs="Times New Roman"/>
          <w:sz w:val="22"/>
        </w:rPr>
      </w:pPr>
    </w:p>
    <w:p w:rsidR="008F6E8A" w:rsidRDefault="008F6E8A" w:rsidP="006213DE">
      <w:pPr>
        <w:pStyle w:val="NormalWeb"/>
        <w:numPr>
          <w:ilvl w:val="1"/>
          <w:numId w:val="44"/>
        </w:numPr>
        <w:spacing w:before="0" w:after="0"/>
        <w:rPr>
          <w:rFonts w:ascii="Times New Roman" w:hAnsi="Times New Roman" w:cs="Times New Roman"/>
          <w:sz w:val="22"/>
        </w:rPr>
      </w:pPr>
      <w:r>
        <w:rPr>
          <w:rFonts w:ascii="Times New Roman" w:hAnsi="Times New Roman" w:cs="Times New Roman"/>
          <w:sz w:val="22"/>
        </w:rPr>
        <w:t xml:space="preserve">No substantial part of the activities of the organization shall be carrying on propaganda, or otherwise attempting to influence legislation except as otherwise provided by the IRC 501(h) or participating in, or intervening in (including the publication or distribution of </w:t>
      </w:r>
      <w:r>
        <w:rPr>
          <w:rFonts w:ascii="Times New Roman" w:hAnsi="Times New Roman" w:cs="Times New Roman"/>
          <w:sz w:val="22"/>
        </w:rPr>
        <w:lastRenderedPageBreak/>
        <w:t>statements) any political campaign on behalf of or in opposition to any candidates for public office.</w:t>
      </w:r>
    </w:p>
    <w:p w:rsidR="008F6E8A" w:rsidRDefault="008F6E8A">
      <w:pPr>
        <w:pStyle w:val="NormalWeb"/>
        <w:spacing w:before="0" w:after="0"/>
        <w:ind w:left="2880"/>
        <w:rPr>
          <w:rFonts w:ascii="Times New Roman" w:hAnsi="Times New Roman" w:cs="Times New Roman"/>
          <w:sz w:val="22"/>
        </w:rPr>
      </w:pPr>
    </w:p>
    <w:p w:rsidR="008F6E8A" w:rsidRDefault="008F6E8A" w:rsidP="006213DE">
      <w:pPr>
        <w:pStyle w:val="NormalWeb"/>
        <w:numPr>
          <w:ilvl w:val="1"/>
          <w:numId w:val="44"/>
        </w:numPr>
        <w:spacing w:before="0" w:after="0"/>
        <w:rPr>
          <w:rFonts w:ascii="Times New Roman" w:hAnsi="Times New Roman" w:cs="Times New Roman"/>
          <w:sz w:val="22"/>
        </w:rPr>
      </w:pPr>
      <w:r>
        <w:rPr>
          <w:rFonts w:ascii="Times New Roman" w:hAnsi="Times New Roman" w:cs="Times New Roman"/>
          <w:bCs/>
          <w:sz w:val="22"/>
        </w:rPr>
        <w:t>In</w:t>
      </w:r>
      <w:r>
        <w:rPr>
          <w:rFonts w:ascii="Times New Roman" w:hAnsi="Times New Roman" w:cs="Times New Roman"/>
          <w:sz w:val="22"/>
        </w:rPr>
        <w:t xml:space="preserve"> the event of dissolution, all of the remaining assets and property of the organization shall after payment of necessary expenses thereof be distributed to such organizations as shall qualify under section 501c(3) of the Internal Revenue Code, or corresponding provisions of any subsequent Federal tax laws, or to the Federal government or State or local government for a public purpose, subject to the approval of a justice of the Supreme Court of the State of New Hampshire.</w:t>
      </w:r>
    </w:p>
    <w:p w:rsidR="008F6E8A" w:rsidRDefault="008F6E8A">
      <w:pPr>
        <w:pStyle w:val="NormalWeb"/>
        <w:spacing w:before="0" w:after="0"/>
        <w:ind w:left="1440"/>
        <w:rPr>
          <w:rFonts w:ascii="Times New Roman" w:hAnsi="Times New Roman" w:cs="Times New Roman"/>
          <w:sz w:val="22"/>
        </w:rPr>
      </w:pPr>
    </w:p>
    <w:p w:rsidR="008F6E8A" w:rsidRDefault="008F6E8A" w:rsidP="006213DE">
      <w:pPr>
        <w:pStyle w:val="NormalWeb"/>
        <w:numPr>
          <w:ilvl w:val="1"/>
          <w:numId w:val="44"/>
        </w:numPr>
        <w:spacing w:before="0" w:after="0"/>
        <w:rPr>
          <w:rFonts w:ascii="Times New Roman" w:hAnsi="Times New Roman" w:cs="Times New Roman"/>
          <w:sz w:val="22"/>
        </w:rPr>
      </w:pPr>
      <w:r>
        <w:rPr>
          <w:rFonts w:ascii="Times New Roman" w:hAnsi="Times New Roman" w:cs="Times New Roman"/>
          <w:sz w:val="22"/>
        </w:rPr>
        <w:t xml:space="preserve">In any taxable year in which the organization is a private foundation as described in IRC 509(a), the organization shall distribute its income for said period at such time and manner as not to subject it to tax under IRC 4942, and the organization shall not: </w:t>
      </w:r>
    </w:p>
    <w:p w:rsidR="008F6E8A" w:rsidRPr="00786C80" w:rsidRDefault="008F6E8A" w:rsidP="002A3CF2">
      <w:pPr>
        <w:numPr>
          <w:ilvl w:val="0"/>
          <w:numId w:val="6"/>
        </w:numPr>
        <w:tabs>
          <w:tab w:val="left" w:pos="2160"/>
          <w:tab w:val="left" w:pos="4320"/>
        </w:tabs>
        <w:spacing w:before="280"/>
        <w:ind w:left="2160"/>
        <w:rPr>
          <w:sz w:val="22"/>
          <w:szCs w:val="22"/>
        </w:rPr>
      </w:pPr>
      <w:r w:rsidRPr="00786C80">
        <w:rPr>
          <w:sz w:val="22"/>
          <w:szCs w:val="22"/>
        </w:rPr>
        <w:t xml:space="preserve">engage in any act of self-dealing as defined in IRC 4941(d), </w:t>
      </w:r>
    </w:p>
    <w:p w:rsidR="008F6E8A" w:rsidRPr="00786C80" w:rsidRDefault="008F6E8A" w:rsidP="002A3CF2">
      <w:pPr>
        <w:numPr>
          <w:ilvl w:val="0"/>
          <w:numId w:val="6"/>
        </w:numPr>
        <w:tabs>
          <w:tab w:val="left" w:pos="2160"/>
        </w:tabs>
        <w:ind w:left="2160"/>
        <w:rPr>
          <w:sz w:val="22"/>
          <w:szCs w:val="22"/>
        </w:rPr>
      </w:pPr>
      <w:r w:rsidRPr="00786C80">
        <w:rPr>
          <w:sz w:val="22"/>
          <w:szCs w:val="22"/>
        </w:rPr>
        <w:t xml:space="preserve">retain any excess business holdings as defined in IRC 4943c, </w:t>
      </w:r>
    </w:p>
    <w:p w:rsidR="008F6E8A" w:rsidRPr="00786C80" w:rsidRDefault="008F6E8A" w:rsidP="002A3CF2">
      <w:pPr>
        <w:numPr>
          <w:ilvl w:val="0"/>
          <w:numId w:val="6"/>
        </w:numPr>
        <w:tabs>
          <w:tab w:val="left" w:pos="2160"/>
        </w:tabs>
        <w:ind w:left="2160"/>
        <w:rPr>
          <w:sz w:val="22"/>
          <w:szCs w:val="22"/>
        </w:rPr>
      </w:pPr>
      <w:r w:rsidRPr="00786C80">
        <w:rPr>
          <w:sz w:val="22"/>
          <w:szCs w:val="22"/>
        </w:rPr>
        <w:t xml:space="preserve">make any investments in such a manner as to subject the organization to tax under IRC 4944 or </w:t>
      </w:r>
    </w:p>
    <w:p w:rsidR="008F6E8A" w:rsidRPr="00786C80" w:rsidRDefault="008F6E8A" w:rsidP="002A3CF2">
      <w:pPr>
        <w:numPr>
          <w:ilvl w:val="0"/>
          <w:numId w:val="6"/>
        </w:numPr>
        <w:tabs>
          <w:tab w:val="left" w:pos="2160"/>
        </w:tabs>
        <w:spacing w:after="280"/>
        <w:ind w:left="2160"/>
        <w:rPr>
          <w:sz w:val="22"/>
          <w:szCs w:val="22"/>
        </w:rPr>
      </w:pPr>
      <w:r w:rsidRPr="00786C80">
        <w:rPr>
          <w:sz w:val="22"/>
          <w:szCs w:val="22"/>
        </w:rPr>
        <w:t>make any taxable expenditure as defined in IRC 4945(d) or corresponding provisions of any subsequent Federal tax laws.</w:t>
      </w:r>
    </w:p>
    <w:p w:rsidR="00901E77" w:rsidRDefault="00901E77">
      <w:pPr>
        <w:suppressAutoHyphens w:val="0"/>
        <w:rPr>
          <w:b/>
          <w:bCs/>
          <w:sz w:val="26"/>
          <w:szCs w:val="26"/>
          <w:u w:val="single"/>
        </w:rPr>
      </w:pPr>
    </w:p>
    <w:p w:rsidR="0011514E" w:rsidRDefault="0011514E" w:rsidP="0011514E">
      <w:pPr>
        <w:rPr>
          <w:b/>
          <w:u w:val="single"/>
        </w:rPr>
      </w:pPr>
      <w:r>
        <w:rPr>
          <w:b/>
          <w:u w:val="single"/>
        </w:rPr>
        <w:t>Adopted:</w:t>
      </w:r>
    </w:p>
    <w:p w:rsidR="0011514E" w:rsidRDefault="0011514E" w:rsidP="0011514E"/>
    <w:p w:rsidR="0011514E" w:rsidRDefault="0011514E" w:rsidP="0011514E"/>
    <w:p w:rsidR="00D94304" w:rsidRDefault="00D94304" w:rsidP="00D94304">
      <w:pPr>
        <w:rPr>
          <w:sz w:val="22"/>
          <w:szCs w:val="22"/>
        </w:rPr>
      </w:pPr>
      <w:r>
        <w:rPr>
          <w:sz w:val="22"/>
          <w:szCs w:val="22"/>
        </w:rPr>
        <w:tab/>
      </w:r>
      <w:r>
        <w:rPr>
          <w:sz w:val="22"/>
          <w:szCs w:val="22"/>
        </w:rPr>
        <w:tab/>
        <w:t>Signature</w:t>
      </w:r>
      <w:r>
        <w:rPr>
          <w:sz w:val="22"/>
          <w:szCs w:val="22"/>
        </w:rPr>
        <w:tab/>
      </w:r>
      <w:r>
        <w:rPr>
          <w:sz w:val="22"/>
          <w:szCs w:val="22"/>
        </w:rPr>
        <w:tab/>
      </w:r>
      <w:r>
        <w:rPr>
          <w:sz w:val="22"/>
          <w:szCs w:val="22"/>
        </w:rPr>
        <w:tab/>
        <w:t xml:space="preserve">        President                                 Date</w:t>
      </w:r>
    </w:p>
    <w:p w:rsidR="00D94304" w:rsidRDefault="00D94304" w:rsidP="00D94304">
      <w:pPr>
        <w:rPr>
          <w:sz w:val="22"/>
          <w:szCs w:val="22"/>
        </w:rPr>
      </w:pPr>
      <w:r>
        <w:rPr>
          <w:sz w:val="22"/>
          <w:szCs w:val="22"/>
        </w:rPr>
        <w:tab/>
      </w:r>
      <w:r>
        <w:rPr>
          <w:sz w:val="22"/>
          <w:szCs w:val="22"/>
        </w:rPr>
        <w:tab/>
      </w:r>
    </w:p>
    <w:p w:rsidR="00D94304" w:rsidRDefault="00D94304" w:rsidP="00D94304">
      <w:pPr>
        <w:rPr>
          <w:sz w:val="22"/>
          <w:szCs w:val="22"/>
        </w:rPr>
      </w:pPr>
      <w:r>
        <w:rPr>
          <w:sz w:val="22"/>
          <w:szCs w:val="22"/>
        </w:rPr>
        <w:tab/>
      </w:r>
      <w:r>
        <w:rPr>
          <w:sz w:val="22"/>
          <w:szCs w:val="22"/>
        </w:rPr>
        <w:tab/>
      </w:r>
      <w:r>
        <w:rPr>
          <w:i/>
          <w:sz w:val="22"/>
          <w:szCs w:val="22"/>
          <w:u w:val="single"/>
        </w:rPr>
        <w:tab/>
        <w:t>/S/</w:t>
      </w:r>
      <w:r>
        <w:rPr>
          <w:i/>
          <w:sz w:val="22"/>
          <w:szCs w:val="22"/>
          <w:u w:val="single"/>
        </w:rPr>
        <w:tab/>
      </w:r>
      <w:r>
        <w:rPr>
          <w:i/>
          <w:sz w:val="22"/>
          <w:szCs w:val="22"/>
          <w:u w:val="single"/>
        </w:rPr>
        <w:tab/>
      </w:r>
      <w:r>
        <w:rPr>
          <w:sz w:val="22"/>
          <w:szCs w:val="22"/>
        </w:rPr>
        <w:t xml:space="preserve">    </w:t>
      </w:r>
      <w:r>
        <w:rPr>
          <w:sz w:val="22"/>
          <w:szCs w:val="22"/>
        </w:rPr>
        <w:tab/>
      </w:r>
      <w:r w:rsidRPr="00AC0634">
        <w:rPr>
          <w:sz w:val="22"/>
          <w:szCs w:val="22"/>
          <w:u w:val="single"/>
        </w:rPr>
        <w:t>Jamie Stevens</w:t>
      </w:r>
      <w:r w:rsidRPr="00AC0634">
        <w:rPr>
          <w:sz w:val="22"/>
          <w:szCs w:val="22"/>
          <w:u w:val="single"/>
        </w:rPr>
        <w:tab/>
      </w:r>
      <w:r>
        <w:rPr>
          <w:sz w:val="22"/>
          <w:szCs w:val="22"/>
        </w:rPr>
        <w:tab/>
      </w:r>
      <w:r>
        <w:rPr>
          <w:sz w:val="22"/>
          <w:szCs w:val="22"/>
        </w:rPr>
        <w:tab/>
      </w:r>
      <w:r w:rsidRPr="00AC0634">
        <w:rPr>
          <w:sz w:val="22"/>
          <w:szCs w:val="22"/>
          <w:u w:val="single"/>
        </w:rPr>
        <w:t>10/31/2017</w:t>
      </w:r>
      <w:r w:rsidRPr="00AC0634">
        <w:rPr>
          <w:sz w:val="22"/>
          <w:szCs w:val="22"/>
          <w:u w:val="single"/>
        </w:rPr>
        <w:tab/>
      </w:r>
      <w:r>
        <w:rPr>
          <w:sz w:val="22"/>
          <w:szCs w:val="22"/>
        </w:rPr>
        <w:t xml:space="preserve">   </w:t>
      </w:r>
    </w:p>
    <w:p w:rsidR="00D94304" w:rsidRDefault="00D94304" w:rsidP="00D94304">
      <w:pPr>
        <w:rPr>
          <w:sz w:val="22"/>
          <w:szCs w:val="22"/>
        </w:rPr>
      </w:pPr>
      <w:r>
        <w:rPr>
          <w:sz w:val="22"/>
          <w:szCs w:val="22"/>
        </w:rPr>
        <w:tab/>
      </w:r>
      <w:r>
        <w:rPr>
          <w:sz w:val="22"/>
          <w:szCs w:val="22"/>
        </w:rPr>
        <w:tab/>
      </w:r>
    </w:p>
    <w:p w:rsidR="00D94304" w:rsidRDefault="00D94304" w:rsidP="00D94304">
      <w:pPr>
        <w:ind w:left="720" w:firstLine="720"/>
        <w:rPr>
          <w:sz w:val="22"/>
          <w:szCs w:val="22"/>
        </w:rPr>
      </w:pPr>
      <w:r>
        <w:rPr>
          <w:sz w:val="22"/>
          <w:szCs w:val="22"/>
        </w:rPr>
        <w:t>Signature</w:t>
      </w:r>
      <w:r>
        <w:rPr>
          <w:sz w:val="22"/>
          <w:szCs w:val="22"/>
        </w:rPr>
        <w:tab/>
      </w:r>
      <w:r>
        <w:rPr>
          <w:sz w:val="22"/>
          <w:szCs w:val="22"/>
        </w:rPr>
        <w:tab/>
      </w:r>
      <w:r>
        <w:rPr>
          <w:sz w:val="22"/>
          <w:szCs w:val="22"/>
        </w:rPr>
        <w:tab/>
        <w:t xml:space="preserve">        Vice-President</w:t>
      </w:r>
      <w:r>
        <w:rPr>
          <w:sz w:val="22"/>
          <w:szCs w:val="22"/>
        </w:rPr>
        <w:tab/>
      </w:r>
      <w:r>
        <w:rPr>
          <w:sz w:val="22"/>
          <w:szCs w:val="22"/>
        </w:rPr>
        <w:tab/>
        <w:t xml:space="preserve">   Date</w:t>
      </w:r>
    </w:p>
    <w:p w:rsidR="00D94304" w:rsidRDefault="00D94304" w:rsidP="00D94304">
      <w:pPr>
        <w:rPr>
          <w:sz w:val="22"/>
          <w:szCs w:val="22"/>
        </w:rPr>
      </w:pPr>
    </w:p>
    <w:p w:rsidR="00D94304" w:rsidRDefault="00D94304" w:rsidP="00D94304">
      <w:pPr>
        <w:rPr>
          <w:sz w:val="22"/>
          <w:szCs w:val="22"/>
        </w:rPr>
      </w:pPr>
      <w:r>
        <w:rPr>
          <w:sz w:val="22"/>
          <w:szCs w:val="22"/>
        </w:rPr>
        <w:tab/>
      </w:r>
      <w:r>
        <w:rPr>
          <w:sz w:val="22"/>
          <w:szCs w:val="22"/>
        </w:rPr>
        <w:tab/>
      </w:r>
      <w:r>
        <w:rPr>
          <w:i/>
          <w:sz w:val="22"/>
          <w:szCs w:val="22"/>
          <w:u w:val="single"/>
        </w:rPr>
        <w:tab/>
        <w:t>/S/</w:t>
      </w:r>
      <w:r>
        <w:rPr>
          <w:i/>
          <w:sz w:val="22"/>
          <w:szCs w:val="22"/>
          <w:u w:val="single"/>
        </w:rPr>
        <w:tab/>
      </w:r>
      <w:r>
        <w:rPr>
          <w:i/>
          <w:sz w:val="22"/>
          <w:szCs w:val="22"/>
          <w:u w:val="single"/>
        </w:rPr>
        <w:tab/>
      </w:r>
      <w:r>
        <w:rPr>
          <w:sz w:val="22"/>
          <w:szCs w:val="22"/>
        </w:rPr>
        <w:t xml:space="preserve">    </w:t>
      </w:r>
      <w:r>
        <w:rPr>
          <w:sz w:val="22"/>
          <w:szCs w:val="22"/>
        </w:rPr>
        <w:tab/>
      </w:r>
      <w:r w:rsidRPr="00AC0634">
        <w:rPr>
          <w:sz w:val="22"/>
          <w:szCs w:val="22"/>
          <w:u w:val="single"/>
        </w:rPr>
        <w:t xml:space="preserve">Aaron </w:t>
      </w:r>
      <w:proofErr w:type="spellStart"/>
      <w:r w:rsidRPr="00AC0634">
        <w:rPr>
          <w:sz w:val="22"/>
          <w:szCs w:val="22"/>
          <w:u w:val="single"/>
        </w:rPr>
        <w:t>Frigon</w:t>
      </w:r>
      <w:proofErr w:type="spellEnd"/>
      <w:r w:rsidRPr="00AC0634">
        <w:rPr>
          <w:sz w:val="22"/>
          <w:szCs w:val="22"/>
          <w:u w:val="single"/>
        </w:rPr>
        <w:tab/>
      </w:r>
      <w:r>
        <w:rPr>
          <w:sz w:val="22"/>
          <w:szCs w:val="22"/>
        </w:rPr>
        <w:tab/>
      </w:r>
      <w:r>
        <w:rPr>
          <w:sz w:val="22"/>
          <w:szCs w:val="22"/>
        </w:rPr>
        <w:tab/>
      </w:r>
      <w:r w:rsidRPr="00AC0634">
        <w:rPr>
          <w:sz w:val="22"/>
          <w:szCs w:val="22"/>
          <w:u w:val="single"/>
        </w:rPr>
        <w:t>10/31/2017</w:t>
      </w:r>
      <w:r w:rsidRPr="00AC0634">
        <w:rPr>
          <w:sz w:val="22"/>
          <w:szCs w:val="22"/>
          <w:u w:val="single"/>
        </w:rPr>
        <w:tab/>
      </w:r>
      <w:r>
        <w:rPr>
          <w:sz w:val="22"/>
          <w:szCs w:val="22"/>
        </w:rPr>
        <w:tab/>
        <w:t xml:space="preserve">   </w:t>
      </w:r>
      <w:r>
        <w:rPr>
          <w:sz w:val="22"/>
          <w:szCs w:val="22"/>
        </w:rPr>
        <w:tab/>
      </w:r>
      <w:r>
        <w:rPr>
          <w:sz w:val="22"/>
          <w:szCs w:val="22"/>
        </w:rPr>
        <w:tab/>
      </w:r>
    </w:p>
    <w:p w:rsidR="00D94304" w:rsidRDefault="00D94304" w:rsidP="00D94304">
      <w:pPr>
        <w:ind w:left="720" w:firstLine="720"/>
        <w:rPr>
          <w:sz w:val="22"/>
          <w:szCs w:val="22"/>
        </w:rPr>
      </w:pPr>
    </w:p>
    <w:p w:rsidR="00D94304" w:rsidRDefault="00D94304" w:rsidP="00D94304">
      <w:pPr>
        <w:ind w:left="720" w:firstLine="720"/>
        <w:rPr>
          <w:sz w:val="20"/>
          <w:szCs w:val="20"/>
        </w:rPr>
      </w:pPr>
      <w:r>
        <w:rPr>
          <w:sz w:val="22"/>
          <w:szCs w:val="22"/>
        </w:rPr>
        <w:t>Signature</w:t>
      </w:r>
      <w:r>
        <w:rPr>
          <w:sz w:val="22"/>
          <w:szCs w:val="22"/>
        </w:rPr>
        <w:tab/>
      </w:r>
      <w:r>
        <w:rPr>
          <w:sz w:val="22"/>
          <w:szCs w:val="22"/>
        </w:rPr>
        <w:tab/>
      </w:r>
      <w:r>
        <w:rPr>
          <w:sz w:val="22"/>
          <w:szCs w:val="22"/>
        </w:rPr>
        <w:tab/>
        <w:t xml:space="preserve">        Secretary</w:t>
      </w:r>
      <w:r>
        <w:rPr>
          <w:sz w:val="20"/>
          <w:szCs w:val="20"/>
        </w:rPr>
        <w:tab/>
      </w:r>
      <w:r>
        <w:rPr>
          <w:sz w:val="20"/>
          <w:szCs w:val="20"/>
        </w:rPr>
        <w:tab/>
      </w:r>
      <w:r>
        <w:rPr>
          <w:sz w:val="20"/>
          <w:szCs w:val="20"/>
        </w:rPr>
        <w:tab/>
        <w:t xml:space="preserve">    Date</w:t>
      </w:r>
      <w:r>
        <w:rPr>
          <w:sz w:val="20"/>
          <w:szCs w:val="20"/>
        </w:rPr>
        <w:tab/>
      </w:r>
    </w:p>
    <w:p w:rsidR="00D94304" w:rsidRDefault="00D94304" w:rsidP="00D94304">
      <w:pPr>
        <w:rPr>
          <w:sz w:val="20"/>
          <w:szCs w:val="20"/>
        </w:rPr>
      </w:pPr>
    </w:p>
    <w:p w:rsidR="00D94304" w:rsidRDefault="00D94304" w:rsidP="00D94304">
      <w:pPr>
        <w:rPr>
          <w:sz w:val="20"/>
          <w:szCs w:val="20"/>
        </w:rPr>
      </w:pPr>
    </w:p>
    <w:p w:rsidR="00D94304" w:rsidRDefault="00D94304" w:rsidP="00D94304">
      <w:pPr>
        <w:rPr>
          <w:sz w:val="20"/>
          <w:szCs w:val="20"/>
        </w:rPr>
      </w:pPr>
      <w:r>
        <w:rPr>
          <w:sz w:val="22"/>
          <w:szCs w:val="22"/>
        </w:rPr>
        <w:tab/>
      </w:r>
      <w:r>
        <w:rPr>
          <w:sz w:val="22"/>
          <w:szCs w:val="22"/>
        </w:rPr>
        <w:tab/>
      </w:r>
      <w:r>
        <w:rPr>
          <w:i/>
          <w:sz w:val="22"/>
          <w:szCs w:val="22"/>
          <w:u w:val="single"/>
        </w:rPr>
        <w:tab/>
        <w:t>/S/</w:t>
      </w:r>
      <w:r>
        <w:rPr>
          <w:i/>
          <w:sz w:val="22"/>
          <w:szCs w:val="22"/>
          <w:u w:val="single"/>
        </w:rPr>
        <w:tab/>
      </w:r>
      <w:r>
        <w:rPr>
          <w:i/>
          <w:sz w:val="22"/>
          <w:szCs w:val="22"/>
          <w:u w:val="single"/>
        </w:rPr>
        <w:tab/>
      </w:r>
      <w:r>
        <w:rPr>
          <w:sz w:val="22"/>
          <w:szCs w:val="22"/>
        </w:rPr>
        <w:t xml:space="preserve">    </w:t>
      </w:r>
      <w:r>
        <w:rPr>
          <w:sz w:val="22"/>
          <w:szCs w:val="22"/>
        </w:rPr>
        <w:tab/>
      </w:r>
      <w:r>
        <w:rPr>
          <w:sz w:val="22"/>
          <w:szCs w:val="22"/>
          <w:u w:val="single"/>
        </w:rPr>
        <w:t>Jennifer Hutchinson</w:t>
      </w:r>
      <w:r>
        <w:rPr>
          <w:sz w:val="22"/>
          <w:szCs w:val="22"/>
        </w:rPr>
        <w:tab/>
      </w:r>
      <w:r>
        <w:rPr>
          <w:sz w:val="22"/>
          <w:szCs w:val="22"/>
        </w:rPr>
        <w:tab/>
      </w:r>
      <w:r w:rsidRPr="00AC0634">
        <w:rPr>
          <w:sz w:val="22"/>
          <w:szCs w:val="22"/>
          <w:u w:val="single"/>
        </w:rPr>
        <w:t>10/31/2017</w:t>
      </w:r>
      <w:r w:rsidRPr="00AC0634">
        <w:rPr>
          <w:sz w:val="22"/>
          <w:szCs w:val="22"/>
          <w:u w:val="single"/>
        </w:rPr>
        <w:tab/>
      </w:r>
      <w:r>
        <w:rPr>
          <w:sz w:val="22"/>
          <w:szCs w:val="22"/>
        </w:rPr>
        <w:tab/>
        <w:t xml:space="preserve">   </w:t>
      </w:r>
    </w:p>
    <w:p w:rsidR="00D94304" w:rsidRDefault="00D94304" w:rsidP="00D94304">
      <w:pPr>
        <w:rPr>
          <w:b/>
          <w:bCs/>
          <w:sz w:val="26"/>
          <w:szCs w:val="26"/>
          <w:u w:val="single"/>
        </w:rPr>
      </w:pPr>
    </w:p>
    <w:p w:rsidR="0011514E" w:rsidRDefault="0011514E">
      <w:pPr>
        <w:suppressAutoHyphens w:val="0"/>
        <w:rPr>
          <w:b/>
          <w:bCs/>
          <w:sz w:val="26"/>
          <w:szCs w:val="26"/>
          <w:u w:val="single"/>
        </w:rPr>
      </w:pPr>
      <w:bookmarkStart w:id="0" w:name="_GoBack"/>
      <w:bookmarkEnd w:id="0"/>
    </w:p>
    <w:sectPr w:rsidR="0011514E" w:rsidSect="003761A1">
      <w:footerReference w:type="default" r:id="rId11"/>
      <w:footnotePr>
        <w:pos w:val="beneathText"/>
      </w:footnotePr>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A24" w:rsidRDefault="004E0A24" w:rsidP="003761A1">
      <w:r>
        <w:separator/>
      </w:r>
    </w:p>
  </w:endnote>
  <w:endnote w:type="continuationSeparator" w:id="0">
    <w:p w:rsidR="004E0A24" w:rsidRDefault="004E0A24" w:rsidP="0037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408063"/>
      <w:docPartObj>
        <w:docPartGallery w:val="Page Numbers (Bottom of Page)"/>
        <w:docPartUnique/>
      </w:docPartObj>
    </w:sdtPr>
    <w:sdtEndPr/>
    <w:sdtContent>
      <w:p w:rsidR="003563DA" w:rsidRDefault="003563DA">
        <w:pPr>
          <w:pStyle w:val="Footer"/>
          <w:jc w:val="center"/>
        </w:pPr>
        <w:r>
          <w:fldChar w:fldCharType="begin"/>
        </w:r>
        <w:r>
          <w:instrText xml:space="preserve"> PAGE   \* MERGEFORMAT </w:instrText>
        </w:r>
        <w:r>
          <w:fldChar w:fldCharType="separate"/>
        </w:r>
        <w:r w:rsidR="00D94304">
          <w:rPr>
            <w:noProof/>
          </w:rPr>
          <w:t>3</w:t>
        </w:r>
        <w:r>
          <w:rPr>
            <w:noProof/>
          </w:rPr>
          <w:fldChar w:fldCharType="end"/>
        </w:r>
      </w:p>
    </w:sdtContent>
  </w:sdt>
  <w:p w:rsidR="003563DA" w:rsidRDefault="00356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A24" w:rsidRDefault="004E0A24" w:rsidP="003761A1">
      <w:r>
        <w:separator/>
      </w:r>
    </w:p>
  </w:footnote>
  <w:footnote w:type="continuationSeparator" w:id="0">
    <w:p w:rsidR="004E0A24" w:rsidRDefault="004E0A24" w:rsidP="00376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pStyle w:val="Heading4"/>
      <w:lvlText w:val=""/>
      <w:lvlJc w:val="left"/>
      <w:pPr>
        <w:tabs>
          <w:tab w:val="num" w:pos="864"/>
        </w:tabs>
        <w:ind w:left="864" w:hanging="864"/>
      </w:pPr>
      <w:rPr>
        <w:rFonts w:cs="Times New Roman"/>
      </w:rPr>
    </w:lvl>
    <w:lvl w:ilvl="4">
      <w:start w:val="1"/>
      <w:numFmt w:val="none"/>
      <w:pStyle w:val="Heading5"/>
      <w:lvlText w:val=""/>
      <w:lvlJc w:val="left"/>
      <w:pPr>
        <w:tabs>
          <w:tab w:val="num" w:pos="1008"/>
        </w:tabs>
        <w:ind w:left="1008" w:hanging="1008"/>
      </w:pPr>
      <w:rPr>
        <w:rFonts w:cs="Times New Roman"/>
      </w:rPr>
    </w:lvl>
    <w:lvl w:ilvl="5">
      <w:start w:val="1"/>
      <w:numFmt w:val="none"/>
      <w:pStyle w:val="Heading6"/>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20DACD98"/>
    <w:name w:val="WW8Num1"/>
    <w:lvl w:ilvl="0">
      <w:start w:val="1"/>
      <w:numFmt w:val="lowerLetter"/>
      <w:lvlText w:val="%1."/>
      <w:lvlJc w:val="left"/>
      <w:pPr>
        <w:tabs>
          <w:tab w:val="num" w:pos="1800"/>
        </w:tabs>
        <w:ind w:left="1800" w:hanging="360"/>
      </w:pPr>
      <w:rPr>
        <w:rFonts w:cs="Times New Roman"/>
        <w:sz w:val="22"/>
        <w:szCs w:val="22"/>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2">
    <w:nsid w:val="00000003"/>
    <w:multiLevelType w:val="multilevel"/>
    <w:tmpl w:val="00000003"/>
    <w:name w:val="WW8Num3"/>
    <w:lvl w:ilvl="0">
      <w:start w:val="1"/>
      <w:numFmt w:val="lowerLetter"/>
      <w:lvlText w:val="%1."/>
      <w:lvlJc w:val="left"/>
      <w:pPr>
        <w:tabs>
          <w:tab w:val="num" w:pos="2160"/>
        </w:tabs>
        <w:ind w:left="2160" w:hanging="360"/>
      </w:pPr>
      <w:rPr>
        <w:rFonts w:cs="Times New Roman"/>
      </w:rPr>
    </w:lvl>
    <w:lvl w:ilvl="1">
      <w:start w:val="1"/>
      <w:numFmt w:val="decimal"/>
      <w:lvlText w:val="%2."/>
      <w:lvlJc w:val="left"/>
      <w:pPr>
        <w:tabs>
          <w:tab w:val="num" w:pos="2520"/>
        </w:tabs>
        <w:ind w:left="2520" w:hanging="360"/>
      </w:pPr>
      <w:rPr>
        <w:rFonts w:cs="Times New Roman"/>
        <w:sz w:val="22"/>
        <w:szCs w:val="22"/>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3">
    <w:nsid w:val="00000004"/>
    <w:multiLevelType w:val="multilevel"/>
    <w:tmpl w:val="00000004"/>
    <w:name w:val="WW8Num6"/>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4">
    <w:nsid w:val="00000005"/>
    <w:multiLevelType w:val="multilevel"/>
    <w:tmpl w:val="00000005"/>
    <w:name w:val="WW8Num10"/>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360"/>
      </w:pPr>
      <w:rPr>
        <w:rFonts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6"/>
    <w:multiLevelType w:val="singleLevel"/>
    <w:tmpl w:val="00000006"/>
    <w:name w:val="WW8Num15"/>
    <w:lvl w:ilvl="0">
      <w:start w:val="1"/>
      <w:numFmt w:val="decimal"/>
      <w:lvlText w:val="%1."/>
      <w:lvlJc w:val="left"/>
      <w:pPr>
        <w:tabs>
          <w:tab w:val="num" w:pos="1440"/>
        </w:tabs>
        <w:ind w:left="1440" w:hanging="360"/>
      </w:pPr>
      <w:rPr>
        <w:rFonts w:cs="Times New Roman"/>
      </w:rPr>
    </w:lvl>
  </w:abstractNum>
  <w:abstractNum w:abstractNumId="6">
    <w:nsid w:val="00000007"/>
    <w:multiLevelType w:val="multilevel"/>
    <w:tmpl w:val="00000007"/>
    <w:name w:val="WW8Num23"/>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7">
    <w:nsid w:val="00000008"/>
    <w:multiLevelType w:val="multilevel"/>
    <w:tmpl w:val="00000008"/>
    <w:name w:val="WW8Num24"/>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8">
    <w:nsid w:val="00000009"/>
    <w:multiLevelType w:val="multilevel"/>
    <w:tmpl w:val="EFDC939E"/>
    <w:name w:val="WW8Num26"/>
    <w:lvl w:ilvl="0">
      <w:start w:val="1"/>
      <w:numFmt w:val="decimal"/>
      <w:lvlText w:val="%1."/>
      <w:lvlJc w:val="left"/>
      <w:pPr>
        <w:tabs>
          <w:tab w:val="num" w:pos="1800"/>
        </w:tabs>
        <w:ind w:left="1800" w:hanging="360"/>
      </w:pPr>
      <w:rPr>
        <w:rFonts w:cs="Times New Roman"/>
      </w:rPr>
    </w:lvl>
    <w:lvl w:ilvl="1">
      <w:start w:val="1"/>
      <w:numFmt w:val="lowerLetter"/>
      <w:lvlText w:val="%2)"/>
      <w:lvlJc w:val="left"/>
      <w:pPr>
        <w:tabs>
          <w:tab w:val="num" w:pos="2232"/>
        </w:tabs>
        <w:ind w:left="2232" w:hanging="432"/>
      </w:pPr>
    </w:lvl>
    <w:lvl w:ilvl="2">
      <w:start w:val="1"/>
      <w:numFmt w:val="decimal"/>
      <w:lvlText w:val="%1.%2.%3."/>
      <w:lvlJc w:val="left"/>
      <w:pPr>
        <w:tabs>
          <w:tab w:val="num" w:pos="2880"/>
        </w:tabs>
        <w:ind w:left="2664" w:hanging="504"/>
      </w:pPr>
      <w:rPr>
        <w:rFonts w:cs="Times New Roman"/>
      </w:rPr>
    </w:lvl>
    <w:lvl w:ilvl="3">
      <w:start w:val="1"/>
      <w:numFmt w:val="decimal"/>
      <w:lvlText w:val="%1.%2.%3.%4."/>
      <w:lvlJc w:val="left"/>
      <w:pPr>
        <w:tabs>
          <w:tab w:val="num" w:pos="3600"/>
        </w:tabs>
        <w:ind w:left="3168" w:hanging="648"/>
      </w:pPr>
      <w:rPr>
        <w:rFonts w:cs="Times New Roman"/>
      </w:rPr>
    </w:lvl>
    <w:lvl w:ilvl="4">
      <w:start w:val="1"/>
      <w:numFmt w:val="decimal"/>
      <w:lvlText w:val="%1.%2.%3.%4.%5."/>
      <w:lvlJc w:val="left"/>
      <w:pPr>
        <w:tabs>
          <w:tab w:val="num" w:pos="3960"/>
        </w:tabs>
        <w:ind w:left="3672" w:hanging="792"/>
      </w:pPr>
      <w:rPr>
        <w:rFonts w:cs="Times New Roman"/>
      </w:rPr>
    </w:lvl>
    <w:lvl w:ilvl="5">
      <w:start w:val="1"/>
      <w:numFmt w:val="decimal"/>
      <w:lvlText w:val="%1.%2.%3.%4.%5.%6."/>
      <w:lvlJc w:val="left"/>
      <w:pPr>
        <w:tabs>
          <w:tab w:val="num" w:pos="4680"/>
        </w:tabs>
        <w:ind w:left="4176" w:hanging="936"/>
      </w:pPr>
      <w:rPr>
        <w:rFonts w:cs="Times New Roman"/>
      </w:rPr>
    </w:lvl>
    <w:lvl w:ilvl="6">
      <w:start w:val="1"/>
      <w:numFmt w:val="decimal"/>
      <w:lvlText w:val="%1.%2.%3.%4.%5.%6.%7."/>
      <w:lvlJc w:val="left"/>
      <w:pPr>
        <w:tabs>
          <w:tab w:val="num" w:pos="5400"/>
        </w:tabs>
        <w:ind w:left="4680" w:hanging="1080"/>
      </w:pPr>
      <w:rPr>
        <w:rFonts w:cs="Times New Roman"/>
      </w:rPr>
    </w:lvl>
    <w:lvl w:ilvl="7">
      <w:start w:val="1"/>
      <w:numFmt w:val="decimal"/>
      <w:lvlText w:val="%1.%2.%3.%4.%5.%6.%7.%8."/>
      <w:lvlJc w:val="left"/>
      <w:pPr>
        <w:tabs>
          <w:tab w:val="num" w:pos="5760"/>
        </w:tabs>
        <w:ind w:left="5184" w:hanging="1224"/>
      </w:pPr>
      <w:rPr>
        <w:rFonts w:cs="Times New Roman"/>
      </w:rPr>
    </w:lvl>
    <w:lvl w:ilvl="8">
      <w:start w:val="1"/>
      <w:numFmt w:val="decimal"/>
      <w:lvlText w:val="%1.%2.%3.%4.%5.%6.%7.%8.%9."/>
      <w:lvlJc w:val="left"/>
      <w:pPr>
        <w:tabs>
          <w:tab w:val="num" w:pos="6480"/>
        </w:tabs>
        <w:ind w:left="5760" w:hanging="1440"/>
      </w:pPr>
      <w:rPr>
        <w:rFonts w:cs="Times New Roman"/>
      </w:rPr>
    </w:lvl>
  </w:abstractNum>
  <w:abstractNum w:abstractNumId="9">
    <w:nsid w:val="0000000A"/>
    <w:multiLevelType w:val="multilevel"/>
    <w:tmpl w:val="0000000A"/>
    <w:name w:val="WW8Num28"/>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0">
    <w:nsid w:val="0000000B"/>
    <w:multiLevelType w:val="multilevel"/>
    <w:tmpl w:val="0000000B"/>
    <w:name w:val="WW8Num29"/>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1">
    <w:nsid w:val="0000000C"/>
    <w:multiLevelType w:val="multilevel"/>
    <w:tmpl w:val="0000000C"/>
    <w:name w:val="WW8Num31"/>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2">
    <w:nsid w:val="0000000D"/>
    <w:multiLevelType w:val="multilevel"/>
    <w:tmpl w:val="0000000D"/>
    <w:name w:val="WW8Num33"/>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0000000E"/>
    <w:multiLevelType w:val="multilevel"/>
    <w:tmpl w:val="0000000E"/>
    <w:name w:val="WW8Num35"/>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4">
    <w:nsid w:val="0000000F"/>
    <w:multiLevelType w:val="multilevel"/>
    <w:tmpl w:val="0000000F"/>
    <w:name w:val="WW8Num37"/>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5">
    <w:nsid w:val="00000010"/>
    <w:multiLevelType w:val="multilevel"/>
    <w:tmpl w:val="00000010"/>
    <w:name w:val="WW8Num38"/>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6">
    <w:nsid w:val="00000011"/>
    <w:multiLevelType w:val="multilevel"/>
    <w:tmpl w:val="00000011"/>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03266707"/>
    <w:multiLevelType w:val="hybridMultilevel"/>
    <w:tmpl w:val="839445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5F12A3A"/>
    <w:multiLevelType w:val="hybridMultilevel"/>
    <w:tmpl w:val="66622B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7F90B9B"/>
    <w:multiLevelType w:val="hybridMultilevel"/>
    <w:tmpl w:val="FCA033A6"/>
    <w:lvl w:ilvl="0" w:tplc="3114130C">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0C262ED6"/>
    <w:multiLevelType w:val="hybridMultilevel"/>
    <w:tmpl w:val="6840E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230775"/>
    <w:multiLevelType w:val="hybridMultilevel"/>
    <w:tmpl w:val="649E69EC"/>
    <w:lvl w:ilvl="0" w:tplc="FD7284E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0F8E5BA8"/>
    <w:multiLevelType w:val="multilevel"/>
    <w:tmpl w:val="00000004"/>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23">
    <w:nsid w:val="10401087"/>
    <w:multiLevelType w:val="hybridMultilevel"/>
    <w:tmpl w:val="8D660A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11BE5D3E"/>
    <w:multiLevelType w:val="multilevel"/>
    <w:tmpl w:val="00000002"/>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25">
    <w:nsid w:val="122268F0"/>
    <w:multiLevelType w:val="hybridMultilevel"/>
    <w:tmpl w:val="B3704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16A15F73"/>
    <w:multiLevelType w:val="hybridMultilevel"/>
    <w:tmpl w:val="5E065F60"/>
    <w:lvl w:ilvl="0" w:tplc="FFFFFFFF">
      <w:start w:val="1"/>
      <w:numFmt w:val="bullet"/>
      <w:lvlText w:val=""/>
      <w:lvlJc w:val="left"/>
      <w:pPr>
        <w:tabs>
          <w:tab w:val="num" w:pos="720"/>
        </w:tabs>
        <w:ind w:left="720" w:firstLine="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nsid w:val="17235B40"/>
    <w:multiLevelType w:val="multilevel"/>
    <w:tmpl w:val="0000000E"/>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28">
    <w:nsid w:val="1894222A"/>
    <w:multiLevelType w:val="hybridMultilevel"/>
    <w:tmpl w:val="DB0CE1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8B477F7"/>
    <w:multiLevelType w:val="hybridMultilevel"/>
    <w:tmpl w:val="3058F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9AD4518"/>
    <w:multiLevelType w:val="hybridMultilevel"/>
    <w:tmpl w:val="7ECA7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10C7082"/>
    <w:multiLevelType w:val="hybridMultilevel"/>
    <w:tmpl w:val="02AE48BC"/>
    <w:lvl w:ilvl="0" w:tplc="48E26D50">
      <w:start w:val="1"/>
      <w:numFmt w:val="decimal"/>
      <w:lvlText w:val="%1."/>
      <w:lvlJc w:val="left"/>
      <w:pPr>
        <w:tabs>
          <w:tab w:val="num" w:pos="1440"/>
        </w:tabs>
        <w:ind w:left="1440" w:hanging="54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nsid w:val="21212388"/>
    <w:multiLevelType w:val="hybridMultilevel"/>
    <w:tmpl w:val="9C2C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39C3DC2"/>
    <w:multiLevelType w:val="hybridMultilevel"/>
    <w:tmpl w:val="E680831C"/>
    <w:lvl w:ilvl="0" w:tplc="1952A4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782662A"/>
    <w:multiLevelType w:val="hybridMultilevel"/>
    <w:tmpl w:val="BE36B64C"/>
    <w:lvl w:ilvl="0" w:tplc="8A88277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29E576CD"/>
    <w:multiLevelType w:val="multilevel"/>
    <w:tmpl w:val="0000000A"/>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36">
    <w:nsid w:val="2AA6605E"/>
    <w:multiLevelType w:val="hybridMultilevel"/>
    <w:tmpl w:val="7F78A23A"/>
    <w:lvl w:ilvl="0" w:tplc="46FC95DC">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7">
    <w:nsid w:val="2B5A5C93"/>
    <w:multiLevelType w:val="hybridMultilevel"/>
    <w:tmpl w:val="CC38373A"/>
    <w:lvl w:ilvl="0" w:tplc="158031C6">
      <w:start w:val="1"/>
      <w:numFmt w:val="decimal"/>
      <w:lvlText w:val="%1."/>
      <w:lvlJc w:val="left"/>
      <w:pPr>
        <w:tabs>
          <w:tab w:val="num" w:pos="1440"/>
        </w:tabs>
        <w:ind w:left="1440" w:hanging="54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8">
    <w:nsid w:val="2DFB435C"/>
    <w:multiLevelType w:val="multilevel"/>
    <w:tmpl w:val="0000000F"/>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39">
    <w:nsid w:val="2F6C0816"/>
    <w:multiLevelType w:val="hybridMultilevel"/>
    <w:tmpl w:val="86584C9A"/>
    <w:lvl w:ilvl="0" w:tplc="7700BFC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0">
    <w:nsid w:val="30817116"/>
    <w:multiLevelType w:val="multilevel"/>
    <w:tmpl w:val="0000000C"/>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41">
    <w:nsid w:val="337B22E1"/>
    <w:multiLevelType w:val="hybridMultilevel"/>
    <w:tmpl w:val="9E720C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5D7288B"/>
    <w:multiLevelType w:val="hybridMultilevel"/>
    <w:tmpl w:val="C8609D36"/>
    <w:lvl w:ilvl="0" w:tplc="82244428">
      <w:start w:val="1"/>
      <w:numFmt w:val="bullet"/>
      <w:lvlText w:val=""/>
      <w:lvlJc w:val="left"/>
      <w:pPr>
        <w:tabs>
          <w:tab w:val="num" w:pos="720"/>
        </w:tabs>
        <w:ind w:left="720" w:hanging="360"/>
      </w:pPr>
      <w:rPr>
        <w:rFonts w:ascii="Symbol" w:hAnsi="Symbol" w:hint="default"/>
      </w:rPr>
    </w:lvl>
    <w:lvl w:ilvl="1" w:tplc="A4C46252" w:tentative="1">
      <w:start w:val="1"/>
      <w:numFmt w:val="bullet"/>
      <w:lvlText w:val="o"/>
      <w:lvlJc w:val="left"/>
      <w:pPr>
        <w:tabs>
          <w:tab w:val="num" w:pos="2160"/>
        </w:tabs>
        <w:ind w:left="2160" w:hanging="360"/>
      </w:pPr>
      <w:rPr>
        <w:rFonts w:ascii="Courier New" w:hAnsi="Courier New" w:cs="Courier New" w:hint="default"/>
      </w:rPr>
    </w:lvl>
    <w:lvl w:ilvl="2" w:tplc="409624A6" w:tentative="1">
      <w:start w:val="1"/>
      <w:numFmt w:val="bullet"/>
      <w:lvlText w:val=""/>
      <w:lvlJc w:val="left"/>
      <w:pPr>
        <w:tabs>
          <w:tab w:val="num" w:pos="2880"/>
        </w:tabs>
        <w:ind w:left="2880" w:hanging="360"/>
      </w:pPr>
      <w:rPr>
        <w:rFonts w:ascii="Wingdings" w:hAnsi="Wingdings" w:hint="default"/>
      </w:rPr>
    </w:lvl>
    <w:lvl w:ilvl="3" w:tplc="4DDA0152" w:tentative="1">
      <w:start w:val="1"/>
      <w:numFmt w:val="bullet"/>
      <w:lvlText w:val=""/>
      <w:lvlJc w:val="left"/>
      <w:pPr>
        <w:tabs>
          <w:tab w:val="num" w:pos="3600"/>
        </w:tabs>
        <w:ind w:left="3600" w:hanging="360"/>
      </w:pPr>
      <w:rPr>
        <w:rFonts w:ascii="Symbol" w:hAnsi="Symbol" w:hint="default"/>
      </w:rPr>
    </w:lvl>
    <w:lvl w:ilvl="4" w:tplc="04BA92E2" w:tentative="1">
      <w:start w:val="1"/>
      <w:numFmt w:val="bullet"/>
      <w:lvlText w:val="o"/>
      <w:lvlJc w:val="left"/>
      <w:pPr>
        <w:tabs>
          <w:tab w:val="num" w:pos="4320"/>
        </w:tabs>
        <w:ind w:left="4320" w:hanging="360"/>
      </w:pPr>
      <w:rPr>
        <w:rFonts w:ascii="Courier New" w:hAnsi="Courier New" w:cs="Courier New" w:hint="default"/>
      </w:rPr>
    </w:lvl>
    <w:lvl w:ilvl="5" w:tplc="65968FE2" w:tentative="1">
      <w:start w:val="1"/>
      <w:numFmt w:val="bullet"/>
      <w:lvlText w:val=""/>
      <w:lvlJc w:val="left"/>
      <w:pPr>
        <w:tabs>
          <w:tab w:val="num" w:pos="5040"/>
        </w:tabs>
        <w:ind w:left="5040" w:hanging="360"/>
      </w:pPr>
      <w:rPr>
        <w:rFonts w:ascii="Wingdings" w:hAnsi="Wingdings" w:hint="default"/>
      </w:rPr>
    </w:lvl>
    <w:lvl w:ilvl="6" w:tplc="7A488258" w:tentative="1">
      <w:start w:val="1"/>
      <w:numFmt w:val="bullet"/>
      <w:lvlText w:val=""/>
      <w:lvlJc w:val="left"/>
      <w:pPr>
        <w:tabs>
          <w:tab w:val="num" w:pos="5760"/>
        </w:tabs>
        <w:ind w:left="5760" w:hanging="360"/>
      </w:pPr>
      <w:rPr>
        <w:rFonts w:ascii="Symbol" w:hAnsi="Symbol" w:hint="default"/>
      </w:rPr>
    </w:lvl>
    <w:lvl w:ilvl="7" w:tplc="E2D0ED98" w:tentative="1">
      <w:start w:val="1"/>
      <w:numFmt w:val="bullet"/>
      <w:lvlText w:val="o"/>
      <w:lvlJc w:val="left"/>
      <w:pPr>
        <w:tabs>
          <w:tab w:val="num" w:pos="6480"/>
        </w:tabs>
        <w:ind w:left="6480" w:hanging="360"/>
      </w:pPr>
      <w:rPr>
        <w:rFonts w:ascii="Courier New" w:hAnsi="Courier New" w:cs="Courier New" w:hint="default"/>
      </w:rPr>
    </w:lvl>
    <w:lvl w:ilvl="8" w:tplc="A5ECC39C" w:tentative="1">
      <w:start w:val="1"/>
      <w:numFmt w:val="bullet"/>
      <w:lvlText w:val=""/>
      <w:lvlJc w:val="left"/>
      <w:pPr>
        <w:tabs>
          <w:tab w:val="num" w:pos="7200"/>
        </w:tabs>
        <w:ind w:left="7200" w:hanging="360"/>
      </w:pPr>
      <w:rPr>
        <w:rFonts w:ascii="Wingdings" w:hAnsi="Wingdings" w:hint="default"/>
      </w:rPr>
    </w:lvl>
  </w:abstractNum>
  <w:abstractNum w:abstractNumId="43">
    <w:nsid w:val="36FF1FD8"/>
    <w:multiLevelType w:val="hybridMultilevel"/>
    <w:tmpl w:val="C3169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9D0F4E"/>
    <w:multiLevelType w:val="hybridMultilevel"/>
    <w:tmpl w:val="92786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EA61C7C"/>
    <w:multiLevelType w:val="hybridMultilevel"/>
    <w:tmpl w:val="DA488D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0C44E1D"/>
    <w:multiLevelType w:val="hybridMultilevel"/>
    <w:tmpl w:val="DC822B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30A0D94"/>
    <w:multiLevelType w:val="hybridMultilevel"/>
    <w:tmpl w:val="33B2BC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nsid w:val="44372D6F"/>
    <w:multiLevelType w:val="hybridMultilevel"/>
    <w:tmpl w:val="8926F22E"/>
    <w:lvl w:ilvl="0" w:tplc="74DEDE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460D2167"/>
    <w:multiLevelType w:val="hybridMultilevel"/>
    <w:tmpl w:val="5A9A2DBE"/>
    <w:lvl w:ilvl="0" w:tplc="1952A4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9626B05"/>
    <w:multiLevelType w:val="hybridMultilevel"/>
    <w:tmpl w:val="3118D10E"/>
    <w:lvl w:ilvl="0" w:tplc="B66E3DD4">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CE708BC"/>
    <w:multiLevelType w:val="hybridMultilevel"/>
    <w:tmpl w:val="7DD26530"/>
    <w:lvl w:ilvl="0" w:tplc="AC7206C4">
      <w:start w:val="1"/>
      <w:numFmt w:val="bullet"/>
      <w:lvlText w:val=""/>
      <w:lvlJc w:val="left"/>
      <w:pPr>
        <w:tabs>
          <w:tab w:val="num" w:pos="720"/>
        </w:tabs>
        <w:ind w:left="720" w:hanging="360"/>
      </w:pPr>
      <w:rPr>
        <w:rFonts w:ascii="Symbol" w:hAnsi="Symbol" w:hint="default"/>
      </w:rPr>
    </w:lvl>
    <w:lvl w:ilvl="1" w:tplc="F9889322" w:tentative="1">
      <w:start w:val="1"/>
      <w:numFmt w:val="bullet"/>
      <w:lvlText w:val="o"/>
      <w:lvlJc w:val="left"/>
      <w:pPr>
        <w:tabs>
          <w:tab w:val="num" w:pos="2160"/>
        </w:tabs>
        <w:ind w:left="2160" w:hanging="360"/>
      </w:pPr>
      <w:rPr>
        <w:rFonts w:ascii="Courier New" w:hAnsi="Courier New" w:cs="Courier New" w:hint="default"/>
      </w:rPr>
    </w:lvl>
    <w:lvl w:ilvl="2" w:tplc="F626D07C" w:tentative="1">
      <w:start w:val="1"/>
      <w:numFmt w:val="bullet"/>
      <w:lvlText w:val=""/>
      <w:lvlJc w:val="left"/>
      <w:pPr>
        <w:tabs>
          <w:tab w:val="num" w:pos="2880"/>
        </w:tabs>
        <w:ind w:left="2880" w:hanging="360"/>
      </w:pPr>
      <w:rPr>
        <w:rFonts w:ascii="Wingdings" w:hAnsi="Wingdings" w:hint="default"/>
      </w:rPr>
    </w:lvl>
    <w:lvl w:ilvl="3" w:tplc="AA063EE0" w:tentative="1">
      <w:start w:val="1"/>
      <w:numFmt w:val="bullet"/>
      <w:lvlText w:val=""/>
      <w:lvlJc w:val="left"/>
      <w:pPr>
        <w:tabs>
          <w:tab w:val="num" w:pos="3600"/>
        </w:tabs>
        <w:ind w:left="3600" w:hanging="360"/>
      </w:pPr>
      <w:rPr>
        <w:rFonts w:ascii="Symbol" w:hAnsi="Symbol" w:hint="default"/>
      </w:rPr>
    </w:lvl>
    <w:lvl w:ilvl="4" w:tplc="8A2C2334" w:tentative="1">
      <w:start w:val="1"/>
      <w:numFmt w:val="bullet"/>
      <w:lvlText w:val="o"/>
      <w:lvlJc w:val="left"/>
      <w:pPr>
        <w:tabs>
          <w:tab w:val="num" w:pos="4320"/>
        </w:tabs>
        <w:ind w:left="4320" w:hanging="360"/>
      </w:pPr>
      <w:rPr>
        <w:rFonts w:ascii="Courier New" w:hAnsi="Courier New" w:cs="Courier New" w:hint="default"/>
      </w:rPr>
    </w:lvl>
    <w:lvl w:ilvl="5" w:tplc="014868E6" w:tentative="1">
      <w:start w:val="1"/>
      <w:numFmt w:val="bullet"/>
      <w:lvlText w:val=""/>
      <w:lvlJc w:val="left"/>
      <w:pPr>
        <w:tabs>
          <w:tab w:val="num" w:pos="5040"/>
        </w:tabs>
        <w:ind w:left="5040" w:hanging="360"/>
      </w:pPr>
      <w:rPr>
        <w:rFonts w:ascii="Wingdings" w:hAnsi="Wingdings" w:hint="default"/>
      </w:rPr>
    </w:lvl>
    <w:lvl w:ilvl="6" w:tplc="D8864B64" w:tentative="1">
      <w:start w:val="1"/>
      <w:numFmt w:val="bullet"/>
      <w:lvlText w:val=""/>
      <w:lvlJc w:val="left"/>
      <w:pPr>
        <w:tabs>
          <w:tab w:val="num" w:pos="5760"/>
        </w:tabs>
        <w:ind w:left="5760" w:hanging="360"/>
      </w:pPr>
      <w:rPr>
        <w:rFonts w:ascii="Symbol" w:hAnsi="Symbol" w:hint="default"/>
      </w:rPr>
    </w:lvl>
    <w:lvl w:ilvl="7" w:tplc="8D580BE2" w:tentative="1">
      <w:start w:val="1"/>
      <w:numFmt w:val="bullet"/>
      <w:lvlText w:val="o"/>
      <w:lvlJc w:val="left"/>
      <w:pPr>
        <w:tabs>
          <w:tab w:val="num" w:pos="6480"/>
        </w:tabs>
        <w:ind w:left="6480" w:hanging="360"/>
      </w:pPr>
      <w:rPr>
        <w:rFonts w:ascii="Courier New" w:hAnsi="Courier New" w:cs="Courier New" w:hint="default"/>
      </w:rPr>
    </w:lvl>
    <w:lvl w:ilvl="8" w:tplc="47A872CC" w:tentative="1">
      <w:start w:val="1"/>
      <w:numFmt w:val="bullet"/>
      <w:lvlText w:val=""/>
      <w:lvlJc w:val="left"/>
      <w:pPr>
        <w:tabs>
          <w:tab w:val="num" w:pos="7200"/>
        </w:tabs>
        <w:ind w:left="7200" w:hanging="360"/>
      </w:pPr>
      <w:rPr>
        <w:rFonts w:ascii="Wingdings" w:hAnsi="Wingdings" w:hint="default"/>
      </w:rPr>
    </w:lvl>
  </w:abstractNum>
  <w:abstractNum w:abstractNumId="52">
    <w:nsid w:val="4E153E18"/>
    <w:multiLevelType w:val="multilevel"/>
    <w:tmpl w:val="0000000A"/>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53">
    <w:nsid w:val="4E94512A"/>
    <w:multiLevelType w:val="multilevel"/>
    <w:tmpl w:val="0000000A"/>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54">
    <w:nsid w:val="515741FF"/>
    <w:multiLevelType w:val="hybridMultilevel"/>
    <w:tmpl w:val="A008DD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55265A7A"/>
    <w:multiLevelType w:val="hybridMultilevel"/>
    <w:tmpl w:val="8C3E9628"/>
    <w:lvl w:ilvl="0" w:tplc="1952A4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89633A8"/>
    <w:multiLevelType w:val="hybridMultilevel"/>
    <w:tmpl w:val="9D36A76C"/>
    <w:lvl w:ilvl="0" w:tplc="8E1681C2">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EBF0CCF"/>
    <w:multiLevelType w:val="hybridMultilevel"/>
    <w:tmpl w:val="DB0CE1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F201971"/>
    <w:multiLevelType w:val="hybridMultilevel"/>
    <w:tmpl w:val="6840E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F9F136B"/>
    <w:multiLevelType w:val="hybridMultilevel"/>
    <w:tmpl w:val="3118D10E"/>
    <w:lvl w:ilvl="0" w:tplc="B66E3DD4">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14965FD"/>
    <w:multiLevelType w:val="hybridMultilevel"/>
    <w:tmpl w:val="DC822B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653164A8"/>
    <w:multiLevelType w:val="hybridMultilevel"/>
    <w:tmpl w:val="8D44F1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8931592"/>
    <w:multiLevelType w:val="hybridMultilevel"/>
    <w:tmpl w:val="5D40E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9984BE3"/>
    <w:multiLevelType w:val="hybridMultilevel"/>
    <w:tmpl w:val="FCDE5A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314F33"/>
    <w:multiLevelType w:val="hybridMultilevel"/>
    <w:tmpl w:val="7ECA7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F70671D"/>
    <w:multiLevelType w:val="hybridMultilevel"/>
    <w:tmpl w:val="8BB8B108"/>
    <w:lvl w:ilvl="0" w:tplc="04090017">
      <w:start w:val="1"/>
      <w:numFmt w:val="lowerLetter"/>
      <w:lvlText w:val="%1)"/>
      <w:lvlJc w:val="left"/>
      <w:pPr>
        <w:ind w:left="2160" w:hanging="360"/>
      </w:pPr>
    </w:lvl>
    <w:lvl w:ilvl="1" w:tplc="005E7884">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6FF5635D"/>
    <w:multiLevelType w:val="hybridMultilevel"/>
    <w:tmpl w:val="9D5A1954"/>
    <w:lvl w:ilvl="0" w:tplc="0C20AC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00B376F"/>
    <w:multiLevelType w:val="hybridMultilevel"/>
    <w:tmpl w:val="CA40B6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1D67CEF"/>
    <w:multiLevelType w:val="hybridMultilevel"/>
    <w:tmpl w:val="526088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2016537"/>
    <w:multiLevelType w:val="hybridMultilevel"/>
    <w:tmpl w:val="6D420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771660A1"/>
    <w:multiLevelType w:val="hybridMultilevel"/>
    <w:tmpl w:val="A66E668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7A5B39A0"/>
    <w:multiLevelType w:val="hybridMultilevel"/>
    <w:tmpl w:val="CAEA1C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DD52ACC"/>
    <w:multiLevelType w:val="hybridMultilevel"/>
    <w:tmpl w:val="6D420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7F3723C1"/>
    <w:multiLevelType w:val="hybridMultilevel"/>
    <w:tmpl w:val="D3A03758"/>
    <w:lvl w:ilvl="0" w:tplc="1952A4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72"/>
  </w:num>
  <w:num w:numId="19">
    <w:abstractNumId w:val="28"/>
  </w:num>
  <w:num w:numId="20">
    <w:abstractNumId w:val="59"/>
  </w:num>
  <w:num w:numId="21">
    <w:abstractNumId w:val="19"/>
  </w:num>
  <w:num w:numId="22">
    <w:abstractNumId w:val="17"/>
  </w:num>
  <w:num w:numId="23">
    <w:abstractNumId w:val="54"/>
  </w:num>
  <w:num w:numId="24">
    <w:abstractNumId w:val="18"/>
  </w:num>
  <w:num w:numId="25">
    <w:abstractNumId w:val="56"/>
  </w:num>
  <w:num w:numId="26">
    <w:abstractNumId w:val="33"/>
  </w:num>
  <w:num w:numId="27">
    <w:abstractNumId w:val="55"/>
  </w:num>
  <w:num w:numId="28">
    <w:abstractNumId w:val="49"/>
  </w:num>
  <w:num w:numId="29">
    <w:abstractNumId w:val="73"/>
  </w:num>
  <w:num w:numId="30">
    <w:abstractNumId w:val="39"/>
  </w:num>
  <w:num w:numId="31">
    <w:abstractNumId w:val="26"/>
  </w:num>
  <w:num w:numId="32">
    <w:abstractNumId w:val="66"/>
  </w:num>
  <w:num w:numId="33">
    <w:abstractNumId w:val="21"/>
  </w:num>
  <w:num w:numId="34">
    <w:abstractNumId w:val="42"/>
  </w:num>
  <w:num w:numId="35">
    <w:abstractNumId w:val="51"/>
  </w:num>
  <w:num w:numId="36">
    <w:abstractNumId w:val="36"/>
  </w:num>
  <w:num w:numId="37">
    <w:abstractNumId w:val="37"/>
  </w:num>
  <w:num w:numId="38">
    <w:abstractNumId w:val="31"/>
  </w:num>
  <w:num w:numId="39">
    <w:abstractNumId w:val="23"/>
  </w:num>
  <w:num w:numId="40">
    <w:abstractNumId w:val="48"/>
  </w:num>
  <w:num w:numId="41">
    <w:abstractNumId w:val="65"/>
  </w:num>
  <w:num w:numId="42">
    <w:abstractNumId w:val="70"/>
  </w:num>
  <w:num w:numId="43">
    <w:abstractNumId w:val="34"/>
  </w:num>
  <w:num w:numId="44">
    <w:abstractNumId w:val="71"/>
  </w:num>
  <w:num w:numId="45">
    <w:abstractNumId w:val="63"/>
  </w:num>
  <w:num w:numId="46">
    <w:abstractNumId w:val="45"/>
  </w:num>
  <w:num w:numId="47">
    <w:abstractNumId w:val="40"/>
  </w:num>
  <w:num w:numId="48">
    <w:abstractNumId w:val="22"/>
  </w:num>
  <w:num w:numId="49">
    <w:abstractNumId w:val="27"/>
  </w:num>
  <w:num w:numId="50">
    <w:abstractNumId w:val="28"/>
  </w:num>
  <w:num w:numId="51">
    <w:abstractNumId w:val="30"/>
  </w:num>
  <w:num w:numId="52">
    <w:abstractNumId w:val="64"/>
  </w:num>
  <w:num w:numId="53">
    <w:abstractNumId w:val="68"/>
  </w:num>
  <w:num w:numId="54">
    <w:abstractNumId w:val="20"/>
  </w:num>
  <w:num w:numId="55">
    <w:abstractNumId w:val="58"/>
  </w:num>
  <w:num w:numId="56">
    <w:abstractNumId w:val="44"/>
  </w:num>
  <w:num w:numId="57">
    <w:abstractNumId w:val="67"/>
  </w:num>
  <w:num w:numId="58">
    <w:abstractNumId w:val="29"/>
  </w:num>
  <w:num w:numId="59">
    <w:abstractNumId w:val="43"/>
  </w:num>
  <w:num w:numId="60">
    <w:abstractNumId w:val="62"/>
  </w:num>
  <w:num w:numId="61">
    <w:abstractNumId w:val="41"/>
  </w:num>
  <w:num w:numId="62">
    <w:abstractNumId w:val="61"/>
  </w:num>
  <w:num w:numId="63">
    <w:abstractNumId w:val="50"/>
  </w:num>
  <w:num w:numId="64">
    <w:abstractNumId w:val="60"/>
  </w:num>
  <w:num w:numId="65">
    <w:abstractNumId w:val="46"/>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5"/>
  </w:num>
  <w:num w:numId="69">
    <w:abstractNumId w:val="52"/>
  </w:num>
  <w:num w:numId="70">
    <w:abstractNumId w:val="53"/>
  </w:num>
  <w:num w:numId="71">
    <w:abstractNumId w:val="69"/>
  </w:num>
  <w:num w:numId="72">
    <w:abstractNumId w:val="25"/>
  </w:num>
  <w:num w:numId="73">
    <w:abstractNumId w:val="32"/>
  </w:num>
  <w:num w:numId="74">
    <w:abstractNumId w:val="24"/>
  </w:num>
  <w:num w:numId="75">
    <w:abstractNumId w:val="0"/>
  </w:num>
  <w:num w:numId="76">
    <w:abstractNumId w:val="57"/>
  </w:num>
  <w:num w:numId="77">
    <w:abstractNumId w:val="47"/>
  </w:num>
  <w:num w:numId="78">
    <w:abstractNumId w:val="3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CF2"/>
    <w:rsid w:val="00003199"/>
    <w:rsid w:val="00006AE8"/>
    <w:rsid w:val="00011FF3"/>
    <w:rsid w:val="00015E87"/>
    <w:rsid w:val="00024610"/>
    <w:rsid w:val="00040608"/>
    <w:rsid w:val="00044DFE"/>
    <w:rsid w:val="00065D5D"/>
    <w:rsid w:val="000A1CCB"/>
    <w:rsid w:val="000A5D7B"/>
    <w:rsid w:val="000B2F3D"/>
    <w:rsid w:val="000B32B4"/>
    <w:rsid w:val="000C33FD"/>
    <w:rsid w:val="000E69B1"/>
    <w:rsid w:val="000F0409"/>
    <w:rsid w:val="000F4AD5"/>
    <w:rsid w:val="000F4E61"/>
    <w:rsid w:val="0011514E"/>
    <w:rsid w:val="00123224"/>
    <w:rsid w:val="001245E2"/>
    <w:rsid w:val="0017180E"/>
    <w:rsid w:val="001726BA"/>
    <w:rsid w:val="001A5D99"/>
    <w:rsid w:val="001C341E"/>
    <w:rsid w:val="001F0E80"/>
    <w:rsid w:val="002056CC"/>
    <w:rsid w:val="00212E8C"/>
    <w:rsid w:val="0023298B"/>
    <w:rsid w:val="00242D36"/>
    <w:rsid w:val="0025527E"/>
    <w:rsid w:val="0027580A"/>
    <w:rsid w:val="0029441C"/>
    <w:rsid w:val="002A3CF2"/>
    <w:rsid w:val="002A6A01"/>
    <w:rsid w:val="002C53C3"/>
    <w:rsid w:val="002E1916"/>
    <w:rsid w:val="002F1729"/>
    <w:rsid w:val="002F6273"/>
    <w:rsid w:val="0031676E"/>
    <w:rsid w:val="00354291"/>
    <w:rsid w:val="003563DA"/>
    <w:rsid w:val="00363845"/>
    <w:rsid w:val="00370FFB"/>
    <w:rsid w:val="003761A1"/>
    <w:rsid w:val="00387E89"/>
    <w:rsid w:val="00390860"/>
    <w:rsid w:val="00391BDF"/>
    <w:rsid w:val="003A1B02"/>
    <w:rsid w:val="003A6723"/>
    <w:rsid w:val="003C61AD"/>
    <w:rsid w:val="003D467D"/>
    <w:rsid w:val="003D7A22"/>
    <w:rsid w:val="003E35DB"/>
    <w:rsid w:val="00404AAC"/>
    <w:rsid w:val="0042543A"/>
    <w:rsid w:val="004305F9"/>
    <w:rsid w:val="00443AF4"/>
    <w:rsid w:val="00454368"/>
    <w:rsid w:val="00465B50"/>
    <w:rsid w:val="004737D3"/>
    <w:rsid w:val="004A28E9"/>
    <w:rsid w:val="004A2EF4"/>
    <w:rsid w:val="004B22F7"/>
    <w:rsid w:val="004B36DB"/>
    <w:rsid w:val="004E0A24"/>
    <w:rsid w:val="004E6A20"/>
    <w:rsid w:val="00504607"/>
    <w:rsid w:val="0051165C"/>
    <w:rsid w:val="005430E8"/>
    <w:rsid w:val="00547A5C"/>
    <w:rsid w:val="00551F63"/>
    <w:rsid w:val="00591206"/>
    <w:rsid w:val="005B7199"/>
    <w:rsid w:val="005C1F2A"/>
    <w:rsid w:val="005C4E8C"/>
    <w:rsid w:val="005C64AD"/>
    <w:rsid w:val="005E2E75"/>
    <w:rsid w:val="005E5AE8"/>
    <w:rsid w:val="005E6807"/>
    <w:rsid w:val="005F20A2"/>
    <w:rsid w:val="005F6A2A"/>
    <w:rsid w:val="005F7500"/>
    <w:rsid w:val="006052C9"/>
    <w:rsid w:val="00614A01"/>
    <w:rsid w:val="006213DE"/>
    <w:rsid w:val="006522BD"/>
    <w:rsid w:val="00692695"/>
    <w:rsid w:val="006A6868"/>
    <w:rsid w:val="006C5CDF"/>
    <w:rsid w:val="006D1B6E"/>
    <w:rsid w:val="00706A38"/>
    <w:rsid w:val="00713FCA"/>
    <w:rsid w:val="00740BFF"/>
    <w:rsid w:val="007452F2"/>
    <w:rsid w:val="007465C8"/>
    <w:rsid w:val="00756A43"/>
    <w:rsid w:val="007652E3"/>
    <w:rsid w:val="00766D92"/>
    <w:rsid w:val="00772022"/>
    <w:rsid w:val="00776730"/>
    <w:rsid w:val="007815AF"/>
    <w:rsid w:val="00786C80"/>
    <w:rsid w:val="0079625E"/>
    <w:rsid w:val="007A3333"/>
    <w:rsid w:val="007A3B2B"/>
    <w:rsid w:val="007A6B5D"/>
    <w:rsid w:val="007D1072"/>
    <w:rsid w:val="007E6DC8"/>
    <w:rsid w:val="007F1F0D"/>
    <w:rsid w:val="00814CB6"/>
    <w:rsid w:val="00814ED8"/>
    <w:rsid w:val="00820C72"/>
    <w:rsid w:val="00826D87"/>
    <w:rsid w:val="00830F51"/>
    <w:rsid w:val="00852FFA"/>
    <w:rsid w:val="008564F4"/>
    <w:rsid w:val="00875480"/>
    <w:rsid w:val="008832E0"/>
    <w:rsid w:val="008A0246"/>
    <w:rsid w:val="008A79F5"/>
    <w:rsid w:val="008B6854"/>
    <w:rsid w:val="008D15E5"/>
    <w:rsid w:val="008F6E8A"/>
    <w:rsid w:val="00901E77"/>
    <w:rsid w:val="0090438B"/>
    <w:rsid w:val="00926916"/>
    <w:rsid w:val="00927541"/>
    <w:rsid w:val="0094208F"/>
    <w:rsid w:val="00951C06"/>
    <w:rsid w:val="009733F6"/>
    <w:rsid w:val="009916DA"/>
    <w:rsid w:val="00994C87"/>
    <w:rsid w:val="009B33B5"/>
    <w:rsid w:val="009B4B39"/>
    <w:rsid w:val="009B721F"/>
    <w:rsid w:val="009D1759"/>
    <w:rsid w:val="009D4D70"/>
    <w:rsid w:val="009E55E6"/>
    <w:rsid w:val="009E7BB1"/>
    <w:rsid w:val="00A01EA7"/>
    <w:rsid w:val="00A0274A"/>
    <w:rsid w:val="00A04FB3"/>
    <w:rsid w:val="00A10CFB"/>
    <w:rsid w:val="00A142FC"/>
    <w:rsid w:val="00A35B6E"/>
    <w:rsid w:val="00A41F7B"/>
    <w:rsid w:val="00A45CCB"/>
    <w:rsid w:val="00A51115"/>
    <w:rsid w:val="00A708C0"/>
    <w:rsid w:val="00A71B1A"/>
    <w:rsid w:val="00A777B2"/>
    <w:rsid w:val="00A854BF"/>
    <w:rsid w:val="00A86079"/>
    <w:rsid w:val="00A905BF"/>
    <w:rsid w:val="00A93B70"/>
    <w:rsid w:val="00A95E00"/>
    <w:rsid w:val="00AC131B"/>
    <w:rsid w:val="00AC5B2D"/>
    <w:rsid w:val="00B00967"/>
    <w:rsid w:val="00B02562"/>
    <w:rsid w:val="00B304E7"/>
    <w:rsid w:val="00B33CDE"/>
    <w:rsid w:val="00B4365E"/>
    <w:rsid w:val="00B46E29"/>
    <w:rsid w:val="00B53DA6"/>
    <w:rsid w:val="00B54716"/>
    <w:rsid w:val="00B62F94"/>
    <w:rsid w:val="00B73BBC"/>
    <w:rsid w:val="00B76B8D"/>
    <w:rsid w:val="00B853C0"/>
    <w:rsid w:val="00B96089"/>
    <w:rsid w:val="00BB3E02"/>
    <w:rsid w:val="00BB794F"/>
    <w:rsid w:val="00BC28D7"/>
    <w:rsid w:val="00BD6EFB"/>
    <w:rsid w:val="00BF1BF4"/>
    <w:rsid w:val="00C0021F"/>
    <w:rsid w:val="00C11E7B"/>
    <w:rsid w:val="00C15D07"/>
    <w:rsid w:val="00C1658B"/>
    <w:rsid w:val="00C21C4E"/>
    <w:rsid w:val="00C64EEF"/>
    <w:rsid w:val="00C80CF5"/>
    <w:rsid w:val="00C91303"/>
    <w:rsid w:val="00CC2507"/>
    <w:rsid w:val="00CD11E0"/>
    <w:rsid w:val="00CD5CB1"/>
    <w:rsid w:val="00CE2715"/>
    <w:rsid w:val="00CE6590"/>
    <w:rsid w:val="00D1184F"/>
    <w:rsid w:val="00D1511C"/>
    <w:rsid w:val="00D47AFC"/>
    <w:rsid w:val="00D56D7F"/>
    <w:rsid w:val="00D613CE"/>
    <w:rsid w:val="00D764FF"/>
    <w:rsid w:val="00D77E26"/>
    <w:rsid w:val="00D82BFA"/>
    <w:rsid w:val="00D94304"/>
    <w:rsid w:val="00D94B9D"/>
    <w:rsid w:val="00DA2169"/>
    <w:rsid w:val="00DA5840"/>
    <w:rsid w:val="00DC3CAC"/>
    <w:rsid w:val="00DD234E"/>
    <w:rsid w:val="00DD6D40"/>
    <w:rsid w:val="00DD7C5D"/>
    <w:rsid w:val="00DE0B4C"/>
    <w:rsid w:val="00E01F60"/>
    <w:rsid w:val="00E06ECB"/>
    <w:rsid w:val="00E07273"/>
    <w:rsid w:val="00E11EAE"/>
    <w:rsid w:val="00E2050B"/>
    <w:rsid w:val="00E27574"/>
    <w:rsid w:val="00E317CE"/>
    <w:rsid w:val="00E37331"/>
    <w:rsid w:val="00E4059D"/>
    <w:rsid w:val="00E51E5F"/>
    <w:rsid w:val="00E7586C"/>
    <w:rsid w:val="00E846AF"/>
    <w:rsid w:val="00E87A14"/>
    <w:rsid w:val="00E957B0"/>
    <w:rsid w:val="00EA0A0C"/>
    <w:rsid w:val="00EE2680"/>
    <w:rsid w:val="00EE4587"/>
    <w:rsid w:val="00EF11F6"/>
    <w:rsid w:val="00EF1568"/>
    <w:rsid w:val="00EF6B71"/>
    <w:rsid w:val="00F023AC"/>
    <w:rsid w:val="00F07081"/>
    <w:rsid w:val="00F11D4F"/>
    <w:rsid w:val="00F15F84"/>
    <w:rsid w:val="00F31FE1"/>
    <w:rsid w:val="00F34986"/>
    <w:rsid w:val="00F4004E"/>
    <w:rsid w:val="00F47F77"/>
    <w:rsid w:val="00F52882"/>
    <w:rsid w:val="00F63EC2"/>
    <w:rsid w:val="00F7186E"/>
    <w:rsid w:val="00F77A47"/>
    <w:rsid w:val="00F801BD"/>
    <w:rsid w:val="00F81330"/>
    <w:rsid w:val="00F84EDD"/>
    <w:rsid w:val="00F9115A"/>
    <w:rsid w:val="00FB4B40"/>
    <w:rsid w:val="00FC4521"/>
    <w:rsid w:val="00FD6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507"/>
    <w:pPr>
      <w:suppressAutoHyphens/>
    </w:pPr>
    <w:rPr>
      <w:sz w:val="24"/>
      <w:szCs w:val="24"/>
      <w:lang w:eastAsia="ar-SA"/>
    </w:rPr>
  </w:style>
  <w:style w:type="paragraph" w:styleId="Heading1">
    <w:name w:val="heading 1"/>
    <w:basedOn w:val="Normal"/>
    <w:next w:val="Normal"/>
    <w:link w:val="Heading1Char"/>
    <w:qFormat/>
    <w:rsid w:val="00A10CFB"/>
    <w:pPr>
      <w:keepNext/>
      <w:spacing w:before="240" w:after="60"/>
      <w:outlineLvl w:val="0"/>
    </w:pPr>
    <w:rPr>
      <w:rFonts w:asciiTheme="majorHAnsi" w:eastAsiaTheme="majorEastAsia" w:hAnsiTheme="majorHAnsi" w:cstheme="majorBidi"/>
      <w:b/>
      <w:bCs/>
      <w:kern w:val="32"/>
      <w:sz w:val="32"/>
      <w:szCs w:val="32"/>
    </w:rPr>
  </w:style>
  <w:style w:type="paragraph" w:styleId="Heading4">
    <w:name w:val="heading 4"/>
    <w:basedOn w:val="Normal"/>
    <w:next w:val="Normal"/>
    <w:link w:val="Heading4Char"/>
    <w:uiPriority w:val="9"/>
    <w:qFormat/>
    <w:rsid w:val="00CC2507"/>
    <w:pPr>
      <w:keepNext/>
      <w:numPr>
        <w:ilvl w:val="3"/>
        <w:numId w:val="1"/>
      </w:numPr>
      <w:jc w:val="center"/>
      <w:outlineLvl w:val="3"/>
    </w:pPr>
    <w:rPr>
      <w:b/>
      <w:bCs/>
      <w:sz w:val="32"/>
      <w:lang w:val="en-GB"/>
    </w:rPr>
  </w:style>
  <w:style w:type="paragraph" w:styleId="Heading5">
    <w:name w:val="heading 5"/>
    <w:basedOn w:val="Normal"/>
    <w:next w:val="Normal"/>
    <w:link w:val="Heading5Char"/>
    <w:uiPriority w:val="9"/>
    <w:qFormat/>
    <w:rsid w:val="00CC250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CC2507"/>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5E7B2C"/>
    <w:rPr>
      <w:rFonts w:ascii="Calibri" w:eastAsia="Times New Roman" w:hAnsi="Calibri" w:cs="Times New Roman"/>
      <w:b/>
      <w:bCs/>
      <w:sz w:val="28"/>
      <w:szCs w:val="28"/>
      <w:lang w:eastAsia="ar-SA"/>
    </w:rPr>
  </w:style>
  <w:style w:type="character" w:customStyle="1" w:styleId="Heading5Char">
    <w:name w:val="Heading 5 Char"/>
    <w:link w:val="Heading5"/>
    <w:uiPriority w:val="9"/>
    <w:rsid w:val="005E7B2C"/>
    <w:rPr>
      <w:b/>
      <w:bCs/>
      <w:i/>
      <w:iCs/>
      <w:sz w:val="26"/>
      <w:szCs w:val="26"/>
      <w:lang w:eastAsia="ar-SA"/>
    </w:rPr>
  </w:style>
  <w:style w:type="character" w:customStyle="1" w:styleId="Heading6Char">
    <w:name w:val="Heading 6 Char"/>
    <w:link w:val="Heading6"/>
    <w:uiPriority w:val="9"/>
    <w:semiHidden/>
    <w:rsid w:val="005E7B2C"/>
    <w:rPr>
      <w:rFonts w:ascii="Calibri" w:eastAsia="Times New Roman" w:hAnsi="Calibri" w:cs="Times New Roman"/>
      <w:b/>
      <w:bCs/>
      <w:sz w:val="22"/>
      <w:szCs w:val="22"/>
      <w:lang w:eastAsia="ar-SA"/>
    </w:rPr>
  </w:style>
  <w:style w:type="character" w:customStyle="1" w:styleId="WW8Num1z1">
    <w:name w:val="WW8Num1z1"/>
    <w:rsid w:val="00CC2507"/>
    <w:rPr>
      <w:sz w:val="22"/>
    </w:rPr>
  </w:style>
  <w:style w:type="character" w:customStyle="1" w:styleId="WW8Num2z1">
    <w:name w:val="WW8Num2z1"/>
    <w:rsid w:val="00CC2507"/>
    <w:rPr>
      <w:sz w:val="22"/>
    </w:rPr>
  </w:style>
  <w:style w:type="character" w:customStyle="1" w:styleId="WW8Num3z1">
    <w:name w:val="WW8Num3z1"/>
    <w:rsid w:val="00CC2507"/>
    <w:rPr>
      <w:sz w:val="22"/>
    </w:rPr>
  </w:style>
  <w:style w:type="character" w:customStyle="1" w:styleId="WW8Num4z1">
    <w:name w:val="WW8Num4z1"/>
    <w:rsid w:val="00CC2507"/>
    <w:rPr>
      <w:sz w:val="22"/>
    </w:rPr>
  </w:style>
  <w:style w:type="character" w:customStyle="1" w:styleId="WW8Num5z1">
    <w:name w:val="WW8Num5z1"/>
    <w:rsid w:val="00CC2507"/>
    <w:rPr>
      <w:sz w:val="22"/>
    </w:rPr>
  </w:style>
  <w:style w:type="character" w:customStyle="1" w:styleId="WW8Num6z1">
    <w:name w:val="WW8Num6z1"/>
    <w:rsid w:val="00CC2507"/>
    <w:rPr>
      <w:sz w:val="22"/>
    </w:rPr>
  </w:style>
  <w:style w:type="character" w:customStyle="1" w:styleId="WW8Num7z1">
    <w:name w:val="WW8Num7z1"/>
    <w:rsid w:val="00CC2507"/>
    <w:rPr>
      <w:sz w:val="22"/>
    </w:rPr>
  </w:style>
  <w:style w:type="character" w:customStyle="1" w:styleId="WW8Num8z1">
    <w:name w:val="WW8Num8z1"/>
    <w:rsid w:val="00CC2507"/>
    <w:rPr>
      <w:sz w:val="22"/>
    </w:rPr>
  </w:style>
  <w:style w:type="character" w:customStyle="1" w:styleId="WW8Num9z1">
    <w:name w:val="WW8Num9z1"/>
    <w:rsid w:val="00CC2507"/>
    <w:rPr>
      <w:sz w:val="22"/>
    </w:rPr>
  </w:style>
  <w:style w:type="character" w:customStyle="1" w:styleId="WW8Num10z0">
    <w:name w:val="WW8Num10z0"/>
    <w:rsid w:val="00CC2507"/>
    <w:rPr>
      <w:rFonts w:ascii="Symbol" w:hAnsi="Symbol"/>
      <w:sz w:val="20"/>
    </w:rPr>
  </w:style>
  <w:style w:type="character" w:customStyle="1" w:styleId="WW8Num10z3">
    <w:name w:val="WW8Num10z3"/>
    <w:rsid w:val="00CC2507"/>
    <w:rPr>
      <w:rFonts w:ascii="Wingdings" w:hAnsi="Wingdings"/>
      <w:sz w:val="20"/>
    </w:rPr>
  </w:style>
  <w:style w:type="character" w:customStyle="1" w:styleId="WW8Num12z1">
    <w:name w:val="WW8Num12z1"/>
    <w:rsid w:val="00CC2507"/>
    <w:rPr>
      <w:sz w:val="22"/>
    </w:rPr>
  </w:style>
  <w:style w:type="character" w:customStyle="1" w:styleId="WW8Num14z1">
    <w:name w:val="WW8Num14z1"/>
    <w:rsid w:val="00CC2507"/>
    <w:rPr>
      <w:sz w:val="22"/>
    </w:rPr>
  </w:style>
  <w:style w:type="character" w:customStyle="1" w:styleId="WW8Num16z1">
    <w:name w:val="WW8Num16z1"/>
    <w:rsid w:val="00CC2507"/>
    <w:rPr>
      <w:sz w:val="22"/>
    </w:rPr>
  </w:style>
  <w:style w:type="character" w:customStyle="1" w:styleId="WW8Num18z1">
    <w:name w:val="WW8Num18z1"/>
    <w:rsid w:val="00CC2507"/>
    <w:rPr>
      <w:sz w:val="22"/>
    </w:rPr>
  </w:style>
  <w:style w:type="character" w:customStyle="1" w:styleId="WW8Num19z1">
    <w:name w:val="WW8Num19z1"/>
    <w:rsid w:val="00CC2507"/>
    <w:rPr>
      <w:sz w:val="22"/>
    </w:rPr>
  </w:style>
  <w:style w:type="character" w:customStyle="1" w:styleId="WW8Num20z1">
    <w:name w:val="WW8Num20z1"/>
    <w:rsid w:val="00CC2507"/>
    <w:rPr>
      <w:sz w:val="22"/>
    </w:rPr>
  </w:style>
  <w:style w:type="character" w:customStyle="1" w:styleId="WW8Num21z1">
    <w:name w:val="WW8Num21z1"/>
    <w:rsid w:val="00CC2507"/>
    <w:rPr>
      <w:sz w:val="22"/>
    </w:rPr>
  </w:style>
  <w:style w:type="character" w:customStyle="1" w:styleId="WW8Num22z1">
    <w:name w:val="WW8Num22z1"/>
    <w:rsid w:val="00CC2507"/>
    <w:rPr>
      <w:sz w:val="22"/>
    </w:rPr>
  </w:style>
  <w:style w:type="character" w:customStyle="1" w:styleId="WW8Num23z1">
    <w:name w:val="WW8Num23z1"/>
    <w:rsid w:val="00CC2507"/>
    <w:rPr>
      <w:sz w:val="22"/>
    </w:rPr>
  </w:style>
  <w:style w:type="character" w:customStyle="1" w:styleId="WW8Num24z1">
    <w:name w:val="WW8Num24z1"/>
    <w:rsid w:val="00CC2507"/>
    <w:rPr>
      <w:sz w:val="22"/>
    </w:rPr>
  </w:style>
  <w:style w:type="character" w:customStyle="1" w:styleId="WW8Num25z1">
    <w:name w:val="WW8Num25z1"/>
    <w:rsid w:val="00CC2507"/>
    <w:rPr>
      <w:sz w:val="22"/>
    </w:rPr>
  </w:style>
  <w:style w:type="character" w:customStyle="1" w:styleId="WW8Num27z1">
    <w:name w:val="WW8Num27z1"/>
    <w:rsid w:val="00CC2507"/>
    <w:rPr>
      <w:sz w:val="22"/>
    </w:rPr>
  </w:style>
  <w:style w:type="character" w:customStyle="1" w:styleId="WW8Num28z1">
    <w:name w:val="WW8Num28z1"/>
    <w:rsid w:val="00CC2507"/>
    <w:rPr>
      <w:sz w:val="22"/>
    </w:rPr>
  </w:style>
  <w:style w:type="character" w:customStyle="1" w:styleId="WW8Num29z1">
    <w:name w:val="WW8Num29z1"/>
    <w:rsid w:val="00CC2507"/>
    <w:rPr>
      <w:sz w:val="22"/>
    </w:rPr>
  </w:style>
  <w:style w:type="character" w:customStyle="1" w:styleId="WW8Num30z1">
    <w:name w:val="WW8Num30z1"/>
    <w:rsid w:val="00CC2507"/>
    <w:rPr>
      <w:sz w:val="22"/>
    </w:rPr>
  </w:style>
  <w:style w:type="character" w:customStyle="1" w:styleId="WW8Num31z1">
    <w:name w:val="WW8Num31z1"/>
    <w:rsid w:val="00CC2507"/>
    <w:rPr>
      <w:sz w:val="22"/>
    </w:rPr>
  </w:style>
  <w:style w:type="character" w:customStyle="1" w:styleId="WW8Num33z1">
    <w:name w:val="WW8Num33z1"/>
    <w:rsid w:val="00CC2507"/>
    <w:rPr>
      <w:sz w:val="22"/>
    </w:rPr>
  </w:style>
  <w:style w:type="character" w:customStyle="1" w:styleId="WW8Num34z1">
    <w:name w:val="WW8Num34z1"/>
    <w:rsid w:val="00CC2507"/>
    <w:rPr>
      <w:sz w:val="22"/>
    </w:rPr>
  </w:style>
  <w:style w:type="character" w:customStyle="1" w:styleId="WW8Num35z1">
    <w:name w:val="WW8Num35z1"/>
    <w:rsid w:val="00CC2507"/>
    <w:rPr>
      <w:sz w:val="22"/>
    </w:rPr>
  </w:style>
  <w:style w:type="character" w:customStyle="1" w:styleId="WW8Num36z1">
    <w:name w:val="WW8Num36z1"/>
    <w:rsid w:val="00CC2507"/>
    <w:rPr>
      <w:sz w:val="22"/>
    </w:rPr>
  </w:style>
  <w:style w:type="character" w:customStyle="1" w:styleId="WW8Num37z1">
    <w:name w:val="WW8Num37z1"/>
    <w:rsid w:val="00CC2507"/>
    <w:rPr>
      <w:sz w:val="22"/>
    </w:rPr>
  </w:style>
  <w:style w:type="character" w:customStyle="1" w:styleId="WW8Num38z1">
    <w:name w:val="WW8Num38z1"/>
    <w:rsid w:val="00CC2507"/>
    <w:rPr>
      <w:sz w:val="22"/>
    </w:rPr>
  </w:style>
  <w:style w:type="character" w:customStyle="1" w:styleId="WW8Num39z1">
    <w:name w:val="WW8Num39z1"/>
    <w:rsid w:val="00CC2507"/>
    <w:rPr>
      <w:sz w:val="22"/>
    </w:rPr>
  </w:style>
  <w:style w:type="character" w:customStyle="1" w:styleId="WW8Num40z1">
    <w:name w:val="WW8Num40z1"/>
    <w:rsid w:val="00CC2507"/>
    <w:rPr>
      <w:sz w:val="22"/>
    </w:rPr>
  </w:style>
  <w:style w:type="character" w:customStyle="1" w:styleId="WW8Num41z1">
    <w:name w:val="WW8Num41z1"/>
    <w:rsid w:val="00CC2507"/>
    <w:rPr>
      <w:sz w:val="22"/>
    </w:rPr>
  </w:style>
  <w:style w:type="character" w:styleId="Hyperlink">
    <w:name w:val="Hyperlink"/>
    <w:uiPriority w:val="99"/>
    <w:rsid w:val="00CC2507"/>
    <w:rPr>
      <w:rFonts w:cs="Times New Roman"/>
      <w:color w:val="0000FF"/>
      <w:u w:val="single"/>
    </w:rPr>
  </w:style>
  <w:style w:type="character" w:styleId="Strong">
    <w:name w:val="Strong"/>
    <w:uiPriority w:val="22"/>
    <w:qFormat/>
    <w:rsid w:val="00CC2507"/>
    <w:rPr>
      <w:rFonts w:cs="Times New Roman"/>
      <w:b/>
      <w:bCs/>
    </w:rPr>
  </w:style>
  <w:style w:type="paragraph" w:customStyle="1" w:styleId="Heading">
    <w:name w:val="Heading"/>
    <w:basedOn w:val="Normal"/>
    <w:next w:val="BodyText"/>
    <w:rsid w:val="00CC2507"/>
    <w:pPr>
      <w:keepNext/>
      <w:spacing w:before="240" w:after="120"/>
    </w:pPr>
    <w:rPr>
      <w:rFonts w:ascii="Arial" w:eastAsia="MS Mincho" w:hAnsi="Arial" w:cs="Tahoma"/>
      <w:sz w:val="28"/>
      <w:szCs w:val="28"/>
    </w:rPr>
  </w:style>
  <w:style w:type="paragraph" w:styleId="BodyText">
    <w:name w:val="Body Text"/>
    <w:basedOn w:val="Normal"/>
    <w:link w:val="BodyTextChar"/>
    <w:uiPriority w:val="99"/>
    <w:rsid w:val="00CC2507"/>
    <w:pPr>
      <w:spacing w:after="120"/>
    </w:pPr>
  </w:style>
  <w:style w:type="character" w:customStyle="1" w:styleId="BodyTextChar">
    <w:name w:val="Body Text Char"/>
    <w:link w:val="BodyText"/>
    <w:uiPriority w:val="99"/>
    <w:semiHidden/>
    <w:rsid w:val="005E7B2C"/>
    <w:rPr>
      <w:sz w:val="24"/>
      <w:szCs w:val="24"/>
      <w:lang w:eastAsia="ar-SA"/>
    </w:rPr>
  </w:style>
  <w:style w:type="paragraph" w:styleId="List">
    <w:name w:val="List"/>
    <w:basedOn w:val="BodyText"/>
    <w:uiPriority w:val="99"/>
    <w:rsid w:val="00CC2507"/>
    <w:rPr>
      <w:rFonts w:cs="Tahoma"/>
    </w:rPr>
  </w:style>
  <w:style w:type="paragraph" w:styleId="Caption">
    <w:name w:val="caption"/>
    <w:basedOn w:val="Normal"/>
    <w:qFormat/>
    <w:rsid w:val="00CC2507"/>
    <w:pPr>
      <w:suppressLineNumbers/>
      <w:spacing w:before="120" w:after="120"/>
    </w:pPr>
    <w:rPr>
      <w:rFonts w:cs="Tahoma"/>
      <w:i/>
      <w:iCs/>
    </w:rPr>
  </w:style>
  <w:style w:type="paragraph" w:customStyle="1" w:styleId="Index">
    <w:name w:val="Index"/>
    <w:basedOn w:val="Normal"/>
    <w:rsid w:val="00CC2507"/>
    <w:pPr>
      <w:suppressLineNumbers/>
    </w:pPr>
    <w:rPr>
      <w:rFonts w:cs="Tahoma"/>
    </w:rPr>
  </w:style>
  <w:style w:type="paragraph" w:styleId="NormalWeb">
    <w:name w:val="Normal (Web)"/>
    <w:basedOn w:val="Normal"/>
    <w:uiPriority w:val="99"/>
    <w:rsid w:val="00CC2507"/>
    <w:pPr>
      <w:spacing w:before="280" w:after="280"/>
    </w:pPr>
    <w:rPr>
      <w:rFonts w:ascii="Arial Unicode MS" w:eastAsia="Arial Unicode MS" w:hAnsi="Arial Unicode MS" w:cs="Arial Unicode MS"/>
      <w:lang w:val="en-GB"/>
    </w:rPr>
  </w:style>
  <w:style w:type="paragraph" w:styleId="BodyTextIndent">
    <w:name w:val="Body Text Indent"/>
    <w:basedOn w:val="Normal"/>
    <w:link w:val="BodyTextIndentChar"/>
    <w:uiPriority w:val="99"/>
    <w:rsid w:val="00CC2507"/>
    <w:pPr>
      <w:ind w:left="1440"/>
    </w:pPr>
    <w:rPr>
      <w:sz w:val="22"/>
      <w:lang w:val="en-GB"/>
    </w:rPr>
  </w:style>
  <w:style w:type="character" w:customStyle="1" w:styleId="BodyTextIndentChar">
    <w:name w:val="Body Text Indent Char"/>
    <w:link w:val="BodyTextIndent"/>
    <w:uiPriority w:val="99"/>
    <w:semiHidden/>
    <w:rsid w:val="005E7B2C"/>
    <w:rPr>
      <w:sz w:val="24"/>
      <w:szCs w:val="24"/>
      <w:lang w:eastAsia="ar-SA"/>
    </w:rPr>
  </w:style>
  <w:style w:type="paragraph" w:styleId="BodyTextIndent3">
    <w:name w:val="Body Text Indent 3"/>
    <w:basedOn w:val="Normal"/>
    <w:link w:val="BodyTextIndent3Char"/>
    <w:uiPriority w:val="99"/>
    <w:rsid w:val="00CC2507"/>
    <w:pPr>
      <w:spacing w:after="120"/>
      <w:ind w:left="360"/>
    </w:pPr>
    <w:rPr>
      <w:sz w:val="16"/>
      <w:szCs w:val="16"/>
    </w:rPr>
  </w:style>
  <w:style w:type="character" w:customStyle="1" w:styleId="BodyTextIndent3Char">
    <w:name w:val="Body Text Indent 3 Char"/>
    <w:link w:val="BodyTextIndent3"/>
    <w:uiPriority w:val="99"/>
    <w:semiHidden/>
    <w:rsid w:val="005E7B2C"/>
    <w:rPr>
      <w:sz w:val="16"/>
      <w:szCs w:val="16"/>
      <w:lang w:eastAsia="ar-SA"/>
    </w:rPr>
  </w:style>
  <w:style w:type="paragraph" w:styleId="BodyTextIndent2">
    <w:name w:val="Body Text Indent 2"/>
    <w:basedOn w:val="Normal"/>
    <w:link w:val="BodyTextIndent2Char"/>
    <w:uiPriority w:val="99"/>
    <w:rsid w:val="00CC2507"/>
    <w:pPr>
      <w:spacing w:after="120" w:line="480" w:lineRule="auto"/>
      <w:ind w:left="360"/>
    </w:pPr>
  </w:style>
  <w:style w:type="character" w:customStyle="1" w:styleId="BodyTextIndent2Char">
    <w:name w:val="Body Text Indent 2 Char"/>
    <w:link w:val="BodyTextIndent2"/>
    <w:uiPriority w:val="99"/>
    <w:semiHidden/>
    <w:rsid w:val="005E7B2C"/>
    <w:rPr>
      <w:sz w:val="24"/>
      <w:szCs w:val="24"/>
      <w:lang w:eastAsia="ar-SA"/>
    </w:rPr>
  </w:style>
  <w:style w:type="character" w:customStyle="1" w:styleId="Heading1Char">
    <w:name w:val="Heading 1 Char"/>
    <w:basedOn w:val="DefaultParagraphFont"/>
    <w:link w:val="Heading1"/>
    <w:rsid w:val="00A10CFB"/>
    <w:rPr>
      <w:rFonts w:asciiTheme="majorHAnsi" w:eastAsiaTheme="majorEastAsia" w:hAnsiTheme="majorHAnsi" w:cstheme="majorBidi"/>
      <w:b/>
      <w:bCs/>
      <w:kern w:val="32"/>
      <w:sz w:val="32"/>
      <w:szCs w:val="32"/>
      <w:lang w:eastAsia="ar-SA"/>
    </w:rPr>
  </w:style>
  <w:style w:type="paragraph" w:styleId="BodyText2">
    <w:name w:val="Body Text 2"/>
    <w:basedOn w:val="Normal"/>
    <w:link w:val="BodyText2Char"/>
    <w:rsid w:val="00A10CFB"/>
    <w:pPr>
      <w:spacing w:after="120" w:line="480" w:lineRule="auto"/>
    </w:pPr>
  </w:style>
  <w:style w:type="character" w:customStyle="1" w:styleId="BodyText2Char">
    <w:name w:val="Body Text 2 Char"/>
    <w:basedOn w:val="DefaultParagraphFont"/>
    <w:link w:val="BodyText2"/>
    <w:rsid w:val="00A10CFB"/>
    <w:rPr>
      <w:sz w:val="24"/>
      <w:szCs w:val="24"/>
      <w:lang w:eastAsia="ar-SA"/>
    </w:rPr>
  </w:style>
  <w:style w:type="paragraph" w:customStyle="1" w:styleId="c23">
    <w:name w:val="c23"/>
    <w:basedOn w:val="Normal"/>
    <w:rsid w:val="00A10CFB"/>
    <w:pPr>
      <w:widowControl w:val="0"/>
      <w:suppressAutoHyphens w:val="0"/>
      <w:autoSpaceDE w:val="0"/>
      <w:autoSpaceDN w:val="0"/>
      <w:spacing w:line="240" w:lineRule="atLeast"/>
      <w:jc w:val="center"/>
    </w:pPr>
    <w:rPr>
      <w:lang w:eastAsia="en-US"/>
    </w:rPr>
  </w:style>
  <w:style w:type="table" w:styleId="TableGrid">
    <w:name w:val="Table Grid"/>
    <w:basedOn w:val="TableNormal"/>
    <w:rsid w:val="00A10CFB"/>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761A1"/>
    <w:rPr>
      <w:rFonts w:ascii="Tahoma" w:hAnsi="Tahoma" w:cs="Tahoma"/>
      <w:sz w:val="16"/>
      <w:szCs w:val="16"/>
    </w:rPr>
  </w:style>
  <w:style w:type="character" w:customStyle="1" w:styleId="BalloonTextChar">
    <w:name w:val="Balloon Text Char"/>
    <w:basedOn w:val="DefaultParagraphFont"/>
    <w:link w:val="BalloonText"/>
    <w:rsid w:val="003761A1"/>
    <w:rPr>
      <w:rFonts w:ascii="Tahoma" w:hAnsi="Tahoma" w:cs="Tahoma"/>
      <w:sz w:val="16"/>
      <w:szCs w:val="16"/>
      <w:lang w:eastAsia="ar-SA"/>
    </w:rPr>
  </w:style>
  <w:style w:type="paragraph" w:styleId="Header">
    <w:name w:val="header"/>
    <w:basedOn w:val="Normal"/>
    <w:link w:val="HeaderChar"/>
    <w:rsid w:val="003761A1"/>
    <w:pPr>
      <w:tabs>
        <w:tab w:val="center" w:pos="4680"/>
        <w:tab w:val="right" w:pos="9360"/>
      </w:tabs>
    </w:pPr>
  </w:style>
  <w:style w:type="character" w:customStyle="1" w:styleId="HeaderChar">
    <w:name w:val="Header Char"/>
    <w:basedOn w:val="DefaultParagraphFont"/>
    <w:link w:val="Header"/>
    <w:rsid w:val="003761A1"/>
    <w:rPr>
      <w:sz w:val="24"/>
      <w:szCs w:val="24"/>
      <w:lang w:eastAsia="ar-SA"/>
    </w:rPr>
  </w:style>
  <w:style w:type="paragraph" w:styleId="Footer">
    <w:name w:val="footer"/>
    <w:basedOn w:val="Normal"/>
    <w:link w:val="FooterChar"/>
    <w:uiPriority w:val="99"/>
    <w:rsid w:val="003761A1"/>
    <w:pPr>
      <w:tabs>
        <w:tab w:val="center" w:pos="4680"/>
        <w:tab w:val="right" w:pos="9360"/>
      </w:tabs>
    </w:pPr>
  </w:style>
  <w:style w:type="character" w:customStyle="1" w:styleId="FooterChar">
    <w:name w:val="Footer Char"/>
    <w:basedOn w:val="DefaultParagraphFont"/>
    <w:link w:val="Footer"/>
    <w:uiPriority w:val="99"/>
    <w:rsid w:val="003761A1"/>
    <w:rPr>
      <w:sz w:val="24"/>
      <w:szCs w:val="24"/>
      <w:lang w:eastAsia="ar-SA"/>
    </w:rPr>
  </w:style>
  <w:style w:type="paragraph" w:styleId="ListParagraph">
    <w:name w:val="List Paragraph"/>
    <w:basedOn w:val="Normal"/>
    <w:uiPriority w:val="34"/>
    <w:qFormat/>
    <w:rsid w:val="00A04FB3"/>
    <w:pPr>
      <w:ind w:left="720"/>
      <w:contextualSpacing/>
    </w:pPr>
  </w:style>
  <w:style w:type="character" w:styleId="CommentReference">
    <w:name w:val="annotation reference"/>
    <w:basedOn w:val="DefaultParagraphFont"/>
    <w:rsid w:val="00A04FB3"/>
    <w:rPr>
      <w:sz w:val="16"/>
      <w:szCs w:val="16"/>
    </w:rPr>
  </w:style>
  <w:style w:type="paragraph" w:styleId="CommentText">
    <w:name w:val="annotation text"/>
    <w:basedOn w:val="Normal"/>
    <w:link w:val="CommentTextChar"/>
    <w:rsid w:val="00A04FB3"/>
    <w:rPr>
      <w:sz w:val="20"/>
      <w:szCs w:val="20"/>
    </w:rPr>
  </w:style>
  <w:style w:type="character" w:customStyle="1" w:styleId="CommentTextChar">
    <w:name w:val="Comment Text Char"/>
    <w:basedOn w:val="DefaultParagraphFont"/>
    <w:link w:val="CommentText"/>
    <w:rsid w:val="00A04FB3"/>
    <w:rPr>
      <w:lang w:eastAsia="ar-SA"/>
    </w:rPr>
  </w:style>
  <w:style w:type="paragraph" w:styleId="CommentSubject">
    <w:name w:val="annotation subject"/>
    <w:basedOn w:val="CommentText"/>
    <w:next w:val="CommentText"/>
    <w:link w:val="CommentSubjectChar"/>
    <w:rsid w:val="00A04FB3"/>
    <w:rPr>
      <w:b/>
      <w:bCs/>
    </w:rPr>
  </w:style>
  <w:style w:type="character" w:customStyle="1" w:styleId="CommentSubjectChar">
    <w:name w:val="Comment Subject Char"/>
    <w:basedOn w:val="CommentTextChar"/>
    <w:link w:val="CommentSubject"/>
    <w:rsid w:val="00A04FB3"/>
    <w:rPr>
      <w:b/>
      <w:bCs/>
      <w:lang w:eastAsia="ar-SA"/>
    </w:rPr>
  </w:style>
  <w:style w:type="paragraph" w:customStyle="1" w:styleId="Default">
    <w:name w:val="Default"/>
    <w:rsid w:val="005F750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507"/>
    <w:pPr>
      <w:suppressAutoHyphens/>
    </w:pPr>
    <w:rPr>
      <w:sz w:val="24"/>
      <w:szCs w:val="24"/>
      <w:lang w:eastAsia="ar-SA"/>
    </w:rPr>
  </w:style>
  <w:style w:type="paragraph" w:styleId="Heading1">
    <w:name w:val="heading 1"/>
    <w:basedOn w:val="Normal"/>
    <w:next w:val="Normal"/>
    <w:link w:val="Heading1Char"/>
    <w:qFormat/>
    <w:rsid w:val="00A10CFB"/>
    <w:pPr>
      <w:keepNext/>
      <w:spacing w:before="240" w:after="60"/>
      <w:outlineLvl w:val="0"/>
    </w:pPr>
    <w:rPr>
      <w:rFonts w:asciiTheme="majorHAnsi" w:eastAsiaTheme="majorEastAsia" w:hAnsiTheme="majorHAnsi" w:cstheme="majorBidi"/>
      <w:b/>
      <w:bCs/>
      <w:kern w:val="32"/>
      <w:sz w:val="32"/>
      <w:szCs w:val="32"/>
    </w:rPr>
  </w:style>
  <w:style w:type="paragraph" w:styleId="Heading4">
    <w:name w:val="heading 4"/>
    <w:basedOn w:val="Normal"/>
    <w:next w:val="Normal"/>
    <w:link w:val="Heading4Char"/>
    <w:uiPriority w:val="9"/>
    <w:qFormat/>
    <w:rsid w:val="00CC2507"/>
    <w:pPr>
      <w:keepNext/>
      <w:numPr>
        <w:ilvl w:val="3"/>
        <w:numId w:val="1"/>
      </w:numPr>
      <w:jc w:val="center"/>
      <w:outlineLvl w:val="3"/>
    </w:pPr>
    <w:rPr>
      <w:b/>
      <w:bCs/>
      <w:sz w:val="32"/>
      <w:lang w:val="en-GB"/>
    </w:rPr>
  </w:style>
  <w:style w:type="paragraph" w:styleId="Heading5">
    <w:name w:val="heading 5"/>
    <w:basedOn w:val="Normal"/>
    <w:next w:val="Normal"/>
    <w:link w:val="Heading5Char"/>
    <w:uiPriority w:val="9"/>
    <w:qFormat/>
    <w:rsid w:val="00CC250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CC2507"/>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5E7B2C"/>
    <w:rPr>
      <w:rFonts w:ascii="Calibri" w:eastAsia="Times New Roman" w:hAnsi="Calibri" w:cs="Times New Roman"/>
      <w:b/>
      <w:bCs/>
      <w:sz w:val="28"/>
      <w:szCs w:val="28"/>
      <w:lang w:eastAsia="ar-SA"/>
    </w:rPr>
  </w:style>
  <w:style w:type="character" w:customStyle="1" w:styleId="Heading5Char">
    <w:name w:val="Heading 5 Char"/>
    <w:link w:val="Heading5"/>
    <w:uiPriority w:val="9"/>
    <w:rsid w:val="005E7B2C"/>
    <w:rPr>
      <w:b/>
      <w:bCs/>
      <w:i/>
      <w:iCs/>
      <w:sz w:val="26"/>
      <w:szCs w:val="26"/>
      <w:lang w:eastAsia="ar-SA"/>
    </w:rPr>
  </w:style>
  <w:style w:type="character" w:customStyle="1" w:styleId="Heading6Char">
    <w:name w:val="Heading 6 Char"/>
    <w:link w:val="Heading6"/>
    <w:uiPriority w:val="9"/>
    <w:semiHidden/>
    <w:rsid w:val="005E7B2C"/>
    <w:rPr>
      <w:rFonts w:ascii="Calibri" w:eastAsia="Times New Roman" w:hAnsi="Calibri" w:cs="Times New Roman"/>
      <w:b/>
      <w:bCs/>
      <w:sz w:val="22"/>
      <w:szCs w:val="22"/>
      <w:lang w:eastAsia="ar-SA"/>
    </w:rPr>
  </w:style>
  <w:style w:type="character" w:customStyle="1" w:styleId="WW8Num1z1">
    <w:name w:val="WW8Num1z1"/>
    <w:rsid w:val="00CC2507"/>
    <w:rPr>
      <w:sz w:val="22"/>
    </w:rPr>
  </w:style>
  <w:style w:type="character" w:customStyle="1" w:styleId="WW8Num2z1">
    <w:name w:val="WW8Num2z1"/>
    <w:rsid w:val="00CC2507"/>
    <w:rPr>
      <w:sz w:val="22"/>
    </w:rPr>
  </w:style>
  <w:style w:type="character" w:customStyle="1" w:styleId="WW8Num3z1">
    <w:name w:val="WW8Num3z1"/>
    <w:rsid w:val="00CC2507"/>
    <w:rPr>
      <w:sz w:val="22"/>
    </w:rPr>
  </w:style>
  <w:style w:type="character" w:customStyle="1" w:styleId="WW8Num4z1">
    <w:name w:val="WW8Num4z1"/>
    <w:rsid w:val="00CC2507"/>
    <w:rPr>
      <w:sz w:val="22"/>
    </w:rPr>
  </w:style>
  <w:style w:type="character" w:customStyle="1" w:styleId="WW8Num5z1">
    <w:name w:val="WW8Num5z1"/>
    <w:rsid w:val="00CC2507"/>
    <w:rPr>
      <w:sz w:val="22"/>
    </w:rPr>
  </w:style>
  <w:style w:type="character" w:customStyle="1" w:styleId="WW8Num6z1">
    <w:name w:val="WW8Num6z1"/>
    <w:rsid w:val="00CC2507"/>
    <w:rPr>
      <w:sz w:val="22"/>
    </w:rPr>
  </w:style>
  <w:style w:type="character" w:customStyle="1" w:styleId="WW8Num7z1">
    <w:name w:val="WW8Num7z1"/>
    <w:rsid w:val="00CC2507"/>
    <w:rPr>
      <w:sz w:val="22"/>
    </w:rPr>
  </w:style>
  <w:style w:type="character" w:customStyle="1" w:styleId="WW8Num8z1">
    <w:name w:val="WW8Num8z1"/>
    <w:rsid w:val="00CC2507"/>
    <w:rPr>
      <w:sz w:val="22"/>
    </w:rPr>
  </w:style>
  <w:style w:type="character" w:customStyle="1" w:styleId="WW8Num9z1">
    <w:name w:val="WW8Num9z1"/>
    <w:rsid w:val="00CC2507"/>
    <w:rPr>
      <w:sz w:val="22"/>
    </w:rPr>
  </w:style>
  <w:style w:type="character" w:customStyle="1" w:styleId="WW8Num10z0">
    <w:name w:val="WW8Num10z0"/>
    <w:rsid w:val="00CC2507"/>
    <w:rPr>
      <w:rFonts w:ascii="Symbol" w:hAnsi="Symbol"/>
      <w:sz w:val="20"/>
    </w:rPr>
  </w:style>
  <w:style w:type="character" w:customStyle="1" w:styleId="WW8Num10z3">
    <w:name w:val="WW8Num10z3"/>
    <w:rsid w:val="00CC2507"/>
    <w:rPr>
      <w:rFonts w:ascii="Wingdings" w:hAnsi="Wingdings"/>
      <w:sz w:val="20"/>
    </w:rPr>
  </w:style>
  <w:style w:type="character" w:customStyle="1" w:styleId="WW8Num12z1">
    <w:name w:val="WW8Num12z1"/>
    <w:rsid w:val="00CC2507"/>
    <w:rPr>
      <w:sz w:val="22"/>
    </w:rPr>
  </w:style>
  <w:style w:type="character" w:customStyle="1" w:styleId="WW8Num14z1">
    <w:name w:val="WW8Num14z1"/>
    <w:rsid w:val="00CC2507"/>
    <w:rPr>
      <w:sz w:val="22"/>
    </w:rPr>
  </w:style>
  <w:style w:type="character" w:customStyle="1" w:styleId="WW8Num16z1">
    <w:name w:val="WW8Num16z1"/>
    <w:rsid w:val="00CC2507"/>
    <w:rPr>
      <w:sz w:val="22"/>
    </w:rPr>
  </w:style>
  <w:style w:type="character" w:customStyle="1" w:styleId="WW8Num18z1">
    <w:name w:val="WW8Num18z1"/>
    <w:rsid w:val="00CC2507"/>
    <w:rPr>
      <w:sz w:val="22"/>
    </w:rPr>
  </w:style>
  <w:style w:type="character" w:customStyle="1" w:styleId="WW8Num19z1">
    <w:name w:val="WW8Num19z1"/>
    <w:rsid w:val="00CC2507"/>
    <w:rPr>
      <w:sz w:val="22"/>
    </w:rPr>
  </w:style>
  <w:style w:type="character" w:customStyle="1" w:styleId="WW8Num20z1">
    <w:name w:val="WW8Num20z1"/>
    <w:rsid w:val="00CC2507"/>
    <w:rPr>
      <w:sz w:val="22"/>
    </w:rPr>
  </w:style>
  <w:style w:type="character" w:customStyle="1" w:styleId="WW8Num21z1">
    <w:name w:val="WW8Num21z1"/>
    <w:rsid w:val="00CC2507"/>
    <w:rPr>
      <w:sz w:val="22"/>
    </w:rPr>
  </w:style>
  <w:style w:type="character" w:customStyle="1" w:styleId="WW8Num22z1">
    <w:name w:val="WW8Num22z1"/>
    <w:rsid w:val="00CC2507"/>
    <w:rPr>
      <w:sz w:val="22"/>
    </w:rPr>
  </w:style>
  <w:style w:type="character" w:customStyle="1" w:styleId="WW8Num23z1">
    <w:name w:val="WW8Num23z1"/>
    <w:rsid w:val="00CC2507"/>
    <w:rPr>
      <w:sz w:val="22"/>
    </w:rPr>
  </w:style>
  <w:style w:type="character" w:customStyle="1" w:styleId="WW8Num24z1">
    <w:name w:val="WW8Num24z1"/>
    <w:rsid w:val="00CC2507"/>
    <w:rPr>
      <w:sz w:val="22"/>
    </w:rPr>
  </w:style>
  <w:style w:type="character" w:customStyle="1" w:styleId="WW8Num25z1">
    <w:name w:val="WW8Num25z1"/>
    <w:rsid w:val="00CC2507"/>
    <w:rPr>
      <w:sz w:val="22"/>
    </w:rPr>
  </w:style>
  <w:style w:type="character" w:customStyle="1" w:styleId="WW8Num27z1">
    <w:name w:val="WW8Num27z1"/>
    <w:rsid w:val="00CC2507"/>
    <w:rPr>
      <w:sz w:val="22"/>
    </w:rPr>
  </w:style>
  <w:style w:type="character" w:customStyle="1" w:styleId="WW8Num28z1">
    <w:name w:val="WW8Num28z1"/>
    <w:rsid w:val="00CC2507"/>
    <w:rPr>
      <w:sz w:val="22"/>
    </w:rPr>
  </w:style>
  <w:style w:type="character" w:customStyle="1" w:styleId="WW8Num29z1">
    <w:name w:val="WW8Num29z1"/>
    <w:rsid w:val="00CC2507"/>
    <w:rPr>
      <w:sz w:val="22"/>
    </w:rPr>
  </w:style>
  <w:style w:type="character" w:customStyle="1" w:styleId="WW8Num30z1">
    <w:name w:val="WW8Num30z1"/>
    <w:rsid w:val="00CC2507"/>
    <w:rPr>
      <w:sz w:val="22"/>
    </w:rPr>
  </w:style>
  <w:style w:type="character" w:customStyle="1" w:styleId="WW8Num31z1">
    <w:name w:val="WW8Num31z1"/>
    <w:rsid w:val="00CC2507"/>
    <w:rPr>
      <w:sz w:val="22"/>
    </w:rPr>
  </w:style>
  <w:style w:type="character" w:customStyle="1" w:styleId="WW8Num33z1">
    <w:name w:val="WW8Num33z1"/>
    <w:rsid w:val="00CC2507"/>
    <w:rPr>
      <w:sz w:val="22"/>
    </w:rPr>
  </w:style>
  <w:style w:type="character" w:customStyle="1" w:styleId="WW8Num34z1">
    <w:name w:val="WW8Num34z1"/>
    <w:rsid w:val="00CC2507"/>
    <w:rPr>
      <w:sz w:val="22"/>
    </w:rPr>
  </w:style>
  <w:style w:type="character" w:customStyle="1" w:styleId="WW8Num35z1">
    <w:name w:val="WW8Num35z1"/>
    <w:rsid w:val="00CC2507"/>
    <w:rPr>
      <w:sz w:val="22"/>
    </w:rPr>
  </w:style>
  <w:style w:type="character" w:customStyle="1" w:styleId="WW8Num36z1">
    <w:name w:val="WW8Num36z1"/>
    <w:rsid w:val="00CC2507"/>
    <w:rPr>
      <w:sz w:val="22"/>
    </w:rPr>
  </w:style>
  <w:style w:type="character" w:customStyle="1" w:styleId="WW8Num37z1">
    <w:name w:val="WW8Num37z1"/>
    <w:rsid w:val="00CC2507"/>
    <w:rPr>
      <w:sz w:val="22"/>
    </w:rPr>
  </w:style>
  <w:style w:type="character" w:customStyle="1" w:styleId="WW8Num38z1">
    <w:name w:val="WW8Num38z1"/>
    <w:rsid w:val="00CC2507"/>
    <w:rPr>
      <w:sz w:val="22"/>
    </w:rPr>
  </w:style>
  <w:style w:type="character" w:customStyle="1" w:styleId="WW8Num39z1">
    <w:name w:val="WW8Num39z1"/>
    <w:rsid w:val="00CC2507"/>
    <w:rPr>
      <w:sz w:val="22"/>
    </w:rPr>
  </w:style>
  <w:style w:type="character" w:customStyle="1" w:styleId="WW8Num40z1">
    <w:name w:val="WW8Num40z1"/>
    <w:rsid w:val="00CC2507"/>
    <w:rPr>
      <w:sz w:val="22"/>
    </w:rPr>
  </w:style>
  <w:style w:type="character" w:customStyle="1" w:styleId="WW8Num41z1">
    <w:name w:val="WW8Num41z1"/>
    <w:rsid w:val="00CC2507"/>
    <w:rPr>
      <w:sz w:val="22"/>
    </w:rPr>
  </w:style>
  <w:style w:type="character" w:styleId="Hyperlink">
    <w:name w:val="Hyperlink"/>
    <w:uiPriority w:val="99"/>
    <w:rsid w:val="00CC2507"/>
    <w:rPr>
      <w:rFonts w:cs="Times New Roman"/>
      <w:color w:val="0000FF"/>
      <w:u w:val="single"/>
    </w:rPr>
  </w:style>
  <w:style w:type="character" w:styleId="Strong">
    <w:name w:val="Strong"/>
    <w:uiPriority w:val="22"/>
    <w:qFormat/>
    <w:rsid w:val="00CC2507"/>
    <w:rPr>
      <w:rFonts w:cs="Times New Roman"/>
      <w:b/>
      <w:bCs/>
    </w:rPr>
  </w:style>
  <w:style w:type="paragraph" w:customStyle="1" w:styleId="Heading">
    <w:name w:val="Heading"/>
    <w:basedOn w:val="Normal"/>
    <w:next w:val="BodyText"/>
    <w:rsid w:val="00CC2507"/>
    <w:pPr>
      <w:keepNext/>
      <w:spacing w:before="240" w:after="120"/>
    </w:pPr>
    <w:rPr>
      <w:rFonts w:ascii="Arial" w:eastAsia="MS Mincho" w:hAnsi="Arial" w:cs="Tahoma"/>
      <w:sz w:val="28"/>
      <w:szCs w:val="28"/>
    </w:rPr>
  </w:style>
  <w:style w:type="paragraph" w:styleId="BodyText">
    <w:name w:val="Body Text"/>
    <w:basedOn w:val="Normal"/>
    <w:link w:val="BodyTextChar"/>
    <w:uiPriority w:val="99"/>
    <w:rsid w:val="00CC2507"/>
    <w:pPr>
      <w:spacing w:after="120"/>
    </w:pPr>
  </w:style>
  <w:style w:type="character" w:customStyle="1" w:styleId="BodyTextChar">
    <w:name w:val="Body Text Char"/>
    <w:link w:val="BodyText"/>
    <w:uiPriority w:val="99"/>
    <w:semiHidden/>
    <w:rsid w:val="005E7B2C"/>
    <w:rPr>
      <w:sz w:val="24"/>
      <w:szCs w:val="24"/>
      <w:lang w:eastAsia="ar-SA"/>
    </w:rPr>
  </w:style>
  <w:style w:type="paragraph" w:styleId="List">
    <w:name w:val="List"/>
    <w:basedOn w:val="BodyText"/>
    <w:uiPriority w:val="99"/>
    <w:rsid w:val="00CC2507"/>
    <w:rPr>
      <w:rFonts w:cs="Tahoma"/>
    </w:rPr>
  </w:style>
  <w:style w:type="paragraph" w:styleId="Caption">
    <w:name w:val="caption"/>
    <w:basedOn w:val="Normal"/>
    <w:qFormat/>
    <w:rsid w:val="00CC2507"/>
    <w:pPr>
      <w:suppressLineNumbers/>
      <w:spacing w:before="120" w:after="120"/>
    </w:pPr>
    <w:rPr>
      <w:rFonts w:cs="Tahoma"/>
      <w:i/>
      <w:iCs/>
    </w:rPr>
  </w:style>
  <w:style w:type="paragraph" w:customStyle="1" w:styleId="Index">
    <w:name w:val="Index"/>
    <w:basedOn w:val="Normal"/>
    <w:rsid w:val="00CC2507"/>
    <w:pPr>
      <w:suppressLineNumbers/>
    </w:pPr>
    <w:rPr>
      <w:rFonts w:cs="Tahoma"/>
    </w:rPr>
  </w:style>
  <w:style w:type="paragraph" w:styleId="NormalWeb">
    <w:name w:val="Normal (Web)"/>
    <w:basedOn w:val="Normal"/>
    <w:uiPriority w:val="99"/>
    <w:rsid w:val="00CC2507"/>
    <w:pPr>
      <w:spacing w:before="280" w:after="280"/>
    </w:pPr>
    <w:rPr>
      <w:rFonts w:ascii="Arial Unicode MS" w:eastAsia="Arial Unicode MS" w:hAnsi="Arial Unicode MS" w:cs="Arial Unicode MS"/>
      <w:lang w:val="en-GB"/>
    </w:rPr>
  </w:style>
  <w:style w:type="paragraph" w:styleId="BodyTextIndent">
    <w:name w:val="Body Text Indent"/>
    <w:basedOn w:val="Normal"/>
    <w:link w:val="BodyTextIndentChar"/>
    <w:uiPriority w:val="99"/>
    <w:rsid w:val="00CC2507"/>
    <w:pPr>
      <w:ind w:left="1440"/>
    </w:pPr>
    <w:rPr>
      <w:sz w:val="22"/>
      <w:lang w:val="en-GB"/>
    </w:rPr>
  </w:style>
  <w:style w:type="character" w:customStyle="1" w:styleId="BodyTextIndentChar">
    <w:name w:val="Body Text Indent Char"/>
    <w:link w:val="BodyTextIndent"/>
    <w:uiPriority w:val="99"/>
    <w:semiHidden/>
    <w:rsid w:val="005E7B2C"/>
    <w:rPr>
      <w:sz w:val="24"/>
      <w:szCs w:val="24"/>
      <w:lang w:eastAsia="ar-SA"/>
    </w:rPr>
  </w:style>
  <w:style w:type="paragraph" w:styleId="BodyTextIndent3">
    <w:name w:val="Body Text Indent 3"/>
    <w:basedOn w:val="Normal"/>
    <w:link w:val="BodyTextIndent3Char"/>
    <w:uiPriority w:val="99"/>
    <w:rsid w:val="00CC2507"/>
    <w:pPr>
      <w:spacing w:after="120"/>
      <w:ind w:left="360"/>
    </w:pPr>
    <w:rPr>
      <w:sz w:val="16"/>
      <w:szCs w:val="16"/>
    </w:rPr>
  </w:style>
  <w:style w:type="character" w:customStyle="1" w:styleId="BodyTextIndent3Char">
    <w:name w:val="Body Text Indent 3 Char"/>
    <w:link w:val="BodyTextIndent3"/>
    <w:uiPriority w:val="99"/>
    <w:semiHidden/>
    <w:rsid w:val="005E7B2C"/>
    <w:rPr>
      <w:sz w:val="16"/>
      <w:szCs w:val="16"/>
      <w:lang w:eastAsia="ar-SA"/>
    </w:rPr>
  </w:style>
  <w:style w:type="paragraph" w:styleId="BodyTextIndent2">
    <w:name w:val="Body Text Indent 2"/>
    <w:basedOn w:val="Normal"/>
    <w:link w:val="BodyTextIndent2Char"/>
    <w:uiPriority w:val="99"/>
    <w:rsid w:val="00CC2507"/>
    <w:pPr>
      <w:spacing w:after="120" w:line="480" w:lineRule="auto"/>
      <w:ind w:left="360"/>
    </w:pPr>
  </w:style>
  <w:style w:type="character" w:customStyle="1" w:styleId="BodyTextIndent2Char">
    <w:name w:val="Body Text Indent 2 Char"/>
    <w:link w:val="BodyTextIndent2"/>
    <w:uiPriority w:val="99"/>
    <w:semiHidden/>
    <w:rsid w:val="005E7B2C"/>
    <w:rPr>
      <w:sz w:val="24"/>
      <w:szCs w:val="24"/>
      <w:lang w:eastAsia="ar-SA"/>
    </w:rPr>
  </w:style>
  <w:style w:type="character" w:customStyle="1" w:styleId="Heading1Char">
    <w:name w:val="Heading 1 Char"/>
    <w:basedOn w:val="DefaultParagraphFont"/>
    <w:link w:val="Heading1"/>
    <w:rsid w:val="00A10CFB"/>
    <w:rPr>
      <w:rFonts w:asciiTheme="majorHAnsi" w:eastAsiaTheme="majorEastAsia" w:hAnsiTheme="majorHAnsi" w:cstheme="majorBidi"/>
      <w:b/>
      <w:bCs/>
      <w:kern w:val="32"/>
      <w:sz w:val="32"/>
      <w:szCs w:val="32"/>
      <w:lang w:eastAsia="ar-SA"/>
    </w:rPr>
  </w:style>
  <w:style w:type="paragraph" w:styleId="BodyText2">
    <w:name w:val="Body Text 2"/>
    <w:basedOn w:val="Normal"/>
    <w:link w:val="BodyText2Char"/>
    <w:rsid w:val="00A10CFB"/>
    <w:pPr>
      <w:spacing w:after="120" w:line="480" w:lineRule="auto"/>
    </w:pPr>
  </w:style>
  <w:style w:type="character" w:customStyle="1" w:styleId="BodyText2Char">
    <w:name w:val="Body Text 2 Char"/>
    <w:basedOn w:val="DefaultParagraphFont"/>
    <w:link w:val="BodyText2"/>
    <w:rsid w:val="00A10CFB"/>
    <w:rPr>
      <w:sz w:val="24"/>
      <w:szCs w:val="24"/>
      <w:lang w:eastAsia="ar-SA"/>
    </w:rPr>
  </w:style>
  <w:style w:type="paragraph" w:customStyle="1" w:styleId="c23">
    <w:name w:val="c23"/>
    <w:basedOn w:val="Normal"/>
    <w:rsid w:val="00A10CFB"/>
    <w:pPr>
      <w:widowControl w:val="0"/>
      <w:suppressAutoHyphens w:val="0"/>
      <w:autoSpaceDE w:val="0"/>
      <w:autoSpaceDN w:val="0"/>
      <w:spacing w:line="240" w:lineRule="atLeast"/>
      <w:jc w:val="center"/>
    </w:pPr>
    <w:rPr>
      <w:lang w:eastAsia="en-US"/>
    </w:rPr>
  </w:style>
  <w:style w:type="table" w:styleId="TableGrid">
    <w:name w:val="Table Grid"/>
    <w:basedOn w:val="TableNormal"/>
    <w:rsid w:val="00A10CFB"/>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761A1"/>
    <w:rPr>
      <w:rFonts w:ascii="Tahoma" w:hAnsi="Tahoma" w:cs="Tahoma"/>
      <w:sz w:val="16"/>
      <w:szCs w:val="16"/>
    </w:rPr>
  </w:style>
  <w:style w:type="character" w:customStyle="1" w:styleId="BalloonTextChar">
    <w:name w:val="Balloon Text Char"/>
    <w:basedOn w:val="DefaultParagraphFont"/>
    <w:link w:val="BalloonText"/>
    <w:rsid w:val="003761A1"/>
    <w:rPr>
      <w:rFonts w:ascii="Tahoma" w:hAnsi="Tahoma" w:cs="Tahoma"/>
      <w:sz w:val="16"/>
      <w:szCs w:val="16"/>
      <w:lang w:eastAsia="ar-SA"/>
    </w:rPr>
  </w:style>
  <w:style w:type="paragraph" w:styleId="Header">
    <w:name w:val="header"/>
    <w:basedOn w:val="Normal"/>
    <w:link w:val="HeaderChar"/>
    <w:rsid w:val="003761A1"/>
    <w:pPr>
      <w:tabs>
        <w:tab w:val="center" w:pos="4680"/>
        <w:tab w:val="right" w:pos="9360"/>
      </w:tabs>
    </w:pPr>
  </w:style>
  <w:style w:type="character" w:customStyle="1" w:styleId="HeaderChar">
    <w:name w:val="Header Char"/>
    <w:basedOn w:val="DefaultParagraphFont"/>
    <w:link w:val="Header"/>
    <w:rsid w:val="003761A1"/>
    <w:rPr>
      <w:sz w:val="24"/>
      <w:szCs w:val="24"/>
      <w:lang w:eastAsia="ar-SA"/>
    </w:rPr>
  </w:style>
  <w:style w:type="paragraph" w:styleId="Footer">
    <w:name w:val="footer"/>
    <w:basedOn w:val="Normal"/>
    <w:link w:val="FooterChar"/>
    <w:uiPriority w:val="99"/>
    <w:rsid w:val="003761A1"/>
    <w:pPr>
      <w:tabs>
        <w:tab w:val="center" w:pos="4680"/>
        <w:tab w:val="right" w:pos="9360"/>
      </w:tabs>
    </w:pPr>
  </w:style>
  <w:style w:type="character" w:customStyle="1" w:styleId="FooterChar">
    <w:name w:val="Footer Char"/>
    <w:basedOn w:val="DefaultParagraphFont"/>
    <w:link w:val="Footer"/>
    <w:uiPriority w:val="99"/>
    <w:rsid w:val="003761A1"/>
    <w:rPr>
      <w:sz w:val="24"/>
      <w:szCs w:val="24"/>
      <w:lang w:eastAsia="ar-SA"/>
    </w:rPr>
  </w:style>
  <w:style w:type="paragraph" w:styleId="ListParagraph">
    <w:name w:val="List Paragraph"/>
    <w:basedOn w:val="Normal"/>
    <w:uiPriority w:val="34"/>
    <w:qFormat/>
    <w:rsid w:val="00A04FB3"/>
    <w:pPr>
      <w:ind w:left="720"/>
      <w:contextualSpacing/>
    </w:pPr>
  </w:style>
  <w:style w:type="character" w:styleId="CommentReference">
    <w:name w:val="annotation reference"/>
    <w:basedOn w:val="DefaultParagraphFont"/>
    <w:rsid w:val="00A04FB3"/>
    <w:rPr>
      <w:sz w:val="16"/>
      <w:szCs w:val="16"/>
    </w:rPr>
  </w:style>
  <w:style w:type="paragraph" w:styleId="CommentText">
    <w:name w:val="annotation text"/>
    <w:basedOn w:val="Normal"/>
    <w:link w:val="CommentTextChar"/>
    <w:rsid w:val="00A04FB3"/>
    <w:rPr>
      <w:sz w:val="20"/>
      <w:szCs w:val="20"/>
    </w:rPr>
  </w:style>
  <w:style w:type="character" w:customStyle="1" w:styleId="CommentTextChar">
    <w:name w:val="Comment Text Char"/>
    <w:basedOn w:val="DefaultParagraphFont"/>
    <w:link w:val="CommentText"/>
    <w:rsid w:val="00A04FB3"/>
    <w:rPr>
      <w:lang w:eastAsia="ar-SA"/>
    </w:rPr>
  </w:style>
  <w:style w:type="paragraph" w:styleId="CommentSubject">
    <w:name w:val="annotation subject"/>
    <w:basedOn w:val="CommentText"/>
    <w:next w:val="CommentText"/>
    <w:link w:val="CommentSubjectChar"/>
    <w:rsid w:val="00A04FB3"/>
    <w:rPr>
      <w:b/>
      <w:bCs/>
    </w:rPr>
  </w:style>
  <w:style w:type="character" w:customStyle="1" w:styleId="CommentSubjectChar">
    <w:name w:val="Comment Subject Char"/>
    <w:basedOn w:val="CommentTextChar"/>
    <w:link w:val="CommentSubject"/>
    <w:rsid w:val="00A04FB3"/>
    <w:rPr>
      <w:b/>
      <w:bCs/>
      <w:lang w:eastAsia="ar-SA"/>
    </w:rPr>
  </w:style>
  <w:style w:type="paragraph" w:customStyle="1" w:styleId="Default">
    <w:name w:val="Default"/>
    <w:rsid w:val="005F750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029369">
      <w:bodyDiv w:val="1"/>
      <w:marLeft w:val="0"/>
      <w:marRight w:val="0"/>
      <w:marTop w:val="0"/>
      <w:marBottom w:val="0"/>
      <w:divBdr>
        <w:top w:val="none" w:sz="0" w:space="0" w:color="auto"/>
        <w:left w:val="none" w:sz="0" w:space="0" w:color="auto"/>
        <w:bottom w:val="none" w:sz="0" w:space="0" w:color="auto"/>
        <w:right w:val="none" w:sz="0" w:space="0" w:color="auto"/>
      </w:divBdr>
    </w:div>
    <w:div w:id="730731228">
      <w:bodyDiv w:val="1"/>
      <w:marLeft w:val="0"/>
      <w:marRight w:val="0"/>
      <w:marTop w:val="0"/>
      <w:marBottom w:val="0"/>
      <w:divBdr>
        <w:top w:val="none" w:sz="0" w:space="0" w:color="auto"/>
        <w:left w:val="none" w:sz="0" w:space="0" w:color="auto"/>
        <w:bottom w:val="none" w:sz="0" w:space="0" w:color="auto"/>
        <w:right w:val="none" w:sz="0" w:space="0" w:color="auto"/>
      </w:divBdr>
    </w:div>
    <w:div w:id="1322268700">
      <w:bodyDiv w:val="1"/>
      <w:marLeft w:val="0"/>
      <w:marRight w:val="0"/>
      <w:marTop w:val="0"/>
      <w:marBottom w:val="0"/>
      <w:divBdr>
        <w:top w:val="none" w:sz="0" w:space="0" w:color="auto"/>
        <w:left w:val="none" w:sz="0" w:space="0" w:color="auto"/>
        <w:bottom w:val="none" w:sz="0" w:space="0" w:color="auto"/>
        <w:right w:val="none" w:sz="0" w:space="0" w:color="auto"/>
      </w:divBdr>
    </w:div>
    <w:div w:id="166805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rulesonline.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3A9C2-7D05-42E6-878D-2A8CC045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Softball-001</dc:creator>
  <cp:lastModifiedBy>Kevin Sprague</cp:lastModifiedBy>
  <cp:revision>2</cp:revision>
  <cp:lastPrinted>2014-02-05T12:50:00Z</cp:lastPrinted>
  <dcterms:created xsi:type="dcterms:W3CDTF">2018-01-11T16:33:00Z</dcterms:created>
  <dcterms:modified xsi:type="dcterms:W3CDTF">2018-01-11T16:33:00Z</dcterms:modified>
</cp:coreProperties>
</file>