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7569" w14:textId="041217D1" w:rsidR="00B243BC" w:rsidRDefault="00B243BC" w:rsidP="00B243B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7B08979" wp14:editId="3701B85F">
            <wp:extent cx="5943600" cy="659130"/>
            <wp:effectExtent l="0" t="0" r="0" b="7620"/>
            <wp:docPr id="58764790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0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B2214" w14:textId="5A040680" w:rsidR="00B243BC" w:rsidRDefault="00B243BC" w:rsidP="00B243BC">
      <w:pPr>
        <w:jc w:val="center"/>
        <w:rPr>
          <w:sz w:val="36"/>
          <w:szCs w:val="36"/>
        </w:rPr>
      </w:pPr>
      <w:r>
        <w:rPr>
          <w:rFonts w:ascii="SCRIPT1 Rager Hevvy" w:eastAsia="SCRIPT1 Rager Hevvy" w:hAnsi="SCRIPT1 Rager Hevvy" w:cs="SCRIPT1 Rager Hevvy"/>
          <w:color w:val="002060"/>
          <w:sz w:val="36"/>
          <w:szCs w:val="36"/>
        </w:rPr>
        <w:t>RYA July 2023 BOARD MEETING</w:t>
      </w:r>
    </w:p>
    <w:p w14:paraId="45270014" w14:textId="5A0A0873" w:rsidR="00B243BC" w:rsidRDefault="00B243BC" w:rsidP="00B243BC">
      <w:pPr>
        <w:ind w:left="1710" w:hanging="1710"/>
        <w:rPr>
          <w:rFonts w:ascii="SCRIPT1 Rager Hevvy" w:eastAsia="SCRIPT1 Rager Hevvy" w:hAnsi="SCRIPT1 Rager Hevvy" w:cs="SCRIPT1 Rager Hevvy"/>
          <w:color w:val="002060"/>
          <w:sz w:val="12"/>
          <w:szCs w:val="12"/>
        </w:rPr>
      </w:pPr>
    </w:p>
    <w:p w14:paraId="043ADC8E" w14:textId="230E2E2B" w:rsidR="00B243BC" w:rsidRPr="00706EAA" w:rsidRDefault="00B243BC" w:rsidP="00B243BC">
      <w:pPr>
        <w:ind w:left="1710" w:hanging="1710"/>
        <w:rPr>
          <w:rFonts w:ascii="SCRIPT1 Rager Hevvy" w:eastAsia="SCRIPT1 Rager Hevvy" w:hAnsi="SCRIPT1 Rager Hevvy" w:cs="SCRIPT1 Rager Hevvy"/>
          <w:color w:val="002060"/>
          <w:sz w:val="28"/>
          <w:szCs w:val="28"/>
        </w:rPr>
      </w:pPr>
    </w:p>
    <w:p w14:paraId="2CD727C2" w14:textId="4B4DD5E9" w:rsidR="00151B73" w:rsidRPr="00706EAA" w:rsidRDefault="00151B73" w:rsidP="00B243BC">
      <w:pPr>
        <w:ind w:left="1710" w:hanging="1710"/>
        <w:rPr>
          <w:rFonts w:asciiTheme="majorHAnsi" w:eastAsia="SCRIPT1 Rager Hevvy" w:hAnsiTheme="majorHAnsi" w:cstheme="majorHAnsi"/>
          <w:color w:val="002060"/>
          <w:sz w:val="26"/>
          <w:szCs w:val="26"/>
        </w:rPr>
      </w:pPr>
      <w:r w:rsidRPr="00706EAA">
        <w:rPr>
          <w:rFonts w:asciiTheme="majorHAnsi" w:eastAsia="SCRIPT1 Rager Hevvy" w:hAnsiTheme="majorHAnsi" w:cstheme="majorHAnsi"/>
          <w:b/>
          <w:bCs/>
          <w:color w:val="FF0000"/>
          <w:sz w:val="26"/>
          <w:szCs w:val="26"/>
          <w:u w:val="single"/>
        </w:rPr>
        <w:t>Meeting Date</w:t>
      </w:r>
      <w:r w:rsidRPr="00706EAA">
        <w:rPr>
          <w:rFonts w:asciiTheme="majorHAnsi" w:eastAsia="SCRIPT1 Rager Hevvy" w:hAnsiTheme="majorHAnsi" w:cstheme="majorHAnsi"/>
          <w:color w:val="002060"/>
          <w:sz w:val="26"/>
          <w:szCs w:val="26"/>
        </w:rPr>
        <w:t>: July 5, 2023 -</w:t>
      </w:r>
      <w:r w:rsidR="0004224C">
        <w:rPr>
          <w:rFonts w:asciiTheme="majorHAnsi" w:eastAsia="SCRIPT1 Rager Hevvy" w:hAnsiTheme="majorHAnsi" w:cstheme="majorHAnsi"/>
          <w:color w:val="002060"/>
          <w:sz w:val="26"/>
          <w:szCs w:val="26"/>
        </w:rPr>
        <w:t xml:space="preserve"> </w:t>
      </w:r>
      <w:r w:rsidRPr="00706EAA">
        <w:rPr>
          <w:rFonts w:asciiTheme="majorHAnsi" w:eastAsia="SCRIPT1 Rager Hevvy" w:hAnsiTheme="majorHAnsi" w:cstheme="majorHAnsi"/>
          <w:color w:val="002060"/>
          <w:sz w:val="26"/>
          <w:szCs w:val="26"/>
        </w:rPr>
        <w:t>6:35</w:t>
      </w:r>
      <w:r w:rsidR="0004224C">
        <w:rPr>
          <w:rFonts w:asciiTheme="majorHAnsi" w:eastAsia="SCRIPT1 Rager Hevvy" w:hAnsiTheme="majorHAnsi" w:cstheme="majorHAnsi"/>
          <w:color w:val="002060"/>
          <w:sz w:val="26"/>
          <w:szCs w:val="26"/>
        </w:rPr>
        <w:t>pm</w:t>
      </w:r>
    </w:p>
    <w:p w14:paraId="420B2704" w14:textId="2AF48670" w:rsidR="00151B73" w:rsidRPr="001B58BF" w:rsidRDefault="00151B73" w:rsidP="00B243BC">
      <w:pPr>
        <w:ind w:left="1710" w:hanging="1710"/>
        <w:rPr>
          <w:rFonts w:asciiTheme="majorHAnsi" w:eastAsia="SCRIPT1 Rager Hevvy" w:hAnsiTheme="majorHAnsi" w:cstheme="majorHAnsi"/>
          <w:color w:val="002060"/>
          <w:sz w:val="24"/>
          <w:szCs w:val="24"/>
        </w:rPr>
      </w:pPr>
      <w:r w:rsidRPr="00706EAA">
        <w:rPr>
          <w:rFonts w:asciiTheme="majorHAnsi" w:eastAsia="SCRIPT1 Rager Hevvy" w:hAnsiTheme="majorHAnsi" w:cstheme="majorHAnsi"/>
          <w:b/>
          <w:bCs/>
          <w:color w:val="FF0000"/>
          <w:sz w:val="26"/>
          <w:szCs w:val="26"/>
          <w:u w:val="single"/>
        </w:rPr>
        <w:t>Board Member Attendees:</w:t>
      </w:r>
      <w:r w:rsidRPr="00706EAA">
        <w:rPr>
          <w:rFonts w:asciiTheme="majorHAnsi" w:eastAsia="SCRIPT1 Rager Hevvy" w:hAnsiTheme="majorHAnsi" w:cstheme="majorHAnsi"/>
          <w:color w:val="FF0000"/>
          <w:sz w:val="26"/>
          <w:szCs w:val="26"/>
        </w:rPr>
        <w:t xml:space="preserve"> </w:t>
      </w:r>
      <w:r w:rsidRPr="001B58BF">
        <w:rPr>
          <w:rFonts w:asciiTheme="majorHAnsi" w:eastAsia="SCRIPT1 Rager Hevvy" w:hAnsiTheme="majorHAnsi" w:cstheme="majorHAnsi"/>
          <w:color w:val="002060"/>
          <w:sz w:val="24"/>
          <w:szCs w:val="24"/>
        </w:rPr>
        <w:t>Mi</w:t>
      </w:r>
      <w:r w:rsidR="001B58BF" w:rsidRPr="001B58BF">
        <w:rPr>
          <w:rFonts w:asciiTheme="majorHAnsi" w:eastAsia="SCRIPT1 Rager Hevvy" w:hAnsiTheme="majorHAnsi" w:cstheme="majorHAnsi"/>
          <w:color w:val="002060"/>
          <w:sz w:val="24"/>
          <w:szCs w:val="24"/>
        </w:rPr>
        <w:t>chael</w:t>
      </w:r>
      <w:r w:rsidRPr="001B58BF">
        <w:rPr>
          <w:rFonts w:asciiTheme="majorHAnsi" w:eastAsia="SCRIPT1 Rager Hevvy" w:hAnsiTheme="majorHAnsi" w:cstheme="majorHAnsi"/>
          <w:color w:val="002060"/>
          <w:sz w:val="24"/>
          <w:szCs w:val="24"/>
        </w:rPr>
        <w:t xml:space="preserve"> Cowan, Ben</w:t>
      </w:r>
      <w:r w:rsidR="001B58BF" w:rsidRPr="001B58BF">
        <w:rPr>
          <w:rFonts w:asciiTheme="majorHAnsi" w:eastAsia="SCRIPT1 Rager Hevvy" w:hAnsiTheme="majorHAnsi" w:cstheme="majorHAnsi"/>
          <w:color w:val="002060"/>
          <w:sz w:val="24"/>
          <w:szCs w:val="24"/>
        </w:rPr>
        <w:t>jamin</w:t>
      </w:r>
      <w:r w:rsidRPr="001B58BF">
        <w:rPr>
          <w:rFonts w:asciiTheme="majorHAnsi" w:eastAsia="SCRIPT1 Rager Hevvy" w:hAnsiTheme="majorHAnsi" w:cstheme="majorHAnsi"/>
          <w:color w:val="002060"/>
          <w:sz w:val="24"/>
          <w:szCs w:val="24"/>
        </w:rPr>
        <w:t xml:space="preserve"> Earley</w:t>
      </w:r>
      <w:r w:rsidR="00CA08CA" w:rsidRPr="001B58BF">
        <w:rPr>
          <w:rFonts w:asciiTheme="majorHAnsi" w:eastAsia="SCRIPT1 Rager Hevvy" w:hAnsiTheme="majorHAnsi" w:cstheme="majorHAnsi"/>
          <w:color w:val="002060"/>
          <w:sz w:val="24"/>
          <w:szCs w:val="24"/>
        </w:rPr>
        <w:t>,</w:t>
      </w:r>
      <w:r w:rsidRPr="001B58BF">
        <w:rPr>
          <w:rFonts w:asciiTheme="majorHAnsi" w:eastAsia="SCRIPT1 Rager Hevvy" w:hAnsiTheme="majorHAnsi" w:cstheme="majorHAnsi"/>
          <w:color w:val="002060"/>
          <w:sz w:val="24"/>
          <w:szCs w:val="24"/>
        </w:rPr>
        <w:t xml:space="preserve"> Erica Stutheit, Richard Stutheit, Emily Standifer, Lisa Willis, Eric Gomez, Kevin Vorpahl, Tammy Treadwell </w:t>
      </w:r>
    </w:p>
    <w:p w14:paraId="0E7BA25C" w14:textId="08D4E5EA" w:rsidR="00151B73" w:rsidRPr="00706EAA" w:rsidRDefault="001D3735" w:rsidP="00B243BC">
      <w:pPr>
        <w:ind w:left="1710" w:hanging="1710"/>
        <w:rPr>
          <w:rFonts w:asciiTheme="majorHAnsi" w:eastAsia="SCRIPT1 Rager Hevvy" w:hAnsiTheme="majorHAnsi" w:cstheme="majorHAnsi"/>
          <w:color w:val="002060"/>
          <w:sz w:val="26"/>
          <w:szCs w:val="26"/>
        </w:rPr>
      </w:pPr>
      <w:r w:rsidRPr="00706EAA">
        <w:rPr>
          <w:rFonts w:asciiTheme="majorHAnsi" w:eastAsia="SCRIPT1 Rager Hevvy" w:hAnsiTheme="majorHAnsi" w:cstheme="majorHAnsi"/>
          <w:b/>
          <w:bCs/>
          <w:color w:val="FF0000"/>
          <w:sz w:val="26"/>
          <w:szCs w:val="26"/>
          <w:u w:val="single"/>
        </w:rPr>
        <w:t>Absent:</w:t>
      </w:r>
      <w:r w:rsidR="00151B73" w:rsidRPr="00706EAA">
        <w:rPr>
          <w:rFonts w:asciiTheme="majorHAnsi" w:eastAsia="SCRIPT1 Rager Hevvy" w:hAnsiTheme="majorHAnsi" w:cstheme="majorHAnsi"/>
          <w:color w:val="FF0000"/>
          <w:sz w:val="26"/>
          <w:szCs w:val="26"/>
        </w:rPr>
        <w:t xml:space="preserve"> </w:t>
      </w:r>
      <w:r w:rsidR="00151B73" w:rsidRPr="00706EAA">
        <w:rPr>
          <w:rFonts w:asciiTheme="majorHAnsi" w:eastAsia="SCRIPT1 Rager Hevvy" w:hAnsiTheme="majorHAnsi" w:cstheme="majorHAnsi"/>
          <w:color w:val="002060"/>
          <w:sz w:val="26"/>
          <w:szCs w:val="26"/>
        </w:rPr>
        <w:t>N/A</w:t>
      </w:r>
    </w:p>
    <w:p w14:paraId="4D397DF9" w14:textId="38DB9D6B" w:rsidR="00151B73" w:rsidRPr="00706EAA" w:rsidRDefault="00151B73" w:rsidP="00B243BC">
      <w:pPr>
        <w:ind w:left="1710" w:hanging="1710"/>
        <w:rPr>
          <w:rFonts w:asciiTheme="majorHAnsi" w:eastAsia="SCRIPT1 Rager Hevvy" w:hAnsiTheme="majorHAnsi" w:cstheme="majorHAnsi"/>
          <w:color w:val="002060"/>
          <w:sz w:val="26"/>
          <w:szCs w:val="26"/>
        </w:rPr>
      </w:pPr>
      <w:r w:rsidRPr="00706EAA">
        <w:rPr>
          <w:rFonts w:asciiTheme="majorHAnsi" w:eastAsia="SCRIPT1 Rager Hevvy" w:hAnsiTheme="majorHAnsi" w:cstheme="majorHAnsi"/>
          <w:b/>
          <w:bCs/>
          <w:color w:val="FF0000"/>
          <w:sz w:val="26"/>
          <w:szCs w:val="26"/>
          <w:u w:val="single"/>
        </w:rPr>
        <w:t>Non- Board Member Attendees</w:t>
      </w:r>
      <w:r w:rsidRPr="00706EAA">
        <w:rPr>
          <w:rFonts w:asciiTheme="majorHAnsi" w:eastAsia="SCRIPT1 Rager Hevvy" w:hAnsiTheme="majorHAnsi" w:cstheme="majorHAnsi"/>
          <w:color w:val="002060"/>
          <w:sz w:val="26"/>
          <w:szCs w:val="26"/>
        </w:rPr>
        <w:t xml:space="preserve">: </w:t>
      </w:r>
      <w:r w:rsidRPr="001B58BF">
        <w:rPr>
          <w:rFonts w:asciiTheme="majorHAnsi" w:eastAsia="SCRIPT1 Rager Hevvy" w:hAnsiTheme="majorHAnsi" w:cstheme="majorHAnsi"/>
          <w:color w:val="002060"/>
          <w:sz w:val="24"/>
          <w:szCs w:val="24"/>
        </w:rPr>
        <w:t>Zach Noriega</w:t>
      </w:r>
      <w:r w:rsidR="0004224C" w:rsidRPr="001B58BF">
        <w:rPr>
          <w:rFonts w:asciiTheme="majorHAnsi" w:eastAsia="SCRIPT1 Rager Hevvy" w:hAnsiTheme="majorHAnsi" w:cstheme="majorHAnsi"/>
          <w:color w:val="002060"/>
          <w:sz w:val="24"/>
          <w:szCs w:val="24"/>
        </w:rPr>
        <w:t>, Jason McCrory, Rigo Hernandez</w:t>
      </w:r>
    </w:p>
    <w:p w14:paraId="57033C62" w14:textId="77777777" w:rsidR="00151B73" w:rsidRDefault="00151B73" w:rsidP="00B243BC">
      <w:pPr>
        <w:ind w:left="1710" w:hanging="1710"/>
        <w:rPr>
          <w:rFonts w:ascii="SCRIPT1 Rager Hevvy" w:eastAsia="SCRIPT1 Rager Hevvy" w:hAnsi="SCRIPT1 Rager Hevvy" w:cs="SCRIPT1 Rager Hevvy"/>
          <w:color w:val="002060"/>
          <w:sz w:val="12"/>
          <w:szCs w:val="12"/>
        </w:rPr>
      </w:pPr>
    </w:p>
    <w:p w14:paraId="046734EC" w14:textId="1633EA5C" w:rsidR="00151B73" w:rsidRPr="00151B73" w:rsidRDefault="00151B73" w:rsidP="00B243BC">
      <w:pPr>
        <w:ind w:left="1710" w:hanging="1710"/>
        <w:rPr>
          <w:rFonts w:asciiTheme="minorHAnsi" w:eastAsia="SCRIPT1 Rager Hevvy" w:hAnsiTheme="minorHAnsi" w:cstheme="minorHAnsi"/>
          <w:color w:val="002060"/>
        </w:rPr>
      </w:pPr>
    </w:p>
    <w:p w14:paraId="6C972ED2" w14:textId="7EEC1E9A" w:rsidR="00151B73" w:rsidRPr="00151B73" w:rsidRDefault="00B243BC" w:rsidP="00151B73">
      <w:pPr>
        <w:ind w:left="1710" w:hanging="1710"/>
        <w:rPr>
          <w:color w:val="FF0000"/>
          <w:sz w:val="28"/>
          <w:szCs w:val="28"/>
          <w:u w:val="single" w:color="FF0000"/>
        </w:rPr>
      </w:pPr>
      <w:r>
        <w:rPr>
          <w:color w:val="FF0000"/>
          <w:sz w:val="28"/>
          <w:szCs w:val="28"/>
          <w:u w:val="single" w:color="FF0000"/>
        </w:rPr>
        <w:t>General Board Items / Old News</w:t>
      </w:r>
    </w:p>
    <w:p w14:paraId="6D1DF90B" w14:textId="60255E4C" w:rsidR="00B243BC" w:rsidRDefault="00151B73" w:rsidP="00B243BC">
      <w:pPr>
        <w:numPr>
          <w:ilvl w:val="0"/>
          <w:numId w:val="1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Update sign ups for </w:t>
      </w:r>
      <w:r w:rsidR="0004224C">
        <w:rPr>
          <w:color w:val="002060"/>
          <w:sz w:val="24"/>
          <w:szCs w:val="24"/>
        </w:rPr>
        <w:t>F</w:t>
      </w:r>
      <w:r>
        <w:rPr>
          <w:color w:val="002060"/>
          <w:sz w:val="24"/>
          <w:szCs w:val="24"/>
        </w:rPr>
        <w:t xml:space="preserve">ootball/Cheer and early sign ups for fall baseball still going </w:t>
      </w:r>
      <w:r w:rsidR="00440545">
        <w:rPr>
          <w:color w:val="002060"/>
          <w:sz w:val="24"/>
          <w:szCs w:val="24"/>
        </w:rPr>
        <w:t>on.</w:t>
      </w:r>
      <w:r>
        <w:rPr>
          <w:color w:val="002060"/>
          <w:sz w:val="24"/>
          <w:szCs w:val="24"/>
        </w:rPr>
        <w:t xml:space="preserve"> </w:t>
      </w:r>
    </w:p>
    <w:p w14:paraId="7BFA0613" w14:textId="3D71B40E" w:rsidR="00CA08CA" w:rsidRDefault="00CA08CA" w:rsidP="00B243BC">
      <w:pPr>
        <w:numPr>
          <w:ilvl w:val="0"/>
          <w:numId w:val="1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City brought in clay and </w:t>
      </w:r>
      <w:r w:rsidR="00440545">
        <w:rPr>
          <w:color w:val="002060"/>
          <w:sz w:val="24"/>
          <w:szCs w:val="24"/>
        </w:rPr>
        <w:t>topsoil</w:t>
      </w:r>
      <w:r>
        <w:rPr>
          <w:color w:val="002060"/>
          <w:sz w:val="24"/>
          <w:szCs w:val="24"/>
        </w:rPr>
        <w:t xml:space="preserve"> for</w:t>
      </w:r>
      <w:r w:rsidR="0004224C">
        <w:rPr>
          <w:color w:val="002060"/>
          <w:sz w:val="24"/>
          <w:szCs w:val="24"/>
        </w:rPr>
        <w:t xml:space="preserve"> all baseball</w:t>
      </w:r>
      <w:r>
        <w:rPr>
          <w:color w:val="002060"/>
          <w:sz w:val="24"/>
          <w:szCs w:val="24"/>
        </w:rPr>
        <w:t xml:space="preserve"> fields. </w:t>
      </w:r>
    </w:p>
    <w:p w14:paraId="493B4A3F" w14:textId="07DB4EBB" w:rsidR="00CA08CA" w:rsidRDefault="00CA08CA" w:rsidP="00B243BC">
      <w:pPr>
        <w:numPr>
          <w:ilvl w:val="0"/>
          <w:numId w:val="1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Jennifer- no payment</w:t>
      </w:r>
      <w:r w:rsidR="0004224C">
        <w:rPr>
          <w:color w:val="002060"/>
          <w:sz w:val="24"/>
          <w:szCs w:val="24"/>
        </w:rPr>
        <w:t xml:space="preserve"> received for last month.</w:t>
      </w:r>
    </w:p>
    <w:p w14:paraId="52931DCF" w14:textId="538009BB" w:rsidR="00CA08CA" w:rsidRDefault="00CA08CA" w:rsidP="00B243BC">
      <w:pPr>
        <w:numPr>
          <w:ilvl w:val="0"/>
          <w:numId w:val="1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Concessions door was vandalized no one got inside.</w:t>
      </w:r>
    </w:p>
    <w:p w14:paraId="5B4323D2" w14:textId="4734FAD0" w:rsidR="00CA08CA" w:rsidRDefault="00CA08CA" w:rsidP="00B243BC">
      <w:pPr>
        <w:numPr>
          <w:ilvl w:val="0"/>
          <w:numId w:val="1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May Electric: $2590.28</w:t>
      </w:r>
      <w:r w:rsidR="0004224C">
        <w:rPr>
          <w:color w:val="002060"/>
          <w:sz w:val="24"/>
          <w:szCs w:val="24"/>
        </w:rPr>
        <w:t xml:space="preserve"> for field lights</w:t>
      </w:r>
    </w:p>
    <w:p w14:paraId="25DA4937" w14:textId="3C76BAEC" w:rsidR="0004224C" w:rsidRDefault="0004224C" w:rsidP="00B243BC">
      <w:pPr>
        <w:numPr>
          <w:ilvl w:val="0"/>
          <w:numId w:val="1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City </w:t>
      </w:r>
      <w:r w:rsidR="00CA08CA">
        <w:rPr>
          <w:color w:val="002060"/>
          <w:sz w:val="24"/>
          <w:szCs w:val="24"/>
        </w:rPr>
        <w:t xml:space="preserve">Maintenance </w:t>
      </w:r>
      <w:r>
        <w:rPr>
          <w:color w:val="002060"/>
          <w:sz w:val="24"/>
          <w:szCs w:val="24"/>
        </w:rPr>
        <w:t>F</w:t>
      </w:r>
      <w:r w:rsidR="00CA08CA">
        <w:rPr>
          <w:color w:val="002060"/>
          <w:sz w:val="24"/>
          <w:szCs w:val="24"/>
        </w:rPr>
        <w:t>ee</w:t>
      </w:r>
      <w:r>
        <w:rPr>
          <w:color w:val="002060"/>
          <w:sz w:val="24"/>
          <w:szCs w:val="24"/>
        </w:rPr>
        <w:t>s</w:t>
      </w:r>
      <w:r w:rsidR="00CA08CA">
        <w:rPr>
          <w:color w:val="002060"/>
          <w:sz w:val="24"/>
          <w:szCs w:val="24"/>
        </w:rPr>
        <w:t xml:space="preserve"> –</w:t>
      </w:r>
      <w:r>
        <w:rPr>
          <w:color w:val="002060"/>
          <w:sz w:val="24"/>
          <w:szCs w:val="24"/>
        </w:rPr>
        <w:t xml:space="preserve"> </w:t>
      </w:r>
    </w:p>
    <w:p w14:paraId="31846829" w14:textId="6CCD9501" w:rsidR="00CA08CA" w:rsidRDefault="00CA08CA" w:rsidP="0004224C">
      <w:pPr>
        <w:numPr>
          <w:ilvl w:val="1"/>
          <w:numId w:val="1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SPRING</w:t>
      </w:r>
      <w:r w:rsidR="0004224C">
        <w:rPr>
          <w:color w:val="002060"/>
          <w:sz w:val="24"/>
          <w:szCs w:val="24"/>
        </w:rPr>
        <w:t xml:space="preserve"> Rec Baseball</w:t>
      </w:r>
      <w:r>
        <w:rPr>
          <w:color w:val="002060"/>
          <w:sz w:val="24"/>
          <w:szCs w:val="24"/>
        </w:rPr>
        <w:t xml:space="preserve"> $2,405 (185 residents) $2,656 (nonresidents)  </w:t>
      </w:r>
    </w:p>
    <w:p w14:paraId="2B1F8179" w14:textId="677F951D" w:rsidR="00CA08CA" w:rsidRDefault="00CA08CA" w:rsidP="0004224C">
      <w:pPr>
        <w:numPr>
          <w:ilvl w:val="1"/>
          <w:numId w:val="1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Premier 11 teams total </w:t>
      </w:r>
      <w:r w:rsidR="0004224C">
        <w:rPr>
          <w:color w:val="002060"/>
          <w:sz w:val="24"/>
          <w:szCs w:val="24"/>
        </w:rPr>
        <w:t xml:space="preserve">– </w:t>
      </w:r>
      <w:r>
        <w:rPr>
          <w:color w:val="002060"/>
          <w:sz w:val="24"/>
          <w:szCs w:val="24"/>
        </w:rPr>
        <w:t xml:space="preserve">$715.00 (residents) $880 (nonresidents) </w:t>
      </w:r>
    </w:p>
    <w:p w14:paraId="1E26EDB6" w14:textId="77777777" w:rsidR="0004224C" w:rsidRDefault="00CA08CA" w:rsidP="0004224C">
      <w:pPr>
        <w:numPr>
          <w:ilvl w:val="1"/>
          <w:numId w:val="1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Football (no cost available) </w:t>
      </w:r>
    </w:p>
    <w:p w14:paraId="37FC7BC3" w14:textId="24885B65" w:rsidR="00CA08CA" w:rsidRDefault="00CA08CA" w:rsidP="0004224C">
      <w:pPr>
        <w:numPr>
          <w:ilvl w:val="2"/>
          <w:numId w:val="1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Fall (2022) 57 Residents/120 nonresidents</w:t>
      </w:r>
    </w:p>
    <w:p w14:paraId="27D63F18" w14:textId="1F3DD411" w:rsidR="00CA08CA" w:rsidRDefault="00CA08CA" w:rsidP="0004224C">
      <w:pPr>
        <w:numPr>
          <w:ilvl w:val="2"/>
          <w:numId w:val="1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Fall 2023 63 residents/ 108 </w:t>
      </w:r>
      <w:r w:rsidR="00440545">
        <w:rPr>
          <w:color w:val="002060"/>
          <w:sz w:val="24"/>
          <w:szCs w:val="24"/>
        </w:rPr>
        <w:t>Nonresidents.</w:t>
      </w:r>
      <w:r>
        <w:rPr>
          <w:color w:val="002060"/>
          <w:sz w:val="24"/>
          <w:szCs w:val="24"/>
        </w:rPr>
        <w:t xml:space="preserve">  </w:t>
      </w:r>
    </w:p>
    <w:p w14:paraId="21FD64EC" w14:textId="77777777" w:rsidR="0004224C" w:rsidRDefault="0004224C" w:rsidP="0004224C">
      <w:pPr>
        <w:rPr>
          <w:color w:val="002060"/>
          <w:sz w:val="24"/>
          <w:szCs w:val="24"/>
        </w:rPr>
      </w:pPr>
    </w:p>
    <w:p w14:paraId="56887FE4" w14:textId="4D9F2A70" w:rsidR="00CA08CA" w:rsidRPr="00CA08CA" w:rsidRDefault="00B243BC" w:rsidP="00706EAA">
      <w:pPr>
        <w:rPr>
          <w:b/>
          <w:bCs/>
          <w:color w:val="FF0000"/>
          <w:sz w:val="28"/>
          <w:szCs w:val="28"/>
          <w:u w:val="single" w:color="FF0000"/>
        </w:rPr>
      </w:pPr>
      <w:r>
        <w:rPr>
          <w:color w:val="FF0000"/>
          <w:sz w:val="28"/>
          <w:szCs w:val="28"/>
          <w:u w:val="single" w:color="FF0000"/>
        </w:rPr>
        <w:t>Basketball</w:t>
      </w:r>
      <w:r>
        <w:rPr>
          <w:b/>
          <w:bCs/>
          <w:color w:val="FF0000"/>
          <w:sz w:val="28"/>
          <w:szCs w:val="28"/>
          <w:u w:val="single" w:color="FF0000"/>
        </w:rPr>
        <w:t>: Vacant</w:t>
      </w:r>
    </w:p>
    <w:p w14:paraId="6D068C70" w14:textId="7B4CFC6E" w:rsidR="00B243BC" w:rsidRDefault="0004224C" w:rsidP="00B243BC">
      <w:pPr>
        <w:numPr>
          <w:ilvl w:val="0"/>
          <w:numId w:val="2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Multiple social media posts made for position vacancy. Position vacancy information also posted on the RYA website. </w:t>
      </w:r>
    </w:p>
    <w:p w14:paraId="7F599D72" w14:textId="77777777" w:rsidR="0004224C" w:rsidRDefault="0004224C" w:rsidP="0004224C">
      <w:pPr>
        <w:rPr>
          <w:color w:val="002060"/>
          <w:sz w:val="24"/>
          <w:szCs w:val="24"/>
        </w:rPr>
      </w:pPr>
    </w:p>
    <w:p w14:paraId="3FAD0490" w14:textId="77777777" w:rsidR="00B243BC" w:rsidRDefault="00B243BC" w:rsidP="00B243BC">
      <w:pPr>
        <w:rPr>
          <w:sz w:val="28"/>
          <w:szCs w:val="28"/>
        </w:rPr>
      </w:pPr>
      <w:r>
        <w:rPr>
          <w:color w:val="FF0000"/>
          <w:sz w:val="28"/>
          <w:szCs w:val="28"/>
          <w:u w:val="single" w:color="FF0000"/>
        </w:rPr>
        <w:t>Rec Baseball</w:t>
      </w:r>
      <w:r>
        <w:rPr>
          <w:b/>
          <w:bCs/>
          <w:color w:val="FF0000"/>
          <w:sz w:val="24"/>
          <w:szCs w:val="24"/>
          <w:u w:val="single" w:color="FF0000"/>
        </w:rPr>
        <w:t xml:space="preserve">: </w:t>
      </w:r>
      <w:r>
        <w:rPr>
          <w:b/>
          <w:bCs/>
          <w:color w:val="FF0000"/>
          <w:sz w:val="28"/>
          <w:szCs w:val="28"/>
          <w:u w:val="single" w:color="FF0000"/>
        </w:rPr>
        <w:t>Richard Stutheit</w:t>
      </w:r>
    </w:p>
    <w:p w14:paraId="6AE89275" w14:textId="77777777" w:rsidR="0004224C" w:rsidRDefault="00151B73" w:rsidP="00B243BC">
      <w:pPr>
        <w:numPr>
          <w:ilvl w:val="0"/>
          <w:numId w:val="3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7/5 104 Baseball </w:t>
      </w:r>
      <w:r w:rsidR="00E74DAC">
        <w:rPr>
          <w:color w:val="002060"/>
          <w:sz w:val="24"/>
          <w:szCs w:val="24"/>
        </w:rPr>
        <w:t>signups</w:t>
      </w:r>
      <w:r>
        <w:rPr>
          <w:color w:val="002060"/>
          <w:sz w:val="24"/>
          <w:szCs w:val="24"/>
        </w:rPr>
        <w:t xml:space="preserve"> </w:t>
      </w:r>
      <w:r w:rsidR="0004224C">
        <w:rPr>
          <w:color w:val="002060"/>
          <w:sz w:val="24"/>
          <w:szCs w:val="24"/>
        </w:rPr>
        <w:t xml:space="preserve">currently </w:t>
      </w:r>
      <w:r>
        <w:rPr>
          <w:color w:val="002060"/>
          <w:sz w:val="24"/>
          <w:szCs w:val="24"/>
        </w:rPr>
        <w:t>for fall</w:t>
      </w:r>
      <w:r w:rsidR="0004224C">
        <w:rPr>
          <w:color w:val="002060"/>
          <w:sz w:val="24"/>
          <w:szCs w:val="24"/>
        </w:rPr>
        <w:t xml:space="preserve"> and</w:t>
      </w:r>
      <w:r w:rsidR="00E74DAC">
        <w:rPr>
          <w:color w:val="002060"/>
          <w:sz w:val="24"/>
          <w:szCs w:val="24"/>
        </w:rPr>
        <w:t xml:space="preserve"> early discount closed 6/30</w:t>
      </w:r>
      <w:r w:rsidR="0004224C">
        <w:rPr>
          <w:color w:val="002060"/>
          <w:sz w:val="24"/>
          <w:szCs w:val="24"/>
        </w:rPr>
        <w:t>.</w:t>
      </w:r>
      <w:r w:rsidR="00E74DAC">
        <w:rPr>
          <w:color w:val="002060"/>
          <w:sz w:val="24"/>
          <w:szCs w:val="24"/>
        </w:rPr>
        <w:t xml:space="preserve"> </w:t>
      </w:r>
    </w:p>
    <w:p w14:paraId="3562C717" w14:textId="77777777" w:rsidR="0004224C" w:rsidRDefault="0004224C" w:rsidP="0004224C">
      <w:pPr>
        <w:numPr>
          <w:ilvl w:val="1"/>
          <w:numId w:val="3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</w:t>
      </w:r>
      <w:r w:rsidR="00E74DAC">
        <w:rPr>
          <w:color w:val="002060"/>
          <w:sz w:val="24"/>
          <w:szCs w:val="24"/>
        </w:rPr>
        <w:t>rice increase</w:t>
      </w:r>
      <w:r>
        <w:rPr>
          <w:color w:val="002060"/>
          <w:sz w:val="24"/>
          <w:szCs w:val="24"/>
        </w:rPr>
        <w:t xml:space="preserve"> of</w:t>
      </w:r>
      <w:r w:rsidR="00E74DAC">
        <w:rPr>
          <w:color w:val="002060"/>
          <w:sz w:val="24"/>
          <w:szCs w:val="24"/>
        </w:rPr>
        <w:t xml:space="preserve"> $20.00 </w:t>
      </w:r>
      <w:r>
        <w:rPr>
          <w:color w:val="002060"/>
          <w:sz w:val="24"/>
          <w:szCs w:val="24"/>
        </w:rPr>
        <w:t xml:space="preserve">for all leagues. </w:t>
      </w:r>
    </w:p>
    <w:p w14:paraId="7A95C05E" w14:textId="77777777" w:rsidR="0004224C" w:rsidRDefault="0004224C" w:rsidP="0004224C">
      <w:pPr>
        <w:numPr>
          <w:ilvl w:val="1"/>
          <w:numId w:val="3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</w:t>
      </w:r>
      <w:r w:rsidR="00E74DAC">
        <w:rPr>
          <w:color w:val="002060"/>
          <w:sz w:val="24"/>
          <w:szCs w:val="24"/>
        </w:rPr>
        <w:t xml:space="preserve">till pending Dicks sporting goods signup day. </w:t>
      </w:r>
    </w:p>
    <w:p w14:paraId="6B94EFB6" w14:textId="0F488972" w:rsidR="00B243BC" w:rsidRDefault="0004224C" w:rsidP="0004224C">
      <w:pPr>
        <w:numPr>
          <w:ilvl w:val="1"/>
          <w:numId w:val="3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During the F</w:t>
      </w:r>
      <w:r w:rsidR="00E74DAC">
        <w:rPr>
          <w:color w:val="002060"/>
          <w:sz w:val="24"/>
          <w:szCs w:val="24"/>
        </w:rPr>
        <w:t xml:space="preserve">all </w:t>
      </w:r>
      <w:r>
        <w:rPr>
          <w:color w:val="002060"/>
          <w:sz w:val="24"/>
          <w:szCs w:val="24"/>
        </w:rPr>
        <w:t>C</w:t>
      </w:r>
      <w:r w:rsidR="00E74DAC">
        <w:rPr>
          <w:color w:val="002060"/>
          <w:sz w:val="24"/>
          <w:szCs w:val="24"/>
        </w:rPr>
        <w:t>oach</w:t>
      </w:r>
      <w:r>
        <w:rPr>
          <w:color w:val="002060"/>
          <w:sz w:val="24"/>
          <w:szCs w:val="24"/>
        </w:rPr>
        <w:t>e</w:t>
      </w:r>
      <w:r w:rsidR="00E74DAC">
        <w:rPr>
          <w:color w:val="002060"/>
          <w:sz w:val="24"/>
          <w:szCs w:val="24"/>
        </w:rPr>
        <w:t xml:space="preserve">s </w:t>
      </w:r>
      <w:r>
        <w:rPr>
          <w:color w:val="002060"/>
          <w:sz w:val="24"/>
          <w:szCs w:val="24"/>
        </w:rPr>
        <w:t>M</w:t>
      </w:r>
      <w:r w:rsidR="00E74DAC">
        <w:rPr>
          <w:color w:val="002060"/>
          <w:sz w:val="24"/>
          <w:szCs w:val="24"/>
        </w:rPr>
        <w:t>eeting</w:t>
      </w:r>
      <w:r>
        <w:rPr>
          <w:color w:val="002060"/>
          <w:sz w:val="24"/>
          <w:szCs w:val="24"/>
        </w:rPr>
        <w:t>, league will</w:t>
      </w:r>
      <w:r w:rsidR="00E74DAC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review</w:t>
      </w:r>
      <w:r w:rsidR="00E74DAC">
        <w:rPr>
          <w:color w:val="002060"/>
          <w:sz w:val="24"/>
          <w:szCs w:val="24"/>
        </w:rPr>
        <w:t xml:space="preserve"> rules and expectations of coaches</w:t>
      </w:r>
      <w:r>
        <w:rPr>
          <w:color w:val="002060"/>
          <w:sz w:val="24"/>
          <w:szCs w:val="24"/>
        </w:rPr>
        <w:t>, including milestones to teach at each age level.</w:t>
      </w:r>
    </w:p>
    <w:p w14:paraId="0010952D" w14:textId="24C946B9" w:rsidR="0004224C" w:rsidRDefault="0004224C" w:rsidP="00B243BC">
      <w:pPr>
        <w:numPr>
          <w:ilvl w:val="0"/>
          <w:numId w:val="3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RYA All-Stars still ongoing with 12u and 14u teams. </w:t>
      </w:r>
    </w:p>
    <w:p w14:paraId="58AADD4E" w14:textId="3677D68E" w:rsidR="0004224C" w:rsidRDefault="0004224C" w:rsidP="0004224C">
      <w:pPr>
        <w:numPr>
          <w:ilvl w:val="1"/>
          <w:numId w:val="3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10u player was injured during warm-ups and insurance information provided to player’s parent. </w:t>
      </w:r>
    </w:p>
    <w:p w14:paraId="35A642DF" w14:textId="77777777" w:rsidR="0004224C" w:rsidRDefault="0004224C" w:rsidP="0004224C">
      <w:pPr>
        <w:rPr>
          <w:color w:val="002060"/>
          <w:sz w:val="24"/>
          <w:szCs w:val="24"/>
        </w:rPr>
      </w:pPr>
    </w:p>
    <w:p w14:paraId="2E92C6C8" w14:textId="77777777" w:rsidR="00B243BC" w:rsidRDefault="00B243BC" w:rsidP="00CA08CA">
      <w:pPr>
        <w:rPr>
          <w:sz w:val="28"/>
          <w:szCs w:val="28"/>
        </w:rPr>
      </w:pPr>
      <w:r>
        <w:rPr>
          <w:color w:val="FF0000"/>
          <w:sz w:val="28"/>
          <w:szCs w:val="28"/>
          <w:u w:val="single" w:color="FF0000"/>
        </w:rPr>
        <w:lastRenderedPageBreak/>
        <w:t>Premier/Tournament Baseball</w:t>
      </w:r>
      <w:r>
        <w:rPr>
          <w:b/>
          <w:bCs/>
          <w:color w:val="FF0000"/>
          <w:sz w:val="28"/>
          <w:szCs w:val="28"/>
          <w:u w:val="single" w:color="FF0000"/>
        </w:rPr>
        <w:t>: Kevin Vorpahl</w:t>
      </w:r>
    </w:p>
    <w:p w14:paraId="4FE0B2EF" w14:textId="23E37240" w:rsidR="00B243BC" w:rsidRDefault="0004224C" w:rsidP="00B243BC">
      <w:pPr>
        <w:numPr>
          <w:ilvl w:val="0"/>
          <w:numId w:val="4"/>
        </w:numPr>
        <w:ind w:left="630" w:hanging="34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Only 13/14u participants in RYA’s June Tournament.</w:t>
      </w:r>
    </w:p>
    <w:p w14:paraId="76469821" w14:textId="77777777" w:rsidR="0004224C" w:rsidRDefault="0004224C" w:rsidP="0004224C">
      <w:pPr>
        <w:rPr>
          <w:color w:val="002060"/>
          <w:sz w:val="24"/>
          <w:szCs w:val="24"/>
        </w:rPr>
      </w:pPr>
    </w:p>
    <w:p w14:paraId="1D619562" w14:textId="77777777" w:rsidR="00B243BC" w:rsidRDefault="00B243BC" w:rsidP="00B243BC">
      <w:pPr>
        <w:rPr>
          <w:sz w:val="28"/>
          <w:szCs w:val="28"/>
        </w:rPr>
      </w:pPr>
      <w:r>
        <w:rPr>
          <w:color w:val="FF0000"/>
          <w:sz w:val="28"/>
          <w:szCs w:val="28"/>
          <w:u w:val="single" w:color="FF0000"/>
        </w:rPr>
        <w:t>Football</w:t>
      </w:r>
      <w:r>
        <w:rPr>
          <w:b/>
          <w:bCs/>
          <w:color w:val="FF0000"/>
          <w:sz w:val="28"/>
          <w:szCs w:val="28"/>
          <w:u w:val="single" w:color="FF0000"/>
        </w:rPr>
        <w:t>: Eric Gomez</w:t>
      </w:r>
    </w:p>
    <w:p w14:paraId="7344A5FB" w14:textId="77777777" w:rsidR="00D97818" w:rsidRPr="00D97818" w:rsidRDefault="00E74DAC" w:rsidP="00B243BC">
      <w:pPr>
        <w:numPr>
          <w:ilvl w:val="0"/>
          <w:numId w:val="5"/>
        </w:numPr>
        <w:ind w:hanging="436"/>
        <w:rPr>
          <w:rFonts w:ascii="Times New Roman" w:eastAsia="Times New Roman" w:hAnsi="Times New Roman" w:cs="Times New Roman"/>
          <w:color w:val="44546A" w:themeColor="text2"/>
          <w:sz w:val="24"/>
          <w:szCs w:val="24"/>
        </w:rPr>
      </w:pPr>
      <w:r w:rsidRPr="00D97818">
        <w:rPr>
          <w:color w:val="44546A" w:themeColor="text2"/>
          <w:sz w:val="24"/>
          <w:szCs w:val="24"/>
        </w:rPr>
        <w:t xml:space="preserve">Signups </w:t>
      </w:r>
      <w:r w:rsidR="00706EAA" w:rsidRPr="00D97818">
        <w:rPr>
          <w:color w:val="44546A" w:themeColor="text2"/>
          <w:sz w:val="24"/>
          <w:szCs w:val="24"/>
        </w:rPr>
        <w:t>closed</w:t>
      </w:r>
      <w:r w:rsidR="0004224C" w:rsidRPr="00D97818">
        <w:rPr>
          <w:color w:val="44546A" w:themeColor="text2"/>
          <w:sz w:val="24"/>
          <w:szCs w:val="24"/>
        </w:rPr>
        <w:t xml:space="preserve"> except </w:t>
      </w:r>
      <w:r w:rsidR="00D97818" w:rsidRPr="00D97818">
        <w:rPr>
          <w:color w:val="44546A" w:themeColor="text2"/>
          <w:sz w:val="24"/>
          <w:szCs w:val="24"/>
        </w:rPr>
        <w:t>on case-by-case basis</w:t>
      </w:r>
    </w:p>
    <w:p w14:paraId="43AC8161" w14:textId="7E636212" w:rsidR="00B243BC" w:rsidRPr="00D97818" w:rsidRDefault="00D97818" w:rsidP="00B243BC">
      <w:pPr>
        <w:numPr>
          <w:ilvl w:val="0"/>
          <w:numId w:val="5"/>
        </w:numPr>
        <w:ind w:hanging="436"/>
        <w:rPr>
          <w:rFonts w:ascii="Times New Roman" w:eastAsia="Times New Roman" w:hAnsi="Times New Roman" w:cs="Times New Roman"/>
          <w:color w:val="44546A" w:themeColor="text2"/>
          <w:sz w:val="24"/>
          <w:szCs w:val="24"/>
        </w:rPr>
      </w:pPr>
      <w:r w:rsidRPr="00D97818">
        <w:rPr>
          <w:color w:val="44546A" w:themeColor="text2"/>
          <w:sz w:val="24"/>
          <w:szCs w:val="24"/>
        </w:rPr>
        <w:t>P</w:t>
      </w:r>
      <w:r w:rsidR="00E74DAC" w:rsidRPr="00D97818">
        <w:rPr>
          <w:color w:val="44546A" w:themeColor="text2"/>
          <w:sz w:val="24"/>
          <w:szCs w:val="24"/>
        </w:rPr>
        <w:t>er NWTX</w:t>
      </w:r>
      <w:r w:rsidRPr="00D97818">
        <w:rPr>
          <w:color w:val="44546A" w:themeColor="text2"/>
          <w:sz w:val="24"/>
          <w:szCs w:val="24"/>
        </w:rPr>
        <w:t>, they</w:t>
      </w:r>
      <w:r w:rsidR="00E74DAC" w:rsidRPr="00D97818">
        <w:rPr>
          <w:color w:val="44546A" w:themeColor="text2"/>
          <w:sz w:val="24"/>
          <w:szCs w:val="24"/>
        </w:rPr>
        <w:t xml:space="preserve"> allow 31 kids per team</w:t>
      </w:r>
      <w:r w:rsidRPr="00D97818">
        <w:rPr>
          <w:color w:val="44546A" w:themeColor="text2"/>
          <w:sz w:val="24"/>
          <w:szCs w:val="24"/>
        </w:rPr>
        <w:t>. Any players above 31 in age level</w:t>
      </w:r>
      <w:r w:rsidR="00E74DAC" w:rsidRPr="00D97818">
        <w:rPr>
          <w:color w:val="44546A" w:themeColor="text2"/>
          <w:sz w:val="24"/>
          <w:szCs w:val="24"/>
        </w:rPr>
        <w:t xml:space="preserve"> are being refunded</w:t>
      </w:r>
      <w:r w:rsidRPr="00D97818">
        <w:rPr>
          <w:color w:val="44546A" w:themeColor="text2"/>
          <w:sz w:val="24"/>
          <w:szCs w:val="24"/>
        </w:rPr>
        <w:t xml:space="preserve"> in full</w:t>
      </w:r>
      <w:r w:rsidR="00706EAA" w:rsidRPr="00D97818">
        <w:rPr>
          <w:color w:val="44546A" w:themeColor="text2"/>
          <w:sz w:val="24"/>
          <w:szCs w:val="24"/>
        </w:rPr>
        <w:t>.</w:t>
      </w:r>
      <w:r w:rsidR="00E74DAC" w:rsidRPr="00D97818">
        <w:rPr>
          <w:color w:val="44546A" w:themeColor="text2"/>
          <w:sz w:val="24"/>
          <w:szCs w:val="24"/>
        </w:rPr>
        <w:t xml:space="preserve"> </w:t>
      </w:r>
      <w:r w:rsidR="00706EAA" w:rsidRPr="00D97818">
        <w:rPr>
          <w:color w:val="44546A" w:themeColor="text2"/>
          <w:sz w:val="24"/>
          <w:szCs w:val="24"/>
        </w:rPr>
        <w:t>N</w:t>
      </w:r>
      <w:r w:rsidR="00E74DAC" w:rsidRPr="00D97818">
        <w:rPr>
          <w:color w:val="44546A" w:themeColor="text2"/>
          <w:sz w:val="24"/>
          <w:szCs w:val="24"/>
        </w:rPr>
        <w:t>ext season will make an announcement that first come first serve</w:t>
      </w:r>
      <w:r w:rsidR="00706EAA" w:rsidRPr="00D97818">
        <w:rPr>
          <w:color w:val="44546A" w:themeColor="text2"/>
          <w:sz w:val="24"/>
          <w:szCs w:val="24"/>
        </w:rPr>
        <w:t>.</w:t>
      </w:r>
    </w:p>
    <w:p w14:paraId="4BEC4998" w14:textId="77777777" w:rsidR="00B243BC" w:rsidRPr="00D97818" w:rsidRDefault="00B243BC" w:rsidP="00B243BC">
      <w:pPr>
        <w:rPr>
          <w:color w:val="44546A" w:themeColor="text2"/>
          <w:sz w:val="24"/>
          <w:szCs w:val="24"/>
        </w:rPr>
      </w:pPr>
    </w:p>
    <w:p w14:paraId="42D02083" w14:textId="77777777" w:rsidR="00B243BC" w:rsidRDefault="00B243BC" w:rsidP="00B243BC">
      <w:pPr>
        <w:rPr>
          <w:sz w:val="28"/>
          <w:szCs w:val="28"/>
        </w:rPr>
      </w:pPr>
      <w:r>
        <w:rPr>
          <w:color w:val="FF0000"/>
          <w:sz w:val="28"/>
          <w:szCs w:val="28"/>
          <w:u w:val="single" w:color="FF0000"/>
        </w:rPr>
        <w:t>Cheer</w:t>
      </w:r>
      <w:r>
        <w:rPr>
          <w:b/>
          <w:bCs/>
          <w:color w:val="FF0000"/>
          <w:sz w:val="28"/>
          <w:szCs w:val="28"/>
          <w:u w:val="single" w:color="FF0000"/>
        </w:rPr>
        <w:t>: Lisa Willis</w:t>
      </w:r>
    </w:p>
    <w:p w14:paraId="6C061435" w14:textId="77777777" w:rsidR="00D97818" w:rsidRDefault="00E74DAC" w:rsidP="00B243BC">
      <w:pPr>
        <w:numPr>
          <w:ilvl w:val="0"/>
          <w:numId w:val="6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85 cheerleaders signed up and now </w:t>
      </w:r>
      <w:r w:rsidR="00D97818">
        <w:rPr>
          <w:color w:val="002060"/>
          <w:sz w:val="24"/>
          <w:szCs w:val="24"/>
        </w:rPr>
        <w:t>rostering</w:t>
      </w:r>
      <w:r>
        <w:rPr>
          <w:color w:val="002060"/>
          <w:sz w:val="24"/>
          <w:szCs w:val="24"/>
        </w:rPr>
        <w:t xml:space="preserve"> teams </w:t>
      </w:r>
    </w:p>
    <w:p w14:paraId="5C0EE1B2" w14:textId="77777777" w:rsidR="00D97818" w:rsidRDefault="00D97818" w:rsidP="00B243BC">
      <w:pPr>
        <w:numPr>
          <w:ilvl w:val="0"/>
          <w:numId w:val="6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R</w:t>
      </w:r>
      <w:r w:rsidR="00E74DAC">
        <w:rPr>
          <w:color w:val="002060"/>
          <w:sz w:val="24"/>
          <w:szCs w:val="24"/>
        </w:rPr>
        <w:t xml:space="preserve">egistration </w:t>
      </w:r>
      <w:r w:rsidR="00347660">
        <w:rPr>
          <w:color w:val="002060"/>
          <w:sz w:val="24"/>
          <w:szCs w:val="24"/>
        </w:rPr>
        <w:t>closing as</w:t>
      </w:r>
      <w:r w:rsidR="00E74DAC">
        <w:rPr>
          <w:color w:val="002060"/>
          <w:sz w:val="24"/>
          <w:szCs w:val="24"/>
        </w:rPr>
        <w:t xml:space="preserve"> of 7/5 </w:t>
      </w:r>
    </w:p>
    <w:p w14:paraId="457C28B1" w14:textId="68808A72" w:rsidR="00B243BC" w:rsidRDefault="00D97818" w:rsidP="00B243BC">
      <w:pPr>
        <w:numPr>
          <w:ilvl w:val="0"/>
          <w:numId w:val="6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</w:t>
      </w:r>
      <w:r w:rsidR="00E74DAC">
        <w:rPr>
          <w:color w:val="002060"/>
          <w:sz w:val="24"/>
          <w:szCs w:val="24"/>
        </w:rPr>
        <w:t>nly 65 uniforms have been</w:t>
      </w:r>
      <w:r>
        <w:rPr>
          <w:color w:val="002060"/>
          <w:sz w:val="24"/>
          <w:szCs w:val="24"/>
        </w:rPr>
        <w:t xml:space="preserve"> fitted and</w:t>
      </w:r>
      <w:r w:rsidR="00E74DAC">
        <w:rPr>
          <w:color w:val="002060"/>
          <w:sz w:val="24"/>
          <w:szCs w:val="24"/>
        </w:rPr>
        <w:t xml:space="preserve"> paid for </w:t>
      </w:r>
      <w:r w:rsidR="00706EAA">
        <w:rPr>
          <w:color w:val="002060"/>
          <w:sz w:val="24"/>
          <w:szCs w:val="24"/>
        </w:rPr>
        <w:t>(waiting on Ben to make payment)</w:t>
      </w:r>
    </w:p>
    <w:p w14:paraId="4731E5BE" w14:textId="77777777" w:rsidR="00B243BC" w:rsidRDefault="00B243BC" w:rsidP="00B243BC">
      <w:pPr>
        <w:rPr>
          <w:color w:val="FF0000"/>
          <w:sz w:val="24"/>
          <w:szCs w:val="24"/>
        </w:rPr>
      </w:pPr>
    </w:p>
    <w:p w14:paraId="604782E3" w14:textId="77777777" w:rsidR="00B243BC" w:rsidRDefault="00B243BC" w:rsidP="00B243BC">
      <w:pPr>
        <w:rPr>
          <w:sz w:val="28"/>
          <w:szCs w:val="28"/>
        </w:rPr>
      </w:pPr>
      <w:r>
        <w:rPr>
          <w:color w:val="FF0000"/>
          <w:sz w:val="28"/>
          <w:szCs w:val="28"/>
          <w:u w:val="single" w:color="FF0000"/>
        </w:rPr>
        <w:t>Marketing</w:t>
      </w:r>
      <w:r>
        <w:rPr>
          <w:b/>
          <w:bCs/>
          <w:color w:val="FF0000"/>
          <w:sz w:val="28"/>
          <w:szCs w:val="28"/>
          <w:u w:val="single" w:color="FF0000"/>
        </w:rPr>
        <w:t>: Vacant</w:t>
      </w:r>
    </w:p>
    <w:p w14:paraId="327528A4" w14:textId="7E94C6AF" w:rsidR="00B243BC" w:rsidRDefault="00706EAA" w:rsidP="00B243BC">
      <w:pPr>
        <w:numPr>
          <w:ilvl w:val="0"/>
          <w:numId w:val="7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More social interaction from being shared on Facebook. </w:t>
      </w:r>
    </w:p>
    <w:p w14:paraId="2C97284D" w14:textId="77777777" w:rsidR="0004224C" w:rsidRDefault="0004224C" w:rsidP="0004224C">
      <w:pPr>
        <w:rPr>
          <w:color w:val="002060"/>
          <w:sz w:val="24"/>
          <w:szCs w:val="24"/>
        </w:rPr>
      </w:pPr>
    </w:p>
    <w:p w14:paraId="76DE6447" w14:textId="77777777" w:rsidR="00B243BC" w:rsidRDefault="00B243BC" w:rsidP="00B243BC">
      <w:pPr>
        <w:rPr>
          <w:sz w:val="28"/>
          <w:szCs w:val="28"/>
        </w:rPr>
      </w:pPr>
      <w:r>
        <w:rPr>
          <w:color w:val="FF0000"/>
          <w:sz w:val="28"/>
          <w:szCs w:val="28"/>
          <w:u w:val="single" w:color="FF0000"/>
        </w:rPr>
        <w:t>Communications</w:t>
      </w:r>
      <w:r>
        <w:rPr>
          <w:b/>
          <w:bCs/>
          <w:color w:val="FF0000"/>
          <w:sz w:val="28"/>
          <w:szCs w:val="28"/>
          <w:u w:val="single" w:color="FF0000"/>
        </w:rPr>
        <w:t>: Erica Stutheit</w:t>
      </w:r>
      <w:r>
        <w:rPr>
          <w:i/>
          <w:iCs/>
          <w:color w:val="FF0000"/>
          <w:sz w:val="28"/>
          <w:szCs w:val="28"/>
        </w:rPr>
        <w:t xml:space="preserve"> </w:t>
      </w:r>
    </w:p>
    <w:p w14:paraId="55299821" w14:textId="7DFD3AF1" w:rsidR="00D97818" w:rsidRPr="00D97818" w:rsidRDefault="00706EAA" w:rsidP="00D97818">
      <w:pPr>
        <w:numPr>
          <w:ilvl w:val="0"/>
          <w:numId w:val="8"/>
        </w:numPr>
        <w:ind w:hanging="436"/>
        <w:rPr>
          <w:color w:val="002060"/>
          <w:sz w:val="24"/>
          <w:szCs w:val="24"/>
        </w:rPr>
      </w:pPr>
      <w:r w:rsidRPr="0004224C">
        <w:rPr>
          <w:color w:val="002060"/>
          <w:sz w:val="24"/>
          <w:szCs w:val="24"/>
        </w:rPr>
        <w:t xml:space="preserve">BLOCKED FROM HER ONLINE ACCESS- BEN EARLEY </w:t>
      </w:r>
      <w:r w:rsidR="00440545" w:rsidRPr="0004224C">
        <w:rPr>
          <w:color w:val="002060"/>
          <w:sz w:val="24"/>
          <w:szCs w:val="24"/>
        </w:rPr>
        <w:t>** partial access reinstated 7/5**</w:t>
      </w:r>
    </w:p>
    <w:p w14:paraId="2CA75C6B" w14:textId="77777777" w:rsidR="0004224C" w:rsidRPr="0004224C" w:rsidRDefault="0004224C" w:rsidP="0004224C">
      <w:pPr>
        <w:rPr>
          <w:color w:val="002060"/>
          <w:sz w:val="24"/>
          <w:szCs w:val="24"/>
        </w:rPr>
      </w:pPr>
    </w:p>
    <w:p w14:paraId="0BBB7691" w14:textId="77777777" w:rsidR="00B243BC" w:rsidRDefault="00B243BC" w:rsidP="00B243BC">
      <w:pPr>
        <w:rPr>
          <w:sz w:val="28"/>
          <w:szCs w:val="28"/>
        </w:rPr>
      </w:pPr>
      <w:r>
        <w:rPr>
          <w:color w:val="FF0000"/>
          <w:sz w:val="28"/>
          <w:szCs w:val="28"/>
          <w:u w:val="single" w:color="FF0000"/>
        </w:rPr>
        <w:t>Special Events</w:t>
      </w:r>
      <w:r>
        <w:rPr>
          <w:b/>
          <w:bCs/>
          <w:color w:val="FF0000"/>
          <w:sz w:val="28"/>
          <w:szCs w:val="28"/>
          <w:u w:val="single" w:color="FF0000"/>
        </w:rPr>
        <w:t>: Emily Standifer</w:t>
      </w:r>
    </w:p>
    <w:p w14:paraId="31C03D51" w14:textId="4A7121E3" w:rsidR="00B243BC" w:rsidRDefault="00706EAA" w:rsidP="00B243BC">
      <w:pPr>
        <w:numPr>
          <w:ilvl w:val="0"/>
          <w:numId w:val="9"/>
        </w:numPr>
        <w:ind w:hanging="436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Football opening day 7/15 </w:t>
      </w:r>
      <w:r w:rsidR="00340642">
        <w:rPr>
          <w:color w:val="002060"/>
          <w:sz w:val="24"/>
          <w:szCs w:val="24"/>
        </w:rPr>
        <w:t>food trucks</w:t>
      </w:r>
      <w:r>
        <w:rPr>
          <w:color w:val="002060"/>
          <w:sz w:val="24"/>
          <w:szCs w:val="24"/>
        </w:rPr>
        <w:t>, bounce houses.</w:t>
      </w:r>
    </w:p>
    <w:p w14:paraId="36FD1F72" w14:textId="77777777" w:rsidR="00B243BC" w:rsidRDefault="00B243BC" w:rsidP="00B243BC">
      <w:pPr>
        <w:rPr>
          <w:color w:val="002060"/>
          <w:sz w:val="24"/>
          <w:szCs w:val="24"/>
        </w:rPr>
      </w:pPr>
    </w:p>
    <w:p w14:paraId="27AC3C25" w14:textId="5812B6BE" w:rsidR="00B243BC" w:rsidRDefault="00B243BC" w:rsidP="00B243BC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RYA Bank Accounts combined total of $</w:t>
      </w:r>
      <w:r w:rsidR="0004224C">
        <w:rPr>
          <w:b/>
          <w:bCs/>
          <w:color w:val="002060"/>
          <w:sz w:val="24"/>
          <w:szCs w:val="24"/>
        </w:rPr>
        <w:t>?.</w:t>
      </w:r>
      <w:r w:rsidR="00706EAA">
        <w:rPr>
          <w:b/>
          <w:bCs/>
          <w:color w:val="002060"/>
          <w:sz w:val="24"/>
          <w:szCs w:val="24"/>
        </w:rPr>
        <w:t xml:space="preserve"> </w:t>
      </w:r>
      <w:r w:rsidR="00347660">
        <w:rPr>
          <w:b/>
          <w:bCs/>
          <w:color w:val="002060"/>
          <w:sz w:val="24"/>
          <w:szCs w:val="24"/>
        </w:rPr>
        <w:t>Bank Totals</w:t>
      </w:r>
      <w:r w:rsidR="0004224C">
        <w:rPr>
          <w:b/>
          <w:bCs/>
          <w:color w:val="002060"/>
          <w:sz w:val="24"/>
          <w:szCs w:val="24"/>
        </w:rPr>
        <w:t xml:space="preserve"> were</w:t>
      </w:r>
      <w:r w:rsidR="00347660">
        <w:rPr>
          <w:b/>
          <w:bCs/>
          <w:color w:val="002060"/>
          <w:sz w:val="24"/>
          <w:szCs w:val="24"/>
        </w:rPr>
        <w:t xml:space="preserve"> not provided at this time.</w:t>
      </w:r>
    </w:p>
    <w:p w14:paraId="2F9D4F32" w14:textId="77777777" w:rsidR="00706EAA" w:rsidRDefault="00706EAA" w:rsidP="00B243BC">
      <w:pPr>
        <w:rPr>
          <w:b/>
          <w:bCs/>
          <w:color w:val="002060"/>
          <w:sz w:val="24"/>
          <w:szCs w:val="24"/>
        </w:rPr>
      </w:pPr>
    </w:p>
    <w:p w14:paraId="6D42D7F0" w14:textId="4B3D9432" w:rsidR="00706EAA" w:rsidRDefault="00706EAA" w:rsidP="00B243BC">
      <w:pPr>
        <w:rPr>
          <w:b/>
          <w:bCs/>
          <w:color w:val="FF0000"/>
          <w:sz w:val="24"/>
          <w:szCs w:val="24"/>
          <w:u w:val="single"/>
        </w:rPr>
      </w:pPr>
      <w:r w:rsidRPr="00706EAA">
        <w:rPr>
          <w:b/>
          <w:bCs/>
          <w:color w:val="FF0000"/>
          <w:sz w:val="24"/>
          <w:szCs w:val="24"/>
          <w:u w:val="single"/>
        </w:rPr>
        <w:t>SPECIAL MEETING ANNOUNCMENTS:</w:t>
      </w:r>
      <w:r>
        <w:rPr>
          <w:b/>
          <w:bCs/>
          <w:color w:val="FF0000"/>
          <w:sz w:val="24"/>
          <w:szCs w:val="24"/>
          <w:u w:val="single"/>
        </w:rPr>
        <w:t xml:space="preserve"> 7:24 </w:t>
      </w:r>
    </w:p>
    <w:p w14:paraId="7F96D885" w14:textId="77777777" w:rsidR="0004224C" w:rsidRDefault="0004224C" w:rsidP="00B243BC">
      <w:pPr>
        <w:rPr>
          <w:color w:val="1F3864" w:themeColor="accent1" w:themeShade="80"/>
          <w:sz w:val="24"/>
          <w:szCs w:val="24"/>
          <w:u w:val="single"/>
        </w:rPr>
      </w:pPr>
    </w:p>
    <w:p w14:paraId="342D7971" w14:textId="2B91487E" w:rsidR="00E71473" w:rsidRPr="00CC69B2" w:rsidRDefault="00E71473" w:rsidP="00B243BC">
      <w:pPr>
        <w:rPr>
          <w:color w:val="1F3864" w:themeColor="accent1" w:themeShade="80"/>
          <w:sz w:val="24"/>
          <w:szCs w:val="24"/>
          <w:u w:val="single"/>
        </w:rPr>
      </w:pPr>
      <w:r w:rsidRPr="00CC69B2">
        <w:rPr>
          <w:color w:val="1F3864" w:themeColor="accent1" w:themeShade="80"/>
          <w:sz w:val="24"/>
          <w:szCs w:val="24"/>
          <w:u w:val="single"/>
        </w:rPr>
        <w:t>Ben</w:t>
      </w:r>
      <w:r w:rsidR="00CA08CA">
        <w:rPr>
          <w:color w:val="1F3864" w:themeColor="accent1" w:themeShade="80"/>
          <w:sz w:val="24"/>
          <w:szCs w:val="24"/>
          <w:u w:val="single"/>
        </w:rPr>
        <w:t>’</w:t>
      </w:r>
      <w:r w:rsidRPr="00CC69B2">
        <w:rPr>
          <w:color w:val="1F3864" w:themeColor="accent1" w:themeShade="80"/>
          <w:sz w:val="24"/>
          <w:szCs w:val="24"/>
          <w:u w:val="single"/>
        </w:rPr>
        <w:t>s letter (for removal) Richard Stutheit to Read to the board.</w:t>
      </w:r>
    </w:p>
    <w:p w14:paraId="6C6F6B5F" w14:textId="5F92217B" w:rsidR="00D97818" w:rsidRDefault="00E71473" w:rsidP="0004224C">
      <w:pPr>
        <w:pStyle w:val="ListParagraph"/>
        <w:numPr>
          <w:ilvl w:val="0"/>
          <w:numId w:val="10"/>
        </w:numPr>
        <w:rPr>
          <w:color w:val="1F3864" w:themeColor="accent1" w:themeShade="80"/>
          <w:sz w:val="24"/>
          <w:szCs w:val="24"/>
        </w:rPr>
      </w:pPr>
      <w:r w:rsidRPr="0004224C">
        <w:rPr>
          <w:color w:val="1F3864" w:themeColor="accent1" w:themeShade="80"/>
          <w:sz w:val="24"/>
          <w:szCs w:val="24"/>
        </w:rPr>
        <w:t xml:space="preserve">Ben responds about refund </w:t>
      </w:r>
      <w:r w:rsidR="00D97818">
        <w:rPr>
          <w:color w:val="1F3864" w:themeColor="accent1" w:themeShade="80"/>
          <w:sz w:val="24"/>
          <w:szCs w:val="24"/>
        </w:rPr>
        <w:t xml:space="preserve">concerns. </w:t>
      </w:r>
      <w:r w:rsidR="00D97818" w:rsidRPr="0004224C">
        <w:rPr>
          <w:color w:val="1F3864" w:themeColor="accent1" w:themeShade="80"/>
          <w:sz w:val="24"/>
          <w:szCs w:val="24"/>
        </w:rPr>
        <w:t>(after being asked multiple times to refund the parent, per group text messages no avail)</w:t>
      </w:r>
      <w:r w:rsidR="00D97818">
        <w:rPr>
          <w:color w:val="1F3864" w:themeColor="accent1" w:themeShade="80"/>
          <w:sz w:val="24"/>
          <w:szCs w:val="24"/>
        </w:rPr>
        <w:t xml:space="preserve"> </w:t>
      </w:r>
    </w:p>
    <w:p w14:paraId="041B45FA" w14:textId="50E7E15F" w:rsidR="00D97818" w:rsidRPr="00D97818" w:rsidRDefault="00D97818" w:rsidP="00D97818">
      <w:pPr>
        <w:pStyle w:val="ListParagraph"/>
        <w:numPr>
          <w:ilvl w:val="1"/>
          <w:numId w:val="10"/>
        </w:numPr>
        <w:rPr>
          <w:color w:val="1F3864" w:themeColor="accent1" w:themeShade="80"/>
          <w:sz w:val="24"/>
          <w:szCs w:val="24"/>
        </w:rPr>
      </w:pPr>
      <w:r w:rsidRPr="0004224C">
        <w:rPr>
          <w:color w:val="1F3864" w:themeColor="accent1" w:themeShade="80"/>
          <w:sz w:val="24"/>
          <w:szCs w:val="24"/>
        </w:rPr>
        <w:t>Mike gave Erica permission to the full refund</w:t>
      </w:r>
      <w:r>
        <w:rPr>
          <w:color w:val="1F3864" w:themeColor="accent1" w:themeShade="80"/>
          <w:sz w:val="24"/>
          <w:szCs w:val="24"/>
        </w:rPr>
        <w:t>, in accordance with RYA by-laws.</w:t>
      </w:r>
    </w:p>
    <w:p w14:paraId="3906425C" w14:textId="77777777" w:rsidR="00D97818" w:rsidRDefault="00D97818" w:rsidP="0004224C">
      <w:pPr>
        <w:pStyle w:val="ListParagraph"/>
        <w:numPr>
          <w:ilvl w:val="0"/>
          <w:numId w:val="10"/>
        </w:num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Ben blocked Director of IT</w:t>
      </w:r>
      <w:r w:rsidR="00E71473" w:rsidRPr="0004224C">
        <w:rPr>
          <w:color w:val="1F3864" w:themeColor="accent1" w:themeShade="80"/>
          <w:sz w:val="24"/>
          <w:szCs w:val="24"/>
        </w:rPr>
        <w:t xml:space="preserve"> </w:t>
      </w:r>
      <w:r>
        <w:rPr>
          <w:color w:val="1F3864" w:themeColor="accent1" w:themeShade="80"/>
          <w:sz w:val="24"/>
          <w:szCs w:val="24"/>
        </w:rPr>
        <w:t>/ Communications from SportsEngine access.</w:t>
      </w:r>
      <w:r w:rsidR="00CC69B2" w:rsidRPr="0004224C">
        <w:rPr>
          <w:color w:val="1F3864" w:themeColor="accent1" w:themeShade="80"/>
          <w:sz w:val="24"/>
          <w:szCs w:val="24"/>
        </w:rPr>
        <w:t xml:space="preserve"> </w:t>
      </w:r>
    </w:p>
    <w:p w14:paraId="158C2838" w14:textId="634E15AF" w:rsidR="00B243BC" w:rsidRPr="0004224C" w:rsidRDefault="00D97818" w:rsidP="00D97818">
      <w:pPr>
        <w:pStyle w:val="ListParagraph"/>
        <w:numPr>
          <w:ilvl w:val="1"/>
          <w:numId w:val="10"/>
        </w:num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It was determined that </w:t>
      </w:r>
      <w:r w:rsidR="00CC69B2" w:rsidRPr="0004224C">
        <w:rPr>
          <w:color w:val="1F3864" w:themeColor="accent1" w:themeShade="80"/>
          <w:sz w:val="24"/>
          <w:szCs w:val="24"/>
        </w:rPr>
        <w:t xml:space="preserve">Ben does not have </w:t>
      </w:r>
      <w:r>
        <w:rPr>
          <w:color w:val="1F3864" w:themeColor="accent1" w:themeShade="80"/>
          <w:sz w:val="24"/>
          <w:szCs w:val="24"/>
        </w:rPr>
        <w:t xml:space="preserve">authority </w:t>
      </w:r>
      <w:r w:rsidR="00340642" w:rsidRPr="0004224C">
        <w:rPr>
          <w:color w:val="1F3864" w:themeColor="accent1" w:themeShade="80"/>
          <w:sz w:val="24"/>
          <w:szCs w:val="24"/>
        </w:rPr>
        <w:t>to do</w:t>
      </w:r>
      <w:r w:rsidR="00CC69B2" w:rsidRPr="0004224C">
        <w:rPr>
          <w:color w:val="1F3864" w:themeColor="accent1" w:themeShade="80"/>
          <w:sz w:val="24"/>
          <w:szCs w:val="24"/>
        </w:rPr>
        <w:t xml:space="preserve"> so and did not </w:t>
      </w:r>
      <w:r>
        <w:rPr>
          <w:color w:val="1F3864" w:themeColor="accent1" w:themeShade="80"/>
          <w:sz w:val="24"/>
          <w:szCs w:val="24"/>
        </w:rPr>
        <w:t>seek</w:t>
      </w:r>
      <w:r w:rsidR="00CC69B2" w:rsidRPr="0004224C">
        <w:rPr>
          <w:color w:val="1F3864" w:themeColor="accent1" w:themeShade="80"/>
          <w:sz w:val="24"/>
          <w:szCs w:val="24"/>
        </w:rPr>
        <w:t xml:space="preserve"> approval</w:t>
      </w:r>
      <w:r>
        <w:rPr>
          <w:color w:val="1F3864" w:themeColor="accent1" w:themeShade="80"/>
          <w:sz w:val="24"/>
          <w:szCs w:val="24"/>
        </w:rPr>
        <w:t xml:space="preserve"> from Mike or Board of Directors, violating </w:t>
      </w:r>
      <w:r w:rsidR="00CC69B2" w:rsidRPr="0004224C">
        <w:rPr>
          <w:color w:val="1F3864" w:themeColor="accent1" w:themeShade="80"/>
          <w:sz w:val="24"/>
          <w:szCs w:val="24"/>
        </w:rPr>
        <w:t>by-law</w:t>
      </w:r>
      <w:r>
        <w:rPr>
          <w:color w:val="1F3864" w:themeColor="accent1" w:themeShade="80"/>
          <w:sz w:val="24"/>
          <w:szCs w:val="24"/>
        </w:rPr>
        <w:t>s and job descriptions</w:t>
      </w:r>
      <w:r w:rsidR="00CC69B2" w:rsidRPr="0004224C">
        <w:rPr>
          <w:color w:val="1F3864" w:themeColor="accent1" w:themeShade="80"/>
          <w:sz w:val="24"/>
          <w:szCs w:val="24"/>
        </w:rPr>
        <w:t>.</w:t>
      </w:r>
      <w:r w:rsidR="00E71473" w:rsidRPr="0004224C">
        <w:rPr>
          <w:color w:val="1F3864" w:themeColor="accent1" w:themeShade="80"/>
          <w:sz w:val="24"/>
          <w:szCs w:val="24"/>
        </w:rPr>
        <w:t xml:space="preserve"> </w:t>
      </w:r>
    </w:p>
    <w:p w14:paraId="45924CAF" w14:textId="7A5CE9D8" w:rsidR="00CC69B2" w:rsidRPr="0004224C" w:rsidRDefault="00CC69B2" w:rsidP="0004224C">
      <w:pPr>
        <w:pStyle w:val="ListParagraph"/>
        <w:numPr>
          <w:ilvl w:val="0"/>
          <w:numId w:val="10"/>
        </w:numPr>
        <w:rPr>
          <w:color w:val="1F3864" w:themeColor="accent1" w:themeShade="80"/>
          <w:sz w:val="24"/>
          <w:szCs w:val="24"/>
        </w:rPr>
      </w:pPr>
      <w:r w:rsidRPr="0004224C">
        <w:rPr>
          <w:color w:val="1F3864" w:themeColor="accent1" w:themeShade="80"/>
          <w:sz w:val="24"/>
          <w:szCs w:val="24"/>
        </w:rPr>
        <w:t xml:space="preserve">There still has been no viewing access to financials </w:t>
      </w:r>
      <w:r w:rsidR="00D97818">
        <w:rPr>
          <w:color w:val="1F3864" w:themeColor="accent1" w:themeShade="80"/>
          <w:sz w:val="24"/>
          <w:szCs w:val="24"/>
        </w:rPr>
        <w:t>for</w:t>
      </w:r>
      <w:r w:rsidRPr="0004224C">
        <w:rPr>
          <w:color w:val="1F3864" w:themeColor="accent1" w:themeShade="80"/>
          <w:sz w:val="24"/>
          <w:szCs w:val="24"/>
        </w:rPr>
        <w:t xml:space="preserve"> board members</w:t>
      </w:r>
      <w:r w:rsidR="00D97818">
        <w:rPr>
          <w:color w:val="1F3864" w:themeColor="accent1" w:themeShade="80"/>
          <w:sz w:val="24"/>
          <w:szCs w:val="24"/>
        </w:rPr>
        <w:t>,</w:t>
      </w:r>
      <w:r w:rsidRPr="0004224C">
        <w:rPr>
          <w:color w:val="1F3864" w:themeColor="accent1" w:themeShade="80"/>
          <w:sz w:val="24"/>
          <w:szCs w:val="24"/>
        </w:rPr>
        <w:t xml:space="preserve"> per</w:t>
      </w:r>
      <w:r w:rsidR="00D97818">
        <w:rPr>
          <w:color w:val="1F3864" w:themeColor="accent1" w:themeShade="80"/>
          <w:sz w:val="24"/>
          <w:szCs w:val="24"/>
        </w:rPr>
        <w:t xml:space="preserve"> agreement in the June 2022 Special</w:t>
      </w:r>
      <w:r w:rsidRPr="0004224C">
        <w:rPr>
          <w:color w:val="1F3864" w:themeColor="accent1" w:themeShade="80"/>
          <w:sz w:val="24"/>
          <w:szCs w:val="24"/>
        </w:rPr>
        <w:t xml:space="preserve"> </w:t>
      </w:r>
      <w:r w:rsidR="00D97818">
        <w:rPr>
          <w:color w:val="1F3864" w:themeColor="accent1" w:themeShade="80"/>
          <w:sz w:val="24"/>
          <w:szCs w:val="24"/>
        </w:rPr>
        <w:t>Board M</w:t>
      </w:r>
      <w:r w:rsidRPr="0004224C">
        <w:rPr>
          <w:color w:val="1F3864" w:themeColor="accent1" w:themeShade="80"/>
          <w:sz w:val="24"/>
          <w:szCs w:val="24"/>
        </w:rPr>
        <w:t>eeting</w:t>
      </w:r>
      <w:r w:rsidR="00D97818">
        <w:rPr>
          <w:color w:val="1F3864" w:themeColor="accent1" w:themeShade="80"/>
          <w:sz w:val="24"/>
          <w:szCs w:val="24"/>
        </w:rPr>
        <w:t>.</w:t>
      </w:r>
      <w:r w:rsidRPr="0004224C">
        <w:rPr>
          <w:color w:val="1F3864" w:themeColor="accent1" w:themeShade="80"/>
          <w:sz w:val="24"/>
          <w:szCs w:val="24"/>
        </w:rPr>
        <w:t xml:space="preserve"> </w:t>
      </w:r>
      <w:r w:rsidR="00D97818">
        <w:rPr>
          <w:color w:val="1F3864" w:themeColor="accent1" w:themeShade="80"/>
          <w:sz w:val="24"/>
          <w:szCs w:val="24"/>
        </w:rPr>
        <w:t>H</w:t>
      </w:r>
      <w:r w:rsidRPr="0004224C">
        <w:rPr>
          <w:color w:val="1F3864" w:themeColor="accent1" w:themeShade="80"/>
          <w:sz w:val="24"/>
          <w:szCs w:val="24"/>
        </w:rPr>
        <w:t xml:space="preserve">e did find out 1-2 months ago only one additional person can have access and did not bring up in </w:t>
      </w:r>
      <w:r w:rsidR="00CA08CA" w:rsidRPr="0004224C">
        <w:rPr>
          <w:color w:val="1F3864" w:themeColor="accent1" w:themeShade="80"/>
          <w:sz w:val="24"/>
          <w:szCs w:val="24"/>
        </w:rPr>
        <w:t>May</w:t>
      </w:r>
      <w:r w:rsidRPr="0004224C">
        <w:rPr>
          <w:color w:val="1F3864" w:themeColor="accent1" w:themeShade="80"/>
          <w:sz w:val="24"/>
          <w:szCs w:val="24"/>
        </w:rPr>
        <w:t xml:space="preserve"> nor Junes meeting. </w:t>
      </w:r>
    </w:p>
    <w:p w14:paraId="4A2A07DA" w14:textId="77777777" w:rsidR="00D97818" w:rsidRDefault="00D97818" w:rsidP="00D97818">
      <w:pPr>
        <w:pStyle w:val="ListParagraph"/>
        <w:numPr>
          <w:ilvl w:val="0"/>
          <w:numId w:val="10"/>
        </w:num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Lack of trust in other board members. </w:t>
      </w:r>
      <w:r w:rsidRPr="00D97818">
        <w:rPr>
          <w:color w:val="1F3864" w:themeColor="accent1" w:themeShade="80"/>
          <w:sz w:val="24"/>
          <w:szCs w:val="24"/>
        </w:rPr>
        <w:t xml:space="preserve">For example: </w:t>
      </w:r>
    </w:p>
    <w:p w14:paraId="03BC7A3C" w14:textId="041CB73C" w:rsidR="00CC69B2" w:rsidRPr="00D97818" w:rsidRDefault="00CC69B2" w:rsidP="00D97818">
      <w:pPr>
        <w:pStyle w:val="ListParagraph"/>
        <w:numPr>
          <w:ilvl w:val="1"/>
          <w:numId w:val="10"/>
        </w:numPr>
        <w:rPr>
          <w:color w:val="1F3864" w:themeColor="accent1" w:themeShade="80"/>
          <w:sz w:val="24"/>
          <w:szCs w:val="24"/>
        </w:rPr>
      </w:pPr>
      <w:r w:rsidRPr="00D97818">
        <w:rPr>
          <w:color w:val="1F3864" w:themeColor="accent1" w:themeShade="80"/>
          <w:sz w:val="24"/>
          <w:szCs w:val="24"/>
        </w:rPr>
        <w:t>Lock codes</w:t>
      </w:r>
      <w:r w:rsidR="00D97818">
        <w:rPr>
          <w:color w:val="1F3864" w:themeColor="accent1" w:themeShade="80"/>
          <w:sz w:val="24"/>
          <w:szCs w:val="24"/>
        </w:rPr>
        <w:t xml:space="preserve"> – </w:t>
      </w:r>
      <w:r w:rsidRPr="00D97818">
        <w:rPr>
          <w:color w:val="1F3864" w:themeColor="accent1" w:themeShade="80"/>
          <w:sz w:val="24"/>
          <w:szCs w:val="24"/>
        </w:rPr>
        <w:t>Ben refuse</w:t>
      </w:r>
      <w:r w:rsidR="00D97818">
        <w:rPr>
          <w:color w:val="1F3864" w:themeColor="accent1" w:themeShade="80"/>
          <w:sz w:val="24"/>
          <w:szCs w:val="24"/>
        </w:rPr>
        <w:t>d</w:t>
      </w:r>
      <w:r w:rsidRPr="00D97818">
        <w:rPr>
          <w:color w:val="1F3864" w:themeColor="accent1" w:themeShade="80"/>
          <w:sz w:val="24"/>
          <w:szCs w:val="24"/>
        </w:rPr>
        <w:t xml:space="preserve"> to </w:t>
      </w:r>
      <w:r w:rsidR="00D97818">
        <w:rPr>
          <w:color w:val="1F3864" w:themeColor="accent1" w:themeShade="80"/>
          <w:sz w:val="24"/>
          <w:szCs w:val="24"/>
        </w:rPr>
        <w:t>provide</w:t>
      </w:r>
      <w:r w:rsidRPr="00D97818">
        <w:rPr>
          <w:color w:val="1F3864" w:themeColor="accent1" w:themeShade="80"/>
          <w:sz w:val="24"/>
          <w:szCs w:val="24"/>
        </w:rPr>
        <w:t xml:space="preserve"> </w:t>
      </w:r>
      <w:r w:rsidR="00D97818">
        <w:rPr>
          <w:color w:val="1F3864" w:themeColor="accent1" w:themeShade="80"/>
          <w:sz w:val="24"/>
          <w:szCs w:val="24"/>
        </w:rPr>
        <w:t>F</w:t>
      </w:r>
      <w:r w:rsidRPr="00D97818">
        <w:rPr>
          <w:color w:val="1F3864" w:themeColor="accent1" w:themeShade="80"/>
          <w:sz w:val="24"/>
          <w:szCs w:val="24"/>
        </w:rPr>
        <w:t>ootball</w:t>
      </w:r>
      <w:r w:rsidR="00D97818">
        <w:rPr>
          <w:color w:val="1F3864" w:themeColor="accent1" w:themeShade="80"/>
          <w:sz w:val="24"/>
          <w:szCs w:val="24"/>
        </w:rPr>
        <w:t xml:space="preserve"> </w:t>
      </w:r>
      <w:r w:rsidRPr="00D97818">
        <w:rPr>
          <w:color w:val="1F3864" w:themeColor="accent1" w:themeShade="80"/>
          <w:sz w:val="24"/>
          <w:szCs w:val="24"/>
        </w:rPr>
        <w:t>/</w:t>
      </w:r>
      <w:r w:rsidR="00D97818">
        <w:rPr>
          <w:color w:val="1F3864" w:themeColor="accent1" w:themeShade="80"/>
          <w:sz w:val="24"/>
          <w:szCs w:val="24"/>
        </w:rPr>
        <w:t xml:space="preserve"> C</w:t>
      </w:r>
      <w:r w:rsidRPr="00D97818">
        <w:rPr>
          <w:color w:val="1F3864" w:themeColor="accent1" w:themeShade="80"/>
          <w:sz w:val="24"/>
          <w:szCs w:val="24"/>
        </w:rPr>
        <w:t xml:space="preserve">heer </w:t>
      </w:r>
      <w:r w:rsidR="00D97818">
        <w:rPr>
          <w:color w:val="1F3864" w:themeColor="accent1" w:themeShade="80"/>
          <w:sz w:val="24"/>
          <w:szCs w:val="24"/>
        </w:rPr>
        <w:t xml:space="preserve">Directors the </w:t>
      </w:r>
      <w:r w:rsidRPr="00D97818">
        <w:rPr>
          <w:color w:val="1F3864" w:themeColor="accent1" w:themeShade="80"/>
          <w:sz w:val="24"/>
          <w:szCs w:val="24"/>
        </w:rPr>
        <w:t xml:space="preserve">storage </w:t>
      </w:r>
      <w:r w:rsidR="00D97818">
        <w:rPr>
          <w:color w:val="1F3864" w:themeColor="accent1" w:themeShade="80"/>
          <w:sz w:val="24"/>
          <w:szCs w:val="24"/>
        </w:rPr>
        <w:t xml:space="preserve">building </w:t>
      </w:r>
      <w:r w:rsidRPr="00D97818">
        <w:rPr>
          <w:color w:val="1F3864" w:themeColor="accent1" w:themeShade="80"/>
          <w:sz w:val="24"/>
          <w:szCs w:val="24"/>
        </w:rPr>
        <w:t>code</w:t>
      </w:r>
      <w:r w:rsidR="00D97818">
        <w:rPr>
          <w:color w:val="1F3864" w:themeColor="accent1" w:themeShade="80"/>
          <w:sz w:val="24"/>
          <w:szCs w:val="24"/>
        </w:rPr>
        <w:t>s</w:t>
      </w:r>
      <w:r w:rsidRPr="00D97818">
        <w:rPr>
          <w:color w:val="1F3864" w:themeColor="accent1" w:themeShade="80"/>
          <w:sz w:val="24"/>
          <w:szCs w:val="24"/>
        </w:rPr>
        <w:t xml:space="preserve"> out of fear they will pass</w:t>
      </w:r>
      <w:r w:rsidR="00D97818">
        <w:rPr>
          <w:color w:val="1F3864" w:themeColor="accent1" w:themeShade="80"/>
          <w:sz w:val="24"/>
          <w:szCs w:val="24"/>
        </w:rPr>
        <w:t xml:space="preserve"> </w:t>
      </w:r>
      <w:r w:rsidRPr="00D97818">
        <w:rPr>
          <w:color w:val="1F3864" w:themeColor="accent1" w:themeShade="80"/>
          <w:sz w:val="24"/>
          <w:szCs w:val="24"/>
        </w:rPr>
        <w:t xml:space="preserve">code around. </w:t>
      </w:r>
    </w:p>
    <w:p w14:paraId="53A8A3EA" w14:textId="204FD1D4" w:rsidR="00CC69B2" w:rsidRPr="0004224C" w:rsidRDefault="00CC69B2" w:rsidP="0004224C">
      <w:pPr>
        <w:pStyle w:val="ListParagraph"/>
        <w:numPr>
          <w:ilvl w:val="0"/>
          <w:numId w:val="10"/>
        </w:numPr>
        <w:rPr>
          <w:color w:val="1F3864" w:themeColor="accent1" w:themeShade="80"/>
          <w:sz w:val="24"/>
          <w:szCs w:val="24"/>
        </w:rPr>
      </w:pPr>
      <w:r w:rsidRPr="0004224C">
        <w:rPr>
          <w:color w:val="1F3864" w:themeColor="accent1" w:themeShade="80"/>
          <w:sz w:val="24"/>
          <w:szCs w:val="24"/>
        </w:rPr>
        <w:lastRenderedPageBreak/>
        <w:t>Ben then stated each organization should be submitting 3 competitive bids for all items (uniforms etc. events over $1,000)</w:t>
      </w:r>
      <w:r w:rsidR="00D97818">
        <w:rPr>
          <w:color w:val="1F3864" w:themeColor="accent1" w:themeShade="80"/>
          <w:sz w:val="24"/>
          <w:szCs w:val="24"/>
        </w:rPr>
        <w:t xml:space="preserve">. </w:t>
      </w:r>
    </w:p>
    <w:p w14:paraId="2BBEEF97" w14:textId="77777777" w:rsidR="00D97818" w:rsidRDefault="00D97818" w:rsidP="0004224C">
      <w:pPr>
        <w:pStyle w:val="ListParagraph"/>
        <w:numPr>
          <w:ilvl w:val="0"/>
          <w:numId w:val="10"/>
        </w:num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Ben stated</w:t>
      </w:r>
      <w:r w:rsidR="00340642" w:rsidRPr="0004224C">
        <w:rPr>
          <w:color w:val="1F3864" w:themeColor="accent1" w:themeShade="80"/>
          <w:sz w:val="24"/>
          <w:szCs w:val="24"/>
        </w:rPr>
        <w:t xml:space="preserve"> that his son</w:t>
      </w:r>
      <w:r>
        <w:rPr>
          <w:color w:val="1F3864" w:themeColor="accent1" w:themeShade="80"/>
          <w:sz w:val="24"/>
          <w:szCs w:val="24"/>
        </w:rPr>
        <w:t>, Brandon Earley,</w:t>
      </w:r>
      <w:r w:rsidR="00340642" w:rsidRPr="0004224C">
        <w:rPr>
          <w:color w:val="1F3864" w:themeColor="accent1" w:themeShade="80"/>
          <w:sz w:val="24"/>
          <w:szCs w:val="24"/>
        </w:rPr>
        <w:t xml:space="preserve"> will no longer be covering </w:t>
      </w:r>
      <w:r>
        <w:rPr>
          <w:color w:val="1F3864" w:themeColor="accent1" w:themeShade="80"/>
          <w:sz w:val="24"/>
          <w:szCs w:val="24"/>
        </w:rPr>
        <w:t>Baseball C</w:t>
      </w:r>
      <w:r w:rsidR="00340642" w:rsidRPr="0004224C">
        <w:rPr>
          <w:color w:val="1F3864" w:themeColor="accent1" w:themeShade="80"/>
          <w:sz w:val="24"/>
          <w:szCs w:val="24"/>
        </w:rPr>
        <w:t xml:space="preserve">oncessions. </w:t>
      </w:r>
    </w:p>
    <w:p w14:paraId="74C1D3E6" w14:textId="619ADE94" w:rsidR="00340642" w:rsidRPr="0004224C" w:rsidRDefault="00D97818" w:rsidP="00D97818">
      <w:pPr>
        <w:pStyle w:val="ListParagraph"/>
        <w:numPr>
          <w:ilvl w:val="1"/>
          <w:numId w:val="10"/>
        </w:num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Brandon i</w:t>
      </w:r>
      <w:r w:rsidR="00CA08CA" w:rsidRPr="0004224C">
        <w:rPr>
          <w:color w:val="1F3864" w:themeColor="accent1" w:themeShade="80"/>
          <w:sz w:val="24"/>
          <w:szCs w:val="24"/>
        </w:rPr>
        <w:t>s also not a board member</w:t>
      </w:r>
      <w:r>
        <w:rPr>
          <w:color w:val="1F3864" w:themeColor="accent1" w:themeShade="80"/>
          <w:sz w:val="24"/>
          <w:szCs w:val="24"/>
        </w:rPr>
        <w:t xml:space="preserve"> nor has a valid RYA background check,</w:t>
      </w:r>
      <w:r w:rsidR="00CA08CA" w:rsidRPr="0004224C">
        <w:rPr>
          <w:color w:val="1F3864" w:themeColor="accent1" w:themeShade="80"/>
          <w:sz w:val="24"/>
          <w:szCs w:val="24"/>
        </w:rPr>
        <w:t xml:space="preserve"> but </w:t>
      </w:r>
      <w:r>
        <w:rPr>
          <w:color w:val="1F3864" w:themeColor="accent1" w:themeShade="80"/>
          <w:sz w:val="24"/>
          <w:szCs w:val="24"/>
        </w:rPr>
        <w:t>had</w:t>
      </w:r>
      <w:r w:rsidR="00CA08CA" w:rsidRPr="0004224C">
        <w:rPr>
          <w:color w:val="1F3864" w:themeColor="accent1" w:themeShade="80"/>
          <w:sz w:val="24"/>
          <w:szCs w:val="24"/>
        </w:rPr>
        <w:t xml:space="preserve"> full access to concession </w:t>
      </w:r>
      <w:r>
        <w:rPr>
          <w:color w:val="1F3864" w:themeColor="accent1" w:themeShade="80"/>
          <w:sz w:val="24"/>
          <w:szCs w:val="24"/>
        </w:rPr>
        <w:t>stands – including inventory and funds.</w:t>
      </w:r>
    </w:p>
    <w:p w14:paraId="7156D8C4" w14:textId="5DF86812" w:rsidR="00CC69B2" w:rsidRPr="0004224C" w:rsidRDefault="00D97818" w:rsidP="0004224C">
      <w:pPr>
        <w:pStyle w:val="ListParagraph"/>
        <w:numPr>
          <w:ilvl w:val="0"/>
          <w:numId w:val="10"/>
        </w:num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Discussion closed at</w:t>
      </w:r>
      <w:r w:rsidR="00CC69B2" w:rsidRPr="0004224C">
        <w:rPr>
          <w:color w:val="1F3864" w:themeColor="accent1" w:themeShade="80"/>
          <w:sz w:val="24"/>
          <w:szCs w:val="24"/>
        </w:rPr>
        <w:t xml:space="preserve"> 8:17pm</w:t>
      </w:r>
      <w:r>
        <w:rPr>
          <w:color w:val="1F3864" w:themeColor="accent1" w:themeShade="80"/>
          <w:sz w:val="24"/>
          <w:szCs w:val="24"/>
        </w:rPr>
        <w:t>.</w:t>
      </w:r>
    </w:p>
    <w:p w14:paraId="1DE3CF4B" w14:textId="32206572" w:rsidR="00153348" w:rsidRPr="0004224C" w:rsidRDefault="00153348" w:rsidP="0004224C">
      <w:pPr>
        <w:pStyle w:val="ListParagraph"/>
        <w:numPr>
          <w:ilvl w:val="0"/>
          <w:numId w:val="10"/>
        </w:numPr>
        <w:rPr>
          <w:color w:val="FF0000"/>
          <w:sz w:val="24"/>
          <w:szCs w:val="24"/>
          <w:u w:val="single"/>
        </w:rPr>
      </w:pPr>
      <w:r w:rsidRPr="0004224C">
        <w:rPr>
          <w:color w:val="FF0000"/>
          <w:sz w:val="24"/>
          <w:szCs w:val="24"/>
          <w:u w:val="single"/>
        </w:rPr>
        <w:t>Lisa announces motion to vote 1</w:t>
      </w:r>
      <w:r w:rsidRPr="0004224C">
        <w:rPr>
          <w:color w:val="FF0000"/>
          <w:sz w:val="24"/>
          <w:szCs w:val="24"/>
          <w:u w:val="single"/>
          <w:vertAlign w:val="superscript"/>
        </w:rPr>
        <w:t>st</w:t>
      </w:r>
      <w:r w:rsidRPr="0004224C">
        <w:rPr>
          <w:color w:val="FF0000"/>
          <w:sz w:val="24"/>
          <w:szCs w:val="24"/>
          <w:u w:val="single"/>
        </w:rPr>
        <w:t>. Emily 2</w:t>
      </w:r>
      <w:r w:rsidRPr="0004224C">
        <w:rPr>
          <w:color w:val="FF0000"/>
          <w:sz w:val="24"/>
          <w:szCs w:val="24"/>
          <w:u w:val="single"/>
          <w:vertAlign w:val="superscript"/>
        </w:rPr>
        <w:t>nd</w:t>
      </w:r>
      <w:r w:rsidRPr="0004224C">
        <w:rPr>
          <w:color w:val="FF0000"/>
          <w:sz w:val="24"/>
          <w:szCs w:val="24"/>
          <w:u w:val="single"/>
        </w:rPr>
        <w:t xml:space="preserve"> the </w:t>
      </w:r>
      <w:r w:rsidR="00340642" w:rsidRPr="0004224C">
        <w:rPr>
          <w:color w:val="FF0000"/>
          <w:sz w:val="24"/>
          <w:szCs w:val="24"/>
          <w:u w:val="single"/>
        </w:rPr>
        <w:t>motion.</w:t>
      </w:r>
      <w:r w:rsidRPr="0004224C">
        <w:rPr>
          <w:color w:val="FF0000"/>
          <w:sz w:val="24"/>
          <w:szCs w:val="24"/>
          <w:u w:val="single"/>
        </w:rPr>
        <w:t xml:space="preserve"> </w:t>
      </w:r>
    </w:p>
    <w:p w14:paraId="3A2E99C6" w14:textId="37E4CBFF" w:rsidR="00153348" w:rsidRPr="0004224C" w:rsidRDefault="00153348" w:rsidP="0004224C">
      <w:pPr>
        <w:pStyle w:val="ListParagraph"/>
        <w:numPr>
          <w:ilvl w:val="1"/>
          <w:numId w:val="10"/>
        </w:numPr>
        <w:rPr>
          <w:color w:val="FF0000"/>
          <w:sz w:val="24"/>
          <w:szCs w:val="24"/>
          <w:u w:val="single"/>
        </w:rPr>
      </w:pPr>
      <w:r w:rsidRPr="0004224C">
        <w:rPr>
          <w:color w:val="FF0000"/>
          <w:sz w:val="24"/>
          <w:szCs w:val="24"/>
          <w:u w:val="single"/>
        </w:rPr>
        <w:t xml:space="preserve">Vote total </w:t>
      </w:r>
      <w:r w:rsidR="0004224C">
        <w:rPr>
          <w:color w:val="FF0000"/>
          <w:sz w:val="24"/>
          <w:szCs w:val="24"/>
          <w:u w:val="single"/>
        </w:rPr>
        <w:t xml:space="preserve">was </w:t>
      </w:r>
      <w:r w:rsidRPr="0004224C">
        <w:rPr>
          <w:color w:val="FF0000"/>
          <w:sz w:val="24"/>
          <w:szCs w:val="24"/>
          <w:u w:val="single"/>
        </w:rPr>
        <w:t>6-1 to remove Ben</w:t>
      </w:r>
      <w:r w:rsidR="00340642" w:rsidRPr="0004224C">
        <w:rPr>
          <w:color w:val="FF0000"/>
          <w:sz w:val="24"/>
          <w:szCs w:val="24"/>
          <w:u w:val="single"/>
        </w:rPr>
        <w:t xml:space="preserve"> Earley</w:t>
      </w:r>
      <w:r w:rsidR="0004224C">
        <w:rPr>
          <w:color w:val="FF0000"/>
          <w:sz w:val="24"/>
          <w:szCs w:val="24"/>
          <w:u w:val="single"/>
        </w:rPr>
        <w:t xml:space="preserve"> from position of Vice President.</w:t>
      </w:r>
    </w:p>
    <w:p w14:paraId="122A1583" w14:textId="4B9B886A" w:rsidR="00CC69B2" w:rsidRPr="0004224C" w:rsidRDefault="00153348" w:rsidP="0004224C">
      <w:pPr>
        <w:pStyle w:val="ListParagraph"/>
        <w:numPr>
          <w:ilvl w:val="0"/>
          <w:numId w:val="10"/>
        </w:numPr>
        <w:rPr>
          <w:color w:val="1F3864" w:themeColor="accent1" w:themeShade="80"/>
          <w:sz w:val="24"/>
          <w:szCs w:val="24"/>
        </w:rPr>
      </w:pPr>
      <w:r w:rsidRPr="0004224C">
        <w:rPr>
          <w:color w:val="1F3864" w:themeColor="accent1" w:themeShade="80"/>
          <w:sz w:val="24"/>
          <w:szCs w:val="24"/>
        </w:rPr>
        <w:t>Ben</w:t>
      </w:r>
      <w:r w:rsidR="00340642" w:rsidRPr="0004224C">
        <w:rPr>
          <w:color w:val="1F3864" w:themeColor="accent1" w:themeShade="80"/>
          <w:sz w:val="24"/>
          <w:szCs w:val="24"/>
        </w:rPr>
        <w:t xml:space="preserve"> Earley</w:t>
      </w:r>
      <w:r w:rsidRPr="0004224C">
        <w:rPr>
          <w:color w:val="1F3864" w:themeColor="accent1" w:themeShade="80"/>
          <w:sz w:val="24"/>
          <w:szCs w:val="24"/>
        </w:rPr>
        <w:t xml:space="preserve"> </w:t>
      </w:r>
      <w:r w:rsidR="00D97818">
        <w:rPr>
          <w:color w:val="1F3864" w:themeColor="accent1" w:themeShade="80"/>
          <w:sz w:val="24"/>
          <w:szCs w:val="24"/>
        </w:rPr>
        <w:t>turned</w:t>
      </w:r>
      <w:r w:rsidRPr="0004224C">
        <w:rPr>
          <w:color w:val="1F3864" w:themeColor="accent1" w:themeShade="80"/>
          <w:sz w:val="24"/>
          <w:szCs w:val="24"/>
        </w:rPr>
        <w:t xml:space="preserve"> in checkbook, credit card</w:t>
      </w:r>
      <w:r w:rsidR="00D97818">
        <w:rPr>
          <w:color w:val="1F3864" w:themeColor="accent1" w:themeShade="80"/>
          <w:sz w:val="24"/>
          <w:szCs w:val="24"/>
        </w:rPr>
        <w:t>, keys,</w:t>
      </w:r>
      <w:r w:rsidRPr="0004224C">
        <w:rPr>
          <w:color w:val="1F3864" w:themeColor="accent1" w:themeShade="80"/>
          <w:sz w:val="24"/>
          <w:szCs w:val="24"/>
        </w:rPr>
        <w:t xml:space="preserve"> and all RYA items </w:t>
      </w:r>
      <w:r w:rsidR="00D97818">
        <w:rPr>
          <w:color w:val="1F3864" w:themeColor="accent1" w:themeShade="80"/>
          <w:sz w:val="24"/>
          <w:szCs w:val="24"/>
        </w:rPr>
        <w:t>and passw</w:t>
      </w:r>
      <w:r w:rsidR="00737CF7">
        <w:rPr>
          <w:color w:val="1F3864" w:themeColor="accent1" w:themeShade="80"/>
          <w:sz w:val="24"/>
          <w:szCs w:val="24"/>
        </w:rPr>
        <w:t>ords associated with RYA.</w:t>
      </w:r>
    </w:p>
    <w:p w14:paraId="2A22E5C0" w14:textId="3B8B49D8" w:rsidR="00153348" w:rsidRPr="0004224C" w:rsidRDefault="00153348" w:rsidP="0004224C">
      <w:pPr>
        <w:pStyle w:val="ListParagraph"/>
        <w:numPr>
          <w:ilvl w:val="0"/>
          <w:numId w:val="10"/>
        </w:numPr>
        <w:rPr>
          <w:color w:val="1F3864" w:themeColor="accent1" w:themeShade="80"/>
          <w:sz w:val="24"/>
          <w:szCs w:val="24"/>
        </w:rPr>
      </w:pPr>
      <w:r w:rsidRPr="0004224C">
        <w:rPr>
          <w:color w:val="1F3864" w:themeColor="accent1" w:themeShade="80"/>
          <w:sz w:val="24"/>
          <w:szCs w:val="24"/>
        </w:rPr>
        <w:t>Richard</w:t>
      </w:r>
      <w:r w:rsidR="0004224C">
        <w:rPr>
          <w:color w:val="1F3864" w:themeColor="accent1" w:themeShade="80"/>
          <w:sz w:val="24"/>
          <w:szCs w:val="24"/>
        </w:rPr>
        <w:t xml:space="preserve"> Stutheit</w:t>
      </w:r>
      <w:r w:rsidRPr="0004224C">
        <w:rPr>
          <w:color w:val="1F3864" w:themeColor="accent1" w:themeShade="80"/>
          <w:sz w:val="24"/>
          <w:szCs w:val="24"/>
        </w:rPr>
        <w:t xml:space="preserve"> to take </w:t>
      </w:r>
      <w:r w:rsidR="0004224C">
        <w:rPr>
          <w:color w:val="1F3864" w:themeColor="accent1" w:themeShade="80"/>
          <w:sz w:val="24"/>
          <w:szCs w:val="24"/>
        </w:rPr>
        <w:t>interim Treasurer (Director of Accounting) position</w:t>
      </w:r>
      <w:r w:rsidRPr="0004224C">
        <w:rPr>
          <w:color w:val="1F3864" w:themeColor="accent1" w:themeShade="80"/>
          <w:sz w:val="24"/>
          <w:szCs w:val="24"/>
        </w:rPr>
        <w:t xml:space="preserve"> until November 2023</w:t>
      </w:r>
      <w:r w:rsidR="0004224C">
        <w:rPr>
          <w:color w:val="1F3864" w:themeColor="accent1" w:themeShade="80"/>
          <w:sz w:val="24"/>
          <w:szCs w:val="24"/>
        </w:rPr>
        <w:t xml:space="preserve"> general elections</w:t>
      </w:r>
      <w:r w:rsidR="001B58BF">
        <w:rPr>
          <w:color w:val="1F3864" w:themeColor="accent1" w:themeShade="80"/>
          <w:sz w:val="24"/>
          <w:szCs w:val="24"/>
        </w:rPr>
        <w:t>. Richard will attain access to bank accounts and QuickBooks accounts</w:t>
      </w:r>
      <w:r w:rsidR="0004224C">
        <w:rPr>
          <w:color w:val="1F3864" w:themeColor="accent1" w:themeShade="80"/>
          <w:sz w:val="24"/>
          <w:szCs w:val="24"/>
        </w:rPr>
        <w:t>. Eric Gomez will assist</w:t>
      </w:r>
      <w:r w:rsidR="00737CF7">
        <w:rPr>
          <w:color w:val="1F3864" w:themeColor="accent1" w:themeShade="80"/>
          <w:sz w:val="24"/>
          <w:szCs w:val="24"/>
        </w:rPr>
        <w:t xml:space="preserve"> as needed with other responsibilities. </w:t>
      </w:r>
    </w:p>
    <w:p w14:paraId="5741F621" w14:textId="65865AB7" w:rsidR="00153348" w:rsidRPr="0004224C" w:rsidRDefault="00153348" w:rsidP="0004224C">
      <w:pPr>
        <w:pStyle w:val="ListParagraph"/>
        <w:numPr>
          <w:ilvl w:val="0"/>
          <w:numId w:val="10"/>
        </w:numPr>
        <w:rPr>
          <w:color w:val="002060"/>
          <w:sz w:val="24"/>
          <w:szCs w:val="24"/>
        </w:rPr>
      </w:pPr>
      <w:r w:rsidRPr="0004224C">
        <w:rPr>
          <w:color w:val="1F3864" w:themeColor="accent1" w:themeShade="80"/>
          <w:sz w:val="24"/>
          <w:szCs w:val="24"/>
        </w:rPr>
        <w:t xml:space="preserve">On Tuesday 7/11/2023 Richard and Mike to remove Ben from all financial access (both unavailable to prior to 7/11) </w:t>
      </w:r>
    </w:p>
    <w:p w14:paraId="5DECBF08" w14:textId="77777777" w:rsidR="00153348" w:rsidRDefault="00153348" w:rsidP="00B243BC">
      <w:pPr>
        <w:rPr>
          <w:color w:val="002060"/>
          <w:sz w:val="24"/>
          <w:szCs w:val="24"/>
        </w:rPr>
      </w:pPr>
    </w:p>
    <w:p w14:paraId="3CEF987A" w14:textId="2E5DC21E" w:rsidR="00B243BC" w:rsidRDefault="00B243BC" w:rsidP="00B243BC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Meeting adjourned at </w:t>
      </w:r>
      <w:r w:rsidR="00153348">
        <w:rPr>
          <w:color w:val="002060"/>
          <w:sz w:val="24"/>
          <w:szCs w:val="24"/>
          <w:highlight w:val="yellow"/>
        </w:rPr>
        <w:t>8:49</w:t>
      </w:r>
      <w:r>
        <w:rPr>
          <w:color w:val="002060"/>
          <w:sz w:val="24"/>
          <w:szCs w:val="24"/>
          <w:highlight w:val="yellow"/>
        </w:rPr>
        <w:t xml:space="preserve"> pm</w:t>
      </w:r>
    </w:p>
    <w:p w14:paraId="5785DB4D" w14:textId="77777777" w:rsidR="00CA08CA" w:rsidRDefault="00CA08CA" w:rsidP="00B243BC">
      <w:pPr>
        <w:rPr>
          <w:color w:val="002060"/>
          <w:sz w:val="24"/>
          <w:szCs w:val="24"/>
        </w:rPr>
      </w:pPr>
    </w:p>
    <w:p w14:paraId="0300360A" w14:textId="77777777" w:rsidR="00CA08CA" w:rsidRDefault="00CA08CA" w:rsidP="00B243BC">
      <w:pPr>
        <w:rPr>
          <w:sz w:val="24"/>
          <w:szCs w:val="24"/>
        </w:rPr>
      </w:pPr>
    </w:p>
    <w:p w14:paraId="4EB959A2" w14:textId="490F90E8" w:rsidR="00F971B1" w:rsidRDefault="00F971B1"/>
    <w:p w14:paraId="1A45C033" w14:textId="2223E3D0" w:rsidR="00153348" w:rsidRPr="00153348" w:rsidRDefault="00153348">
      <w:pPr>
        <w:rPr>
          <w:highlight w:val="yellow"/>
        </w:rPr>
      </w:pPr>
      <w:r w:rsidRPr="00153348">
        <w:rPr>
          <w:highlight w:val="yellow"/>
        </w:rPr>
        <w:t xml:space="preserve">Finalized 7/11/2023 </w:t>
      </w:r>
    </w:p>
    <w:p w14:paraId="2B463C7B" w14:textId="488F423F" w:rsidR="00153348" w:rsidRPr="00153348" w:rsidRDefault="00153348">
      <w:pPr>
        <w:rPr>
          <w:highlight w:val="yellow"/>
        </w:rPr>
      </w:pPr>
      <w:r w:rsidRPr="00153348">
        <w:rPr>
          <w:highlight w:val="yellow"/>
        </w:rPr>
        <w:t>Tammy Treadwell</w:t>
      </w:r>
    </w:p>
    <w:p w14:paraId="3AB78DA6" w14:textId="3A4B59BD" w:rsidR="00153348" w:rsidRPr="00153348" w:rsidRDefault="00153348">
      <w:pPr>
        <w:rPr>
          <w:highlight w:val="yellow"/>
        </w:rPr>
      </w:pPr>
      <w:r w:rsidRPr="00153348">
        <w:rPr>
          <w:highlight w:val="yellow"/>
        </w:rPr>
        <w:t xml:space="preserve">Secretary of Richland Youth Association </w:t>
      </w:r>
    </w:p>
    <w:p w14:paraId="5E48F7AB" w14:textId="3F4C602B" w:rsidR="00153348" w:rsidRPr="00153348" w:rsidRDefault="00153348">
      <w:pPr>
        <w:rPr>
          <w:highlight w:val="yellow"/>
        </w:rPr>
      </w:pPr>
      <w:r w:rsidRPr="00153348">
        <w:rPr>
          <w:highlight w:val="yellow"/>
        </w:rPr>
        <w:t>Contact : 682-404-6662</w:t>
      </w:r>
    </w:p>
    <w:p w14:paraId="5F252394" w14:textId="32F46EE3" w:rsidR="00153348" w:rsidRDefault="00153348">
      <w:r w:rsidRPr="00153348">
        <w:rPr>
          <w:highlight w:val="yellow"/>
        </w:rPr>
        <w:t xml:space="preserve">Email: </w:t>
      </w:r>
      <w:hyperlink r:id="rId6" w:history="1">
        <w:r w:rsidR="003310AA" w:rsidRPr="001078B6">
          <w:rPr>
            <w:rStyle w:val="Hyperlink"/>
            <w:highlight w:val="yellow"/>
          </w:rPr>
          <w:t>Secretary@ryasports.com</w:t>
        </w:r>
      </w:hyperlink>
    </w:p>
    <w:p w14:paraId="60C07339" w14:textId="2036182C" w:rsidR="003310AA" w:rsidRDefault="003310AA"/>
    <w:p w14:paraId="711D2FE8" w14:textId="77777777" w:rsidR="003310AA" w:rsidRDefault="003310AA"/>
    <w:p w14:paraId="7D2BF8DD" w14:textId="77777777" w:rsidR="003310AA" w:rsidRDefault="003310AA"/>
    <w:p w14:paraId="1A313CE1" w14:textId="77777777" w:rsidR="003310AA" w:rsidRDefault="003310AA"/>
    <w:p w14:paraId="0F3D8E55" w14:textId="77777777" w:rsidR="003310AA" w:rsidRDefault="003310AA"/>
    <w:p w14:paraId="17CEC3F4" w14:textId="77777777" w:rsidR="003310AA" w:rsidRDefault="003310AA"/>
    <w:p w14:paraId="22CA03A3" w14:textId="77777777" w:rsidR="003310AA" w:rsidRDefault="003310AA"/>
    <w:p w14:paraId="30C09EBA" w14:textId="77777777" w:rsidR="003310AA" w:rsidRDefault="003310AA"/>
    <w:p w14:paraId="5FE42BF9" w14:textId="77777777" w:rsidR="003310AA" w:rsidRDefault="003310AA"/>
    <w:p w14:paraId="44971612" w14:textId="77777777" w:rsidR="003310AA" w:rsidRDefault="003310AA"/>
    <w:p w14:paraId="0DE342DD" w14:textId="77777777" w:rsidR="003310AA" w:rsidRDefault="003310AA"/>
    <w:p w14:paraId="34964E2B" w14:textId="77777777" w:rsidR="003310AA" w:rsidRDefault="003310AA"/>
    <w:p w14:paraId="4107471C" w14:textId="77777777" w:rsidR="003310AA" w:rsidRDefault="003310AA"/>
    <w:p w14:paraId="5ECC63E6" w14:textId="77777777" w:rsidR="003310AA" w:rsidRDefault="003310AA"/>
    <w:p w14:paraId="3455C02C" w14:textId="77777777" w:rsidR="003310AA" w:rsidRDefault="003310AA"/>
    <w:p w14:paraId="779DD9C6" w14:textId="77777777" w:rsidR="003310AA" w:rsidRDefault="003310AA"/>
    <w:p w14:paraId="28112030" w14:textId="77777777" w:rsidR="003310AA" w:rsidRDefault="003310AA"/>
    <w:p w14:paraId="6524D3B0" w14:textId="77777777" w:rsidR="003310AA" w:rsidRDefault="003310AA"/>
    <w:p w14:paraId="7E863B2C" w14:textId="77777777" w:rsidR="003310AA" w:rsidRPr="00334EDE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ED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15AA378" wp14:editId="1BDE8F0C">
            <wp:extent cx="3945918" cy="874162"/>
            <wp:effectExtent l="0" t="0" r="0" b="2540"/>
            <wp:docPr id="1210171863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71863" name="Picture 1" descr="A close-up of a logo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7486" cy="88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8F31A" w14:textId="77777777" w:rsidR="003310AA" w:rsidRPr="00D40AC3" w:rsidRDefault="003310AA" w:rsidP="003310A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Current </w:t>
      </w:r>
      <w:r w:rsidRPr="00D40AC3">
        <w:rPr>
          <w:rFonts w:ascii="Times New Roman" w:hAnsi="Times New Roman" w:cs="Times New Roman"/>
          <w:b/>
          <w:bCs/>
          <w:sz w:val="40"/>
          <w:szCs w:val="40"/>
        </w:rPr>
        <w:t xml:space="preserve">List of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RYA </w:t>
      </w:r>
      <w:r w:rsidRPr="00D40AC3">
        <w:rPr>
          <w:rFonts w:ascii="Times New Roman" w:hAnsi="Times New Roman" w:cs="Times New Roman"/>
          <w:b/>
          <w:bCs/>
          <w:sz w:val="40"/>
          <w:szCs w:val="40"/>
        </w:rPr>
        <w:t>Board of Directors</w:t>
      </w:r>
    </w:p>
    <w:p w14:paraId="4CB330D8" w14:textId="77777777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  <w:sectPr w:rsidR="003310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65A6D0" w14:textId="77777777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40AC3">
        <w:rPr>
          <w:rFonts w:ascii="Times New Roman" w:hAnsi="Times New Roman" w:cs="Times New Roman"/>
          <w:b/>
          <w:bCs/>
          <w:sz w:val="28"/>
          <w:szCs w:val="28"/>
        </w:rPr>
        <w:t>President</w:t>
      </w:r>
      <w:r>
        <w:rPr>
          <w:rFonts w:ascii="Times New Roman" w:hAnsi="Times New Roman" w:cs="Times New Roman"/>
          <w:sz w:val="28"/>
          <w:szCs w:val="28"/>
        </w:rPr>
        <w:br/>
        <w:t>Michael “Mike” Cowan</w:t>
      </w:r>
      <w:r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EE1AE9">
          <w:rPr>
            <w:rStyle w:val="Hyperlink"/>
            <w:rFonts w:ascii="Times New Roman" w:hAnsi="Times New Roman" w:cs="Times New Roman"/>
            <w:sz w:val="28"/>
            <w:szCs w:val="28"/>
          </w:rPr>
          <w:t>president@ryasports.com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817-992-4029</w:t>
      </w:r>
    </w:p>
    <w:p w14:paraId="0F2E8876" w14:textId="77777777" w:rsid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D32F6" w14:textId="71CE375B" w:rsidR="003310AA" w:rsidRPr="00D40AC3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AC3">
        <w:rPr>
          <w:rFonts w:ascii="Times New Roman" w:hAnsi="Times New Roman" w:cs="Times New Roman"/>
          <w:b/>
          <w:bCs/>
          <w:sz w:val="28"/>
          <w:szCs w:val="28"/>
        </w:rPr>
        <w:t xml:space="preserve">Vice President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F43F0">
        <w:rPr>
          <w:rFonts w:ascii="Times New Roman" w:hAnsi="Times New Roman" w:cs="Times New Roman"/>
          <w:i/>
          <w:iCs/>
          <w:sz w:val="28"/>
          <w:szCs w:val="28"/>
        </w:rPr>
        <w:t>Curren</w:t>
      </w:r>
      <w:r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EF43F0">
        <w:rPr>
          <w:rFonts w:ascii="Times New Roman" w:hAnsi="Times New Roman" w:cs="Times New Roman"/>
          <w:i/>
          <w:iCs/>
          <w:sz w:val="28"/>
          <w:szCs w:val="28"/>
        </w:rPr>
        <w:t>ly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0AC3">
        <w:rPr>
          <w:rFonts w:ascii="Times New Roman" w:hAnsi="Times New Roman" w:cs="Times New Roman"/>
          <w:i/>
          <w:iCs/>
          <w:sz w:val="28"/>
          <w:szCs w:val="28"/>
        </w:rPr>
        <w:t>Vacant</w:t>
      </w:r>
    </w:p>
    <w:p w14:paraId="3538E84C" w14:textId="77777777" w:rsid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8C017" w14:textId="0735C7A6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FB6D9D">
        <w:rPr>
          <w:rFonts w:ascii="Times New Roman" w:hAnsi="Times New Roman" w:cs="Times New Roman"/>
          <w:b/>
          <w:bCs/>
          <w:sz w:val="28"/>
          <w:szCs w:val="28"/>
        </w:rPr>
        <w:t>Secretary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Tammy Treadwell</w:t>
      </w:r>
      <w:r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EE1AE9">
          <w:rPr>
            <w:rStyle w:val="Hyperlink"/>
            <w:rFonts w:ascii="Times New Roman" w:hAnsi="Times New Roman" w:cs="Times New Roman"/>
            <w:sz w:val="28"/>
            <w:szCs w:val="28"/>
          </w:rPr>
          <w:t>secretary@ryasports.com</w:t>
        </w:r>
      </w:hyperlink>
      <w:r>
        <w:rPr>
          <w:rFonts w:ascii="Times New Roman" w:hAnsi="Times New Roman" w:cs="Times New Roman"/>
          <w:sz w:val="28"/>
          <w:szCs w:val="28"/>
        </w:rPr>
        <w:br/>
        <w:t>682-404-6662</w:t>
      </w:r>
    </w:p>
    <w:p w14:paraId="701BA804" w14:textId="77777777" w:rsid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DF916" w14:textId="63347FE7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AC3">
        <w:rPr>
          <w:rFonts w:ascii="Times New Roman" w:hAnsi="Times New Roman" w:cs="Times New Roman"/>
          <w:b/>
          <w:bCs/>
          <w:sz w:val="28"/>
          <w:szCs w:val="28"/>
        </w:rPr>
        <w:t xml:space="preserve">Director of Communications / IT </w:t>
      </w:r>
      <w:r w:rsidRPr="00D40AC3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Erica Stutheit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EE1AE9">
          <w:rPr>
            <w:rStyle w:val="Hyperlink"/>
            <w:rFonts w:ascii="Times New Roman" w:hAnsi="Times New Roman" w:cs="Times New Roman"/>
            <w:sz w:val="28"/>
            <w:szCs w:val="28"/>
          </w:rPr>
          <w:t>communications@ryasports.com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817-637-4207</w:t>
      </w:r>
    </w:p>
    <w:p w14:paraId="3C2F7FEB" w14:textId="77777777" w:rsid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9ACD0" w14:textId="70099F41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AC3">
        <w:rPr>
          <w:rFonts w:ascii="Times New Roman" w:hAnsi="Times New Roman" w:cs="Times New Roman"/>
          <w:b/>
          <w:bCs/>
          <w:sz w:val="28"/>
          <w:szCs w:val="28"/>
        </w:rPr>
        <w:t xml:space="preserve">Director of Accounting (Treasurer) </w:t>
      </w:r>
      <w:r>
        <w:rPr>
          <w:rFonts w:ascii="Times New Roman" w:hAnsi="Times New Roman" w:cs="Times New Roman"/>
          <w:sz w:val="28"/>
          <w:szCs w:val="28"/>
        </w:rPr>
        <w:br/>
        <w:t xml:space="preserve">Richard Stutheit </w:t>
      </w:r>
      <w:r w:rsidRPr="00EF43F0">
        <w:rPr>
          <w:rFonts w:ascii="Times New Roman" w:hAnsi="Times New Roman" w:cs="Times New Roman"/>
          <w:i/>
          <w:iCs/>
          <w:sz w:val="28"/>
          <w:szCs w:val="28"/>
        </w:rPr>
        <w:t>(interim)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1" w:history="1">
        <w:r w:rsidRPr="00EE1AE9">
          <w:rPr>
            <w:rStyle w:val="Hyperlink"/>
            <w:rFonts w:ascii="Times New Roman" w:hAnsi="Times New Roman" w:cs="Times New Roman"/>
            <w:sz w:val="28"/>
            <w:szCs w:val="28"/>
          </w:rPr>
          <w:t>recbaseball@ryasports.com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817-729-8346</w:t>
      </w:r>
    </w:p>
    <w:p w14:paraId="2EDFE728" w14:textId="77777777" w:rsid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79003" w14:textId="054B253A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AC3">
        <w:rPr>
          <w:rFonts w:ascii="Times New Roman" w:hAnsi="Times New Roman" w:cs="Times New Roman"/>
          <w:b/>
          <w:bCs/>
          <w:sz w:val="28"/>
          <w:szCs w:val="28"/>
        </w:rPr>
        <w:t>Director of Special Events</w:t>
      </w:r>
      <w:r>
        <w:rPr>
          <w:rFonts w:ascii="Times New Roman" w:hAnsi="Times New Roman" w:cs="Times New Roman"/>
          <w:sz w:val="28"/>
          <w:szCs w:val="28"/>
        </w:rPr>
        <w:br/>
        <w:t>Emily Standifer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2" w:history="1">
        <w:r w:rsidRPr="00EE1AE9">
          <w:rPr>
            <w:rStyle w:val="Hyperlink"/>
            <w:rFonts w:ascii="Times New Roman" w:hAnsi="Times New Roman" w:cs="Times New Roman"/>
            <w:sz w:val="28"/>
            <w:szCs w:val="28"/>
          </w:rPr>
          <w:t>specialevents@ryasports.com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972-365-2669</w:t>
      </w:r>
    </w:p>
    <w:p w14:paraId="083FAF6C" w14:textId="77777777" w:rsidR="003310AA" w:rsidRDefault="003310AA" w:rsidP="003310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6879B3" w14:textId="77777777" w:rsidR="003310AA" w:rsidRDefault="003310AA" w:rsidP="003310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1EE96C" w14:textId="77777777" w:rsidR="003310AA" w:rsidRDefault="003310AA" w:rsidP="003310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8A56A2" w14:textId="77777777" w:rsidR="003310AA" w:rsidRDefault="003310AA" w:rsidP="003310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AFE9FA" w14:textId="77777777" w:rsid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36023" w14:textId="4422875E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AC3">
        <w:rPr>
          <w:rFonts w:ascii="Times New Roman" w:hAnsi="Times New Roman" w:cs="Times New Roman"/>
          <w:b/>
          <w:bCs/>
          <w:sz w:val="28"/>
          <w:szCs w:val="28"/>
        </w:rPr>
        <w:t>Recreational Baseball</w:t>
      </w:r>
      <w:r w:rsidRPr="00D40AC3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Richard Stutheit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3" w:history="1">
        <w:r w:rsidRPr="00EE1AE9">
          <w:rPr>
            <w:rStyle w:val="Hyperlink"/>
            <w:rFonts w:ascii="Times New Roman" w:hAnsi="Times New Roman" w:cs="Times New Roman"/>
            <w:sz w:val="28"/>
            <w:szCs w:val="28"/>
          </w:rPr>
          <w:t>recbaseball@ryasports.com</w:t>
        </w:r>
      </w:hyperlink>
      <w:r>
        <w:rPr>
          <w:rFonts w:ascii="Times New Roman" w:hAnsi="Times New Roman" w:cs="Times New Roman"/>
          <w:sz w:val="28"/>
          <w:szCs w:val="28"/>
        </w:rPr>
        <w:br/>
        <w:t>817-729-8346</w:t>
      </w:r>
    </w:p>
    <w:p w14:paraId="7B9674AC" w14:textId="77777777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7DDA81" w14:textId="111C091E" w:rsidR="003310AA" w:rsidRPr="00D40AC3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AC3">
        <w:rPr>
          <w:rFonts w:ascii="Times New Roman" w:hAnsi="Times New Roman" w:cs="Times New Roman"/>
          <w:b/>
          <w:bCs/>
          <w:sz w:val="28"/>
          <w:szCs w:val="28"/>
        </w:rPr>
        <w:t xml:space="preserve">Basketball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F43F0">
        <w:rPr>
          <w:rFonts w:ascii="Times New Roman" w:hAnsi="Times New Roman" w:cs="Times New Roman"/>
          <w:i/>
          <w:iCs/>
          <w:sz w:val="28"/>
          <w:szCs w:val="28"/>
        </w:rPr>
        <w:t>Currently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0AC3">
        <w:rPr>
          <w:rFonts w:ascii="Times New Roman" w:hAnsi="Times New Roman" w:cs="Times New Roman"/>
          <w:i/>
          <w:iCs/>
          <w:sz w:val="28"/>
          <w:szCs w:val="28"/>
        </w:rPr>
        <w:t>Vacant</w:t>
      </w:r>
    </w:p>
    <w:p w14:paraId="63D34355" w14:textId="77777777" w:rsid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43205" w14:textId="5606F434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AC3">
        <w:rPr>
          <w:rFonts w:ascii="Times New Roman" w:hAnsi="Times New Roman" w:cs="Times New Roman"/>
          <w:b/>
          <w:bCs/>
          <w:sz w:val="28"/>
          <w:szCs w:val="28"/>
        </w:rPr>
        <w:t>Football</w:t>
      </w:r>
      <w:r>
        <w:rPr>
          <w:rFonts w:ascii="Times New Roman" w:hAnsi="Times New Roman" w:cs="Times New Roman"/>
          <w:sz w:val="28"/>
          <w:szCs w:val="28"/>
        </w:rPr>
        <w:br/>
        <w:t>Eric Gomez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4" w:history="1">
        <w:r w:rsidRPr="00EE1AE9">
          <w:rPr>
            <w:rStyle w:val="Hyperlink"/>
            <w:rFonts w:ascii="Times New Roman" w:hAnsi="Times New Roman" w:cs="Times New Roman"/>
            <w:sz w:val="28"/>
            <w:szCs w:val="28"/>
          </w:rPr>
          <w:t>football@ryasports.com</w:t>
        </w:r>
      </w:hyperlink>
      <w:r>
        <w:rPr>
          <w:rFonts w:ascii="Times New Roman" w:hAnsi="Times New Roman" w:cs="Times New Roman"/>
          <w:sz w:val="28"/>
          <w:szCs w:val="28"/>
        </w:rPr>
        <w:br/>
        <w:t>817-937-2045</w:t>
      </w:r>
    </w:p>
    <w:p w14:paraId="1A21EE93" w14:textId="77777777" w:rsid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FDBA2" w14:textId="3ACB08EB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AC3">
        <w:rPr>
          <w:rFonts w:ascii="Times New Roman" w:hAnsi="Times New Roman" w:cs="Times New Roman"/>
          <w:b/>
          <w:bCs/>
          <w:sz w:val="28"/>
          <w:szCs w:val="28"/>
        </w:rPr>
        <w:t>Cheer</w:t>
      </w:r>
      <w:r>
        <w:rPr>
          <w:rFonts w:ascii="Times New Roman" w:hAnsi="Times New Roman" w:cs="Times New Roman"/>
          <w:sz w:val="28"/>
          <w:szCs w:val="28"/>
        </w:rPr>
        <w:br/>
        <w:t>Lisa Willis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5" w:history="1">
        <w:r w:rsidRPr="00EE1AE9">
          <w:rPr>
            <w:rStyle w:val="Hyperlink"/>
            <w:rFonts w:ascii="Times New Roman" w:hAnsi="Times New Roman" w:cs="Times New Roman"/>
            <w:sz w:val="28"/>
            <w:szCs w:val="28"/>
          </w:rPr>
          <w:t>cheer@ryasports.com</w:t>
        </w:r>
      </w:hyperlink>
      <w:r>
        <w:rPr>
          <w:rFonts w:ascii="Times New Roman" w:hAnsi="Times New Roman" w:cs="Times New Roman"/>
          <w:sz w:val="28"/>
          <w:szCs w:val="28"/>
        </w:rPr>
        <w:br/>
        <w:t>817-781-9796</w:t>
      </w:r>
    </w:p>
    <w:p w14:paraId="41B959CC" w14:textId="77777777" w:rsid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9AC51" w14:textId="22CA30A8" w:rsidR="003310AA" w:rsidRDefault="003310AA" w:rsidP="00331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AC3">
        <w:rPr>
          <w:rFonts w:ascii="Times New Roman" w:hAnsi="Times New Roman" w:cs="Times New Roman"/>
          <w:b/>
          <w:bCs/>
          <w:sz w:val="28"/>
          <w:szCs w:val="28"/>
        </w:rPr>
        <w:t>Premier Baseball / Tournaments</w:t>
      </w:r>
      <w:r w:rsidRPr="00D40AC3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Kevin Vorpahl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6" w:history="1">
        <w:r w:rsidRPr="00EE1AE9">
          <w:rPr>
            <w:rStyle w:val="Hyperlink"/>
            <w:rFonts w:ascii="Times New Roman" w:hAnsi="Times New Roman" w:cs="Times New Roman"/>
            <w:sz w:val="28"/>
            <w:szCs w:val="28"/>
          </w:rPr>
          <w:t>baseball@ryasports.com</w:t>
        </w:r>
      </w:hyperlink>
      <w:r>
        <w:rPr>
          <w:rFonts w:ascii="Times New Roman" w:hAnsi="Times New Roman" w:cs="Times New Roman"/>
          <w:sz w:val="28"/>
          <w:szCs w:val="28"/>
        </w:rPr>
        <w:br/>
        <w:t>817-239-7031</w:t>
      </w:r>
    </w:p>
    <w:p w14:paraId="45DE0763" w14:textId="77777777" w:rsid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8D8EF" w14:textId="0AD3C486" w:rsidR="003310AA" w:rsidRPr="003310AA" w:rsidRDefault="003310AA" w:rsidP="0033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3310AA" w:rsidRPr="003310AA" w:rsidSect="00D40A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40AC3">
        <w:rPr>
          <w:rFonts w:ascii="Times New Roman" w:hAnsi="Times New Roman" w:cs="Times New Roman"/>
          <w:b/>
          <w:bCs/>
          <w:sz w:val="28"/>
          <w:szCs w:val="28"/>
        </w:rPr>
        <w:t xml:space="preserve">Director of Marketing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Currently </w:t>
      </w:r>
      <w:r w:rsidRPr="00D40AC3">
        <w:rPr>
          <w:rFonts w:ascii="Times New Roman" w:hAnsi="Times New Roman" w:cs="Times New Roman"/>
          <w:i/>
          <w:iCs/>
          <w:sz w:val="28"/>
          <w:szCs w:val="28"/>
        </w:rPr>
        <w:t>Vacant</w:t>
      </w:r>
    </w:p>
    <w:p w14:paraId="538AED34" w14:textId="209B8F43" w:rsidR="003310AA" w:rsidRPr="003310AA" w:rsidRDefault="003310AA" w:rsidP="003310AA">
      <w:pPr>
        <w:rPr>
          <w:rFonts w:ascii="Times New Roman" w:hAnsi="Times New Roman" w:cs="Times New Roman"/>
          <w:sz w:val="28"/>
          <w:szCs w:val="28"/>
        </w:rPr>
      </w:pPr>
    </w:p>
    <w:sectPr w:rsidR="003310AA" w:rsidRPr="00331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1 Rager Hevv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F56AC0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D7240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4A85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4C5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FABE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FCBE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80B8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9A91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6C01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63E8AD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5A5A8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C4FE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0A82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0C55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FA70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48C5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B6A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A6EA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EF4DEE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B2217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F08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C60D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14AA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10E9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FC75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0ABD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DAFE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A480D4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5FA6CA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0A1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24D3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BC52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A0E9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90C6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4C09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50A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3F82D90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C247A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CAFD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BC0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E84A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EE73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F867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0ED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1AFB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A42B62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A28A1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646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2EED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70F1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787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6C11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E4E3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EEDA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42C60F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81784F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70B6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F67D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1411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F0E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62D7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7266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98F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5D2B07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A9E06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786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CED3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7A20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46D8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E28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2CC0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E287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D8B4EDB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FC2C3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088B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0E15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0295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727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42C7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E6A8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A2B8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444001C8"/>
    <w:multiLevelType w:val="hybridMultilevel"/>
    <w:tmpl w:val="10C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748294">
    <w:abstractNumId w:val="0"/>
  </w:num>
  <w:num w:numId="2" w16cid:durableId="1775980365">
    <w:abstractNumId w:val="1"/>
  </w:num>
  <w:num w:numId="3" w16cid:durableId="966545584">
    <w:abstractNumId w:val="2"/>
  </w:num>
  <w:num w:numId="4" w16cid:durableId="2027438862">
    <w:abstractNumId w:val="3"/>
  </w:num>
  <w:num w:numId="5" w16cid:durableId="1034619347">
    <w:abstractNumId w:val="4"/>
  </w:num>
  <w:num w:numId="6" w16cid:durableId="782113734">
    <w:abstractNumId w:val="5"/>
  </w:num>
  <w:num w:numId="7" w16cid:durableId="1291088331">
    <w:abstractNumId w:val="6"/>
  </w:num>
  <w:num w:numId="8" w16cid:durableId="972247908">
    <w:abstractNumId w:val="7"/>
  </w:num>
  <w:num w:numId="9" w16cid:durableId="2082484494">
    <w:abstractNumId w:val="8"/>
  </w:num>
  <w:num w:numId="10" w16cid:durableId="921720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BC"/>
    <w:rsid w:val="0004224C"/>
    <w:rsid w:val="00151B73"/>
    <w:rsid w:val="00153348"/>
    <w:rsid w:val="001B58BF"/>
    <w:rsid w:val="001D3735"/>
    <w:rsid w:val="003310AA"/>
    <w:rsid w:val="00340642"/>
    <w:rsid w:val="00347660"/>
    <w:rsid w:val="00440545"/>
    <w:rsid w:val="00706EAA"/>
    <w:rsid w:val="00737CF7"/>
    <w:rsid w:val="00A57009"/>
    <w:rsid w:val="00B243BC"/>
    <w:rsid w:val="00CA08CA"/>
    <w:rsid w:val="00CC69B2"/>
    <w:rsid w:val="00D97818"/>
    <w:rsid w:val="00E71473"/>
    <w:rsid w:val="00E74DAC"/>
    <w:rsid w:val="00F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0597"/>
  <w15:chartTrackingRefBased/>
  <w15:docId w15:val="{B7A990B8-6BB7-4772-A92D-C222F351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3BC"/>
    <w:pPr>
      <w:spacing w:after="0" w:line="25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2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ryasports.com" TargetMode="External"/><Relationship Id="rId13" Type="http://schemas.openxmlformats.org/officeDocument/2006/relationships/hyperlink" Target="mailto:recbaseball@ryasport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pecialevents@ryasport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aseball@ryasport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cretary@ryasports.com" TargetMode="External"/><Relationship Id="rId11" Type="http://schemas.openxmlformats.org/officeDocument/2006/relationships/hyperlink" Target="mailto:recbaseball@ryasports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heer@ryasports.com" TargetMode="External"/><Relationship Id="rId10" Type="http://schemas.openxmlformats.org/officeDocument/2006/relationships/hyperlink" Target="mailto:communications@ryaspor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y@ryasports.com" TargetMode="External"/><Relationship Id="rId14" Type="http://schemas.openxmlformats.org/officeDocument/2006/relationships/hyperlink" Target="mailto:football@ryaspo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Treadwell, Tammy</dc:creator>
  <cp:keywords/>
  <dc:description/>
  <cp:lastModifiedBy>Stutheit, Richard</cp:lastModifiedBy>
  <cp:revision>7</cp:revision>
  <dcterms:created xsi:type="dcterms:W3CDTF">2023-07-11T11:37:00Z</dcterms:created>
  <dcterms:modified xsi:type="dcterms:W3CDTF">2023-07-12T02:06:00Z</dcterms:modified>
</cp:coreProperties>
</file>