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76CB"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454D3591"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7B50AB4D" w14:textId="0E190045" w:rsidR="00220767" w:rsidRDefault="00F21612"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r>
        <w:rPr>
          <w:noProof/>
        </w:rPr>
        <w:drawing>
          <wp:anchor distT="152400" distB="152400" distL="152400" distR="152400" simplePos="0" relativeHeight="251658240" behindDoc="0" locked="0" layoutInCell="1" allowOverlap="1" wp14:anchorId="3066B8C6" wp14:editId="332784A8">
            <wp:simplePos x="0" y="0"/>
            <wp:positionH relativeFrom="page">
              <wp:posOffset>1962150</wp:posOffset>
            </wp:positionH>
            <wp:positionV relativeFrom="page">
              <wp:posOffset>1238250</wp:posOffset>
            </wp:positionV>
            <wp:extent cx="3571875" cy="2305050"/>
            <wp:effectExtent l="0" t="0" r="9525" b="6350"/>
            <wp:wrapThrough wrapText="bothSides">
              <wp:wrapPolygon edited="0">
                <wp:start x="0" y="0"/>
                <wp:lineTo x="0" y="21421"/>
                <wp:lineTo x="21504" y="21421"/>
                <wp:lineTo x="21504"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7F07C"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7343585C"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570157E0"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59CF2CC8"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3BFAA281"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1FD96CB3"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1069485B"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16FA14D2"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5BB714A7" w14:textId="77777777" w:rsidR="00220767" w:rsidRDefault="00220767" w:rsidP="004C55B4">
      <w:pPr>
        <w:kinsoku w:val="0"/>
        <w:overflowPunct w:val="0"/>
        <w:autoSpaceDE w:val="0"/>
        <w:autoSpaceDN w:val="0"/>
        <w:adjustRightInd w:val="0"/>
        <w:spacing w:before="63" w:after="0" w:line="240" w:lineRule="auto"/>
        <w:ind w:left="40"/>
        <w:jc w:val="center"/>
        <w:rPr>
          <w:rFonts w:ascii="Arial" w:hAnsi="Arial" w:cs="Arial"/>
          <w:b/>
          <w:bCs/>
          <w:spacing w:val="-1"/>
          <w:sz w:val="28"/>
          <w:szCs w:val="28"/>
        </w:rPr>
      </w:pPr>
    </w:p>
    <w:p w14:paraId="7DCA7313" w14:textId="77777777" w:rsidR="00220767" w:rsidRPr="001269B2" w:rsidRDefault="274BFFB9" w:rsidP="00EE06DD">
      <w:pPr>
        <w:jc w:val="center"/>
        <w:rPr>
          <w:rFonts w:ascii="Arial" w:hAnsi="Arial" w:cs="Arial"/>
          <w:b/>
          <w:sz w:val="24"/>
          <w:szCs w:val="24"/>
        </w:rPr>
      </w:pPr>
      <w:r w:rsidRPr="274BFFB9">
        <w:rPr>
          <w:rFonts w:ascii="Arial" w:eastAsia="Arial" w:hAnsi="Arial" w:cs="Arial"/>
          <w:b/>
          <w:bCs/>
          <w:sz w:val="24"/>
          <w:szCs w:val="24"/>
        </w:rPr>
        <w:t>Temecula Valley Inline Hockey Association</w:t>
      </w:r>
    </w:p>
    <w:p w14:paraId="2465CCA4" w14:textId="77777777" w:rsidR="00220767" w:rsidRDefault="274BFFB9" w:rsidP="00EE06DD">
      <w:pPr>
        <w:spacing w:after="0"/>
        <w:jc w:val="center"/>
        <w:rPr>
          <w:rFonts w:ascii="Arial" w:hAnsi="Arial" w:cs="Arial"/>
          <w:b/>
          <w:sz w:val="24"/>
          <w:szCs w:val="24"/>
        </w:rPr>
      </w:pPr>
      <w:r w:rsidRPr="274BFFB9">
        <w:rPr>
          <w:rFonts w:ascii="Arial" w:eastAsia="Arial" w:hAnsi="Arial" w:cs="Arial"/>
          <w:b/>
          <w:bCs/>
          <w:sz w:val="24"/>
          <w:szCs w:val="24"/>
        </w:rPr>
        <w:t xml:space="preserve">School League </w:t>
      </w:r>
    </w:p>
    <w:p w14:paraId="310F482F" w14:textId="77777777" w:rsidR="00220767" w:rsidRDefault="274BFFB9" w:rsidP="00EE06DD">
      <w:pPr>
        <w:spacing w:after="0"/>
        <w:jc w:val="center"/>
        <w:rPr>
          <w:rFonts w:ascii="Arial" w:hAnsi="Arial" w:cs="Arial"/>
          <w:b/>
          <w:sz w:val="24"/>
          <w:szCs w:val="24"/>
        </w:rPr>
      </w:pPr>
      <w:r w:rsidRPr="274BFFB9">
        <w:rPr>
          <w:rFonts w:ascii="Arial" w:eastAsia="Arial" w:hAnsi="Arial" w:cs="Arial"/>
          <w:b/>
          <w:bCs/>
          <w:sz w:val="24"/>
          <w:szCs w:val="24"/>
        </w:rPr>
        <w:t>Varsity, Junior Varsity, and Middle School Divisions</w:t>
      </w:r>
    </w:p>
    <w:p w14:paraId="4401E27A" w14:textId="77777777" w:rsidR="00220767" w:rsidRDefault="00220767" w:rsidP="00EE06DD">
      <w:pPr>
        <w:spacing w:after="0"/>
        <w:jc w:val="center"/>
        <w:rPr>
          <w:rFonts w:ascii="Arial" w:hAnsi="Arial" w:cs="Arial"/>
          <w:b/>
          <w:sz w:val="24"/>
          <w:szCs w:val="24"/>
        </w:rPr>
      </w:pPr>
    </w:p>
    <w:p w14:paraId="5CAD8E55" w14:textId="77777777" w:rsidR="00220767" w:rsidRDefault="274BFFB9" w:rsidP="00EE06DD">
      <w:pPr>
        <w:jc w:val="center"/>
        <w:rPr>
          <w:rFonts w:ascii="Arial" w:hAnsi="Arial" w:cs="Arial"/>
          <w:b/>
          <w:sz w:val="24"/>
          <w:szCs w:val="24"/>
        </w:rPr>
      </w:pPr>
      <w:r w:rsidRPr="274BFFB9">
        <w:rPr>
          <w:rFonts w:ascii="Arial" w:eastAsia="Arial" w:hAnsi="Arial" w:cs="Arial"/>
          <w:b/>
          <w:bCs/>
          <w:sz w:val="24"/>
          <w:szCs w:val="24"/>
        </w:rPr>
        <w:t>Policies and Procedures</w:t>
      </w:r>
    </w:p>
    <w:p w14:paraId="0C6CD7B6" w14:textId="240D46F3" w:rsidR="00220767" w:rsidRPr="001269B2" w:rsidRDefault="00CC3EFF" w:rsidP="00EE06DD">
      <w:pPr>
        <w:jc w:val="center"/>
        <w:rPr>
          <w:rFonts w:ascii="Arial" w:hAnsi="Arial" w:cs="Arial"/>
          <w:b/>
          <w:sz w:val="24"/>
          <w:szCs w:val="24"/>
        </w:rPr>
      </w:pPr>
      <w:r>
        <w:rPr>
          <w:rFonts w:ascii="Arial" w:eastAsia="Arial" w:hAnsi="Arial" w:cs="Arial"/>
          <w:b/>
          <w:bCs/>
          <w:sz w:val="24"/>
          <w:szCs w:val="24"/>
        </w:rPr>
        <w:t>201</w:t>
      </w:r>
      <w:r w:rsidR="003C38F9">
        <w:rPr>
          <w:rFonts w:ascii="Arial" w:eastAsia="Arial" w:hAnsi="Arial" w:cs="Arial"/>
          <w:b/>
          <w:bCs/>
          <w:sz w:val="24"/>
          <w:szCs w:val="24"/>
        </w:rPr>
        <w:t>8</w:t>
      </w:r>
      <w:r>
        <w:rPr>
          <w:rFonts w:ascii="Arial" w:eastAsia="Arial" w:hAnsi="Arial" w:cs="Arial"/>
          <w:b/>
          <w:bCs/>
          <w:sz w:val="24"/>
          <w:szCs w:val="24"/>
        </w:rPr>
        <w:t>-20</w:t>
      </w:r>
      <w:r w:rsidR="003C38F9">
        <w:rPr>
          <w:rFonts w:ascii="Arial" w:eastAsia="Arial" w:hAnsi="Arial" w:cs="Arial"/>
          <w:b/>
          <w:bCs/>
          <w:sz w:val="24"/>
          <w:szCs w:val="24"/>
        </w:rPr>
        <w:t>19</w:t>
      </w:r>
    </w:p>
    <w:p w14:paraId="78B5B94B" w14:textId="77777777" w:rsidR="00220767" w:rsidRPr="001269B2" w:rsidRDefault="00220767" w:rsidP="00EE06DD">
      <w:pPr>
        <w:rPr>
          <w:rFonts w:ascii="Arial" w:hAnsi="Arial" w:cs="Arial"/>
          <w:color w:val="FFFFFF"/>
          <w:sz w:val="20"/>
          <w:szCs w:val="20"/>
        </w:rPr>
      </w:pPr>
    </w:p>
    <w:p w14:paraId="7C2704BD" w14:textId="52D1103E" w:rsidR="00220767" w:rsidRPr="001269B2" w:rsidRDefault="5052C432" w:rsidP="0093521A">
      <w:pPr>
        <w:jc w:val="both"/>
        <w:rPr>
          <w:rFonts w:ascii="Arial" w:hAnsi="Arial" w:cs="Arial"/>
          <w:sz w:val="20"/>
          <w:szCs w:val="20"/>
        </w:rPr>
      </w:pPr>
      <w:r w:rsidRPr="5052C432">
        <w:rPr>
          <w:rFonts w:ascii="Arial" w:eastAsia="Arial" w:hAnsi="Arial" w:cs="Arial"/>
          <w:sz w:val="20"/>
          <w:szCs w:val="20"/>
        </w:rPr>
        <w:t xml:space="preserve">Amendments: Whenever possible, AAU rules (USARS) shall be used, except where the Board of Directors, in agreement with the TVIHA School League Committee deems clarification and/or alternate rules shall apply.   </w:t>
      </w:r>
      <w:r w:rsidRPr="5052C432">
        <w:rPr>
          <w:rFonts w:ascii="Arial" w:eastAsia="Arial" w:hAnsi="Arial" w:cs="Arial"/>
          <w:sz w:val="18"/>
          <w:szCs w:val="18"/>
        </w:rPr>
        <w:t xml:space="preserve">Policies/Procedures and </w:t>
      </w:r>
      <w:proofErr w:type="gramStart"/>
      <w:r w:rsidRPr="5052C432">
        <w:rPr>
          <w:rFonts w:ascii="Arial" w:eastAsia="Arial" w:hAnsi="Arial" w:cs="Arial"/>
          <w:sz w:val="18"/>
          <w:szCs w:val="18"/>
        </w:rPr>
        <w:t xml:space="preserve">rules,   </w:t>
      </w:r>
      <w:proofErr w:type="gramEnd"/>
      <w:r w:rsidRPr="5052C432">
        <w:rPr>
          <w:rFonts w:ascii="Arial" w:eastAsia="Arial" w:hAnsi="Arial" w:cs="Arial"/>
          <w:sz w:val="18"/>
          <w:szCs w:val="18"/>
        </w:rPr>
        <w:t>as</w:t>
      </w:r>
      <w:r w:rsidRPr="5052C432">
        <w:rPr>
          <w:rFonts w:ascii="Arial" w:eastAsia="Arial" w:hAnsi="Arial" w:cs="Arial"/>
          <w:sz w:val="20"/>
          <w:szCs w:val="20"/>
        </w:rPr>
        <w:t xml:space="preserve"> defined in this document,   can be added and/or changed by majority vote of the Board of Directors,   with input from the School League Committee,   as defined in the constitution and bylaws of the Temecula Valley Inline Hockey Association. Any changes to policies/</w:t>
      </w:r>
      <w:r w:rsidRPr="5052C432">
        <w:rPr>
          <w:rFonts w:ascii="Arial" w:eastAsia="Arial" w:hAnsi="Arial" w:cs="Arial"/>
          <w:color w:val="FF0000"/>
          <w:sz w:val="20"/>
          <w:szCs w:val="20"/>
        </w:rPr>
        <w:t xml:space="preserve"> </w:t>
      </w:r>
      <w:r w:rsidRPr="5052C432">
        <w:rPr>
          <w:rFonts w:ascii="Arial" w:eastAsia="Arial" w:hAnsi="Arial" w:cs="Arial"/>
          <w:sz w:val="20"/>
          <w:szCs w:val="20"/>
        </w:rPr>
        <w:t>procedures and rules during a season will be accumulated and applied to the following season, if necessary. The latest version of this document shall be determined by the approval date on the cover, and shall be considered official when endorsed by the President of the League and the Director(s) of School League.</w:t>
      </w:r>
    </w:p>
    <w:p w14:paraId="4B0C3E96" w14:textId="77777777" w:rsidR="00220767" w:rsidRDefault="00220767" w:rsidP="00EE06DD">
      <w:pPr>
        <w:rPr>
          <w:rFonts w:ascii="Arial" w:hAnsi="Arial" w:cs="Arial"/>
          <w:sz w:val="20"/>
          <w:szCs w:val="20"/>
        </w:rPr>
      </w:pPr>
    </w:p>
    <w:p w14:paraId="71527D43" w14:textId="14438956" w:rsidR="00220767" w:rsidRPr="003C38F9" w:rsidRDefault="00220767" w:rsidP="00EE06DD">
      <w:pPr>
        <w:rPr>
          <w:rFonts w:ascii="Arial" w:hAnsi="Arial" w:cs="Arial"/>
          <w:sz w:val="20"/>
          <w:szCs w:val="20"/>
          <w:u w:val="double"/>
        </w:rPr>
      </w:pPr>
      <w:r w:rsidRPr="001269B2">
        <w:rPr>
          <w:rFonts w:ascii="Arial" w:hAnsi="Arial" w:cs="Arial"/>
          <w:sz w:val="20"/>
          <w:szCs w:val="20"/>
        </w:rPr>
        <w:tab/>
      </w:r>
      <w:r w:rsidRPr="001269B2">
        <w:rPr>
          <w:rFonts w:ascii="Arial" w:hAnsi="Arial" w:cs="Arial"/>
          <w:sz w:val="20"/>
          <w:szCs w:val="20"/>
        </w:rPr>
        <w:tab/>
      </w:r>
      <w:r w:rsidRPr="274BFFB9">
        <w:rPr>
          <w:rFonts w:ascii="Arial" w:eastAsia="Arial" w:hAnsi="Arial" w:cs="Arial"/>
          <w:sz w:val="20"/>
          <w:szCs w:val="20"/>
        </w:rPr>
        <w:t>_____</w:t>
      </w:r>
      <w:r w:rsidR="003C38F9">
        <w:rPr>
          <w:rFonts w:ascii="Arial" w:eastAsia="Arial" w:hAnsi="Arial" w:cs="Arial"/>
          <w:b/>
          <w:i/>
          <w:sz w:val="20"/>
          <w:szCs w:val="20"/>
          <w:u w:val="single"/>
        </w:rPr>
        <w:t>Adam Rideau</w:t>
      </w:r>
      <w:r w:rsidRPr="274BFFB9">
        <w:rPr>
          <w:rFonts w:ascii="Arial" w:eastAsia="Arial" w:hAnsi="Arial" w:cs="Arial"/>
          <w:sz w:val="20"/>
          <w:szCs w:val="20"/>
        </w:rPr>
        <w:t>____</w:t>
      </w:r>
      <w:r w:rsidR="00A7775B">
        <w:rPr>
          <w:rFonts w:ascii="Arial" w:eastAsia="Arial" w:hAnsi="Arial" w:cs="Arial"/>
          <w:sz w:val="20"/>
          <w:szCs w:val="20"/>
        </w:rPr>
        <w:t>________</w:t>
      </w:r>
      <w:r w:rsidRPr="274BFFB9">
        <w:rPr>
          <w:rFonts w:ascii="Arial" w:eastAsia="Arial" w:hAnsi="Arial" w:cs="Arial"/>
          <w:sz w:val="20"/>
          <w:szCs w:val="20"/>
        </w:rPr>
        <w:t xml:space="preserve">               </w:t>
      </w:r>
      <w:r>
        <w:rPr>
          <w:rFonts w:ascii="Arial" w:hAnsi="Arial" w:cs="Arial"/>
          <w:sz w:val="20"/>
          <w:szCs w:val="20"/>
        </w:rPr>
        <w:tab/>
      </w:r>
      <w:r w:rsidRPr="274BFFB9">
        <w:rPr>
          <w:rFonts w:ascii="Arial" w:eastAsia="Arial" w:hAnsi="Arial" w:cs="Arial"/>
          <w:sz w:val="20"/>
          <w:szCs w:val="20"/>
        </w:rPr>
        <w:t>___</w:t>
      </w:r>
      <w:r w:rsidR="00A7775B" w:rsidRPr="003C38F9">
        <w:rPr>
          <w:rFonts w:ascii="Arial" w:eastAsia="Arial" w:hAnsi="Arial" w:cs="Arial"/>
          <w:sz w:val="20"/>
          <w:szCs w:val="20"/>
          <w:u w:val="words"/>
        </w:rPr>
        <w:t>1/</w:t>
      </w:r>
      <w:r w:rsidR="003C38F9" w:rsidRPr="003C38F9">
        <w:rPr>
          <w:rFonts w:ascii="Arial" w:eastAsia="Arial" w:hAnsi="Arial" w:cs="Arial"/>
          <w:sz w:val="20"/>
          <w:szCs w:val="20"/>
          <w:u w:val="words"/>
        </w:rPr>
        <w:t>4</w:t>
      </w:r>
      <w:r w:rsidR="00A7775B" w:rsidRPr="003C38F9">
        <w:rPr>
          <w:rFonts w:ascii="Arial" w:eastAsia="Arial" w:hAnsi="Arial" w:cs="Arial"/>
          <w:sz w:val="20"/>
          <w:szCs w:val="20"/>
          <w:u w:val="words"/>
        </w:rPr>
        <w:t>/1</w:t>
      </w:r>
      <w:r w:rsidR="003C38F9" w:rsidRPr="003C38F9">
        <w:rPr>
          <w:rFonts w:ascii="Arial" w:eastAsia="Arial" w:hAnsi="Arial" w:cs="Arial"/>
          <w:sz w:val="20"/>
          <w:szCs w:val="20"/>
          <w:u w:val="words"/>
        </w:rPr>
        <w:t>8</w:t>
      </w:r>
      <w:r w:rsidRPr="003C38F9">
        <w:rPr>
          <w:rFonts w:ascii="Arial" w:eastAsia="Arial" w:hAnsi="Arial" w:cs="Arial"/>
          <w:sz w:val="20"/>
          <w:szCs w:val="20"/>
          <w:u w:val="single"/>
        </w:rPr>
        <w:t>_</w:t>
      </w:r>
      <w:r w:rsidR="003C38F9">
        <w:rPr>
          <w:rFonts w:ascii="Arial" w:eastAsia="Arial" w:hAnsi="Arial" w:cs="Arial"/>
          <w:sz w:val="20"/>
          <w:szCs w:val="20"/>
          <w:u w:val="single"/>
        </w:rPr>
        <w:t xml:space="preserve">    </w:t>
      </w:r>
      <w:r w:rsidR="003C38F9" w:rsidRPr="003C38F9">
        <w:rPr>
          <w:rFonts w:ascii="Arial" w:eastAsia="Arial" w:hAnsi="Arial" w:cs="Arial"/>
          <w:sz w:val="20"/>
          <w:szCs w:val="20"/>
          <w:u w:val="double"/>
        </w:rPr>
        <w:t xml:space="preserve">  </w:t>
      </w:r>
    </w:p>
    <w:p w14:paraId="3072E5A2" w14:textId="77777777" w:rsidR="00220767" w:rsidRPr="001269B2" w:rsidRDefault="00220767" w:rsidP="00EE06DD">
      <w:pPr>
        <w:rPr>
          <w:rFonts w:ascii="Arial" w:hAnsi="Arial" w:cs="Arial"/>
          <w:sz w:val="20"/>
          <w:szCs w:val="20"/>
        </w:rPr>
      </w:pPr>
      <w:r w:rsidRPr="274BFFB9">
        <w:rPr>
          <w:rFonts w:ascii="Arial" w:eastAsia="Arial" w:hAnsi="Arial" w:cs="Arial"/>
          <w:sz w:val="20"/>
          <w:szCs w:val="20"/>
        </w:rPr>
        <w:t xml:space="preserve">                         TVIHA President Signature                                 </w:t>
      </w:r>
      <w:r>
        <w:rPr>
          <w:rFonts w:ascii="Arial" w:hAnsi="Arial" w:cs="Arial"/>
          <w:sz w:val="20"/>
          <w:szCs w:val="20"/>
        </w:rPr>
        <w:tab/>
      </w:r>
      <w:r w:rsidRPr="274BFFB9">
        <w:rPr>
          <w:rFonts w:ascii="Arial" w:eastAsia="Arial" w:hAnsi="Arial" w:cs="Arial"/>
          <w:sz w:val="20"/>
          <w:szCs w:val="20"/>
        </w:rPr>
        <w:t>Date</w:t>
      </w:r>
    </w:p>
    <w:p w14:paraId="244B840B" w14:textId="77777777" w:rsidR="00220767" w:rsidRPr="001269B2" w:rsidRDefault="00220767" w:rsidP="00EE06DD">
      <w:pPr>
        <w:rPr>
          <w:rFonts w:ascii="Arial" w:hAnsi="Arial" w:cs="Arial"/>
          <w:sz w:val="20"/>
          <w:szCs w:val="20"/>
        </w:rPr>
      </w:pPr>
      <w:r w:rsidRPr="001269B2">
        <w:rPr>
          <w:rFonts w:ascii="Arial" w:hAnsi="Arial" w:cs="Arial"/>
          <w:sz w:val="20"/>
          <w:szCs w:val="20"/>
        </w:rPr>
        <w:tab/>
      </w:r>
      <w:r w:rsidRPr="001269B2">
        <w:rPr>
          <w:rFonts w:ascii="Arial" w:hAnsi="Arial" w:cs="Arial"/>
          <w:sz w:val="20"/>
          <w:szCs w:val="20"/>
        </w:rPr>
        <w:tab/>
      </w:r>
      <w:r w:rsidRPr="274BFFB9">
        <w:rPr>
          <w:rFonts w:ascii="Arial" w:eastAsia="Arial" w:hAnsi="Arial" w:cs="Arial"/>
          <w:sz w:val="20"/>
          <w:szCs w:val="20"/>
        </w:rPr>
        <w:t>__________________________</w:t>
      </w:r>
      <w:r>
        <w:rPr>
          <w:rFonts w:ascii="Arial" w:hAnsi="Arial" w:cs="Arial"/>
          <w:sz w:val="20"/>
          <w:szCs w:val="20"/>
        </w:rPr>
        <w:tab/>
      </w:r>
      <w:r w:rsidRPr="274BFFB9">
        <w:rPr>
          <w:rFonts w:ascii="Arial" w:eastAsia="Arial" w:hAnsi="Arial" w:cs="Arial"/>
          <w:sz w:val="20"/>
          <w:szCs w:val="20"/>
        </w:rPr>
        <w:t xml:space="preserve">    </w:t>
      </w:r>
      <w:r>
        <w:rPr>
          <w:rFonts w:ascii="Arial" w:hAnsi="Arial" w:cs="Arial"/>
          <w:sz w:val="20"/>
          <w:szCs w:val="20"/>
        </w:rPr>
        <w:tab/>
      </w:r>
      <w:r w:rsidRPr="274BFFB9">
        <w:rPr>
          <w:rFonts w:ascii="Arial" w:eastAsia="Arial" w:hAnsi="Arial" w:cs="Arial"/>
          <w:sz w:val="20"/>
          <w:szCs w:val="20"/>
        </w:rPr>
        <w:t>___________</w:t>
      </w:r>
    </w:p>
    <w:p w14:paraId="23EDB118" w14:textId="77777777" w:rsidR="00220767" w:rsidRPr="001269B2" w:rsidRDefault="00220767" w:rsidP="00EE06DD">
      <w:pPr>
        <w:rPr>
          <w:rFonts w:ascii="Arial" w:hAnsi="Arial" w:cs="Arial"/>
          <w:sz w:val="20"/>
          <w:szCs w:val="20"/>
        </w:rPr>
      </w:pPr>
      <w:r w:rsidRPr="274BFFB9">
        <w:rPr>
          <w:rFonts w:ascii="Arial" w:eastAsia="Arial" w:hAnsi="Arial" w:cs="Arial"/>
          <w:sz w:val="20"/>
          <w:szCs w:val="20"/>
        </w:rPr>
        <w:t xml:space="preserve">                         Director of High School                                        </w:t>
      </w:r>
      <w:r>
        <w:rPr>
          <w:rFonts w:ascii="Arial" w:hAnsi="Arial" w:cs="Arial"/>
          <w:sz w:val="20"/>
          <w:szCs w:val="20"/>
        </w:rPr>
        <w:tab/>
      </w:r>
      <w:r w:rsidRPr="274BFFB9">
        <w:rPr>
          <w:rFonts w:ascii="Arial" w:eastAsia="Arial" w:hAnsi="Arial" w:cs="Arial"/>
          <w:sz w:val="20"/>
          <w:szCs w:val="20"/>
        </w:rPr>
        <w:t>Date</w:t>
      </w:r>
    </w:p>
    <w:p w14:paraId="098DDD95" w14:textId="77777777" w:rsidR="00220767" w:rsidRPr="001269B2" w:rsidRDefault="00220767" w:rsidP="00EE06DD">
      <w:pPr>
        <w:rPr>
          <w:rFonts w:ascii="Arial" w:hAnsi="Arial" w:cs="Arial"/>
          <w:sz w:val="20"/>
          <w:szCs w:val="20"/>
        </w:rPr>
      </w:pPr>
      <w:r w:rsidRPr="274BFFB9">
        <w:rPr>
          <w:rFonts w:ascii="Arial" w:eastAsia="Arial" w:hAnsi="Arial" w:cs="Arial"/>
          <w:sz w:val="20"/>
          <w:szCs w:val="20"/>
        </w:rPr>
        <w:t xml:space="preserve">                        </w:t>
      </w:r>
      <w:r>
        <w:rPr>
          <w:rFonts w:ascii="Arial" w:hAnsi="Arial" w:cs="Arial"/>
          <w:sz w:val="20"/>
          <w:szCs w:val="20"/>
        </w:rPr>
        <w:tab/>
      </w:r>
      <w:r w:rsidRPr="274BFFB9">
        <w:rPr>
          <w:rFonts w:ascii="Arial" w:eastAsia="Arial" w:hAnsi="Arial" w:cs="Arial"/>
          <w:sz w:val="20"/>
          <w:szCs w:val="20"/>
        </w:rPr>
        <w:t xml:space="preserve">__________________________                </w:t>
      </w:r>
      <w:r>
        <w:rPr>
          <w:rFonts w:ascii="Arial" w:hAnsi="Arial" w:cs="Arial"/>
          <w:sz w:val="20"/>
          <w:szCs w:val="20"/>
        </w:rPr>
        <w:tab/>
      </w:r>
      <w:r w:rsidRPr="274BFFB9">
        <w:rPr>
          <w:rFonts w:ascii="Arial" w:eastAsia="Arial" w:hAnsi="Arial" w:cs="Arial"/>
          <w:sz w:val="20"/>
          <w:szCs w:val="20"/>
        </w:rPr>
        <w:t>___________</w:t>
      </w:r>
    </w:p>
    <w:p w14:paraId="6504592C" w14:textId="77777777" w:rsidR="00220767" w:rsidRPr="001269B2" w:rsidRDefault="00220767" w:rsidP="00EE06DD">
      <w:pPr>
        <w:rPr>
          <w:rFonts w:ascii="Arial" w:hAnsi="Arial" w:cs="Arial"/>
          <w:sz w:val="20"/>
          <w:szCs w:val="20"/>
        </w:rPr>
      </w:pPr>
      <w:r w:rsidRPr="274BFFB9">
        <w:rPr>
          <w:rFonts w:ascii="Arial" w:eastAsia="Arial" w:hAnsi="Arial" w:cs="Arial"/>
          <w:sz w:val="20"/>
          <w:szCs w:val="20"/>
        </w:rPr>
        <w:t xml:space="preserve">                         Director of Middle School                                     </w:t>
      </w:r>
      <w:r>
        <w:rPr>
          <w:rFonts w:ascii="Arial" w:hAnsi="Arial" w:cs="Arial"/>
          <w:sz w:val="20"/>
          <w:szCs w:val="20"/>
        </w:rPr>
        <w:tab/>
      </w:r>
      <w:r w:rsidRPr="274BFFB9">
        <w:rPr>
          <w:rFonts w:ascii="Arial" w:eastAsia="Arial" w:hAnsi="Arial" w:cs="Arial"/>
          <w:sz w:val="20"/>
          <w:szCs w:val="20"/>
        </w:rPr>
        <w:t>Date</w:t>
      </w:r>
      <w:r w:rsidRPr="001269B2">
        <w:rPr>
          <w:rFonts w:ascii="Arial" w:hAnsi="Arial" w:cs="Arial"/>
          <w:sz w:val="20"/>
          <w:szCs w:val="20"/>
        </w:rPr>
        <w:tab/>
      </w:r>
    </w:p>
    <w:p w14:paraId="7C5CB192" w14:textId="77777777" w:rsidR="00220767" w:rsidRDefault="00220767" w:rsidP="00AA5334">
      <w:pPr>
        <w:kinsoku w:val="0"/>
        <w:overflowPunct w:val="0"/>
        <w:autoSpaceDE w:val="0"/>
        <w:autoSpaceDN w:val="0"/>
        <w:adjustRightInd w:val="0"/>
        <w:spacing w:before="54" w:after="0" w:line="240" w:lineRule="auto"/>
        <w:ind w:left="720" w:right="619" w:firstLine="720"/>
        <w:rPr>
          <w:rFonts w:ascii="Arial" w:hAnsi="Arial" w:cs="Arial"/>
          <w:b/>
          <w:spacing w:val="-1"/>
          <w:sz w:val="28"/>
          <w:szCs w:val="28"/>
        </w:rPr>
      </w:pPr>
      <w:r w:rsidRPr="274BFFB9">
        <w:rPr>
          <w:rFonts w:ascii="Arial" w:eastAsia="Arial" w:hAnsi="Arial" w:cs="Arial"/>
          <w:b/>
          <w:bCs/>
          <w:spacing w:val="-1"/>
          <w:sz w:val="28"/>
          <w:szCs w:val="28"/>
        </w:rPr>
        <w:lastRenderedPageBreak/>
        <w:t>TVIHA School League Mission Statement</w:t>
      </w:r>
    </w:p>
    <w:p w14:paraId="343DA42A" w14:textId="77777777" w:rsidR="00220767" w:rsidRPr="00DC2806" w:rsidRDefault="00220767" w:rsidP="00AA5334">
      <w:pPr>
        <w:kinsoku w:val="0"/>
        <w:overflowPunct w:val="0"/>
        <w:autoSpaceDE w:val="0"/>
        <w:autoSpaceDN w:val="0"/>
        <w:adjustRightInd w:val="0"/>
        <w:spacing w:before="54" w:after="0" w:line="240" w:lineRule="auto"/>
        <w:ind w:left="720" w:right="619" w:firstLine="720"/>
        <w:rPr>
          <w:rFonts w:ascii="Arial" w:hAnsi="Arial" w:cs="Arial"/>
          <w:b/>
          <w:spacing w:val="-1"/>
          <w:sz w:val="28"/>
          <w:szCs w:val="28"/>
        </w:rPr>
      </w:pPr>
    </w:p>
    <w:p w14:paraId="068C64A0"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32B5C37F" w14:textId="77777777" w:rsidR="00220767" w:rsidRDefault="00220767" w:rsidP="00BC3D9D">
      <w:pPr>
        <w:kinsoku w:val="0"/>
        <w:overflowPunct w:val="0"/>
        <w:autoSpaceDE w:val="0"/>
        <w:autoSpaceDN w:val="0"/>
        <w:adjustRightInd w:val="0"/>
        <w:spacing w:before="54" w:after="0" w:line="240" w:lineRule="auto"/>
        <w:ind w:right="619"/>
        <w:rPr>
          <w:rFonts w:ascii="Arial" w:hAnsi="Arial" w:cs="Arial"/>
          <w:spacing w:val="-1"/>
          <w:sz w:val="20"/>
          <w:szCs w:val="20"/>
        </w:rPr>
      </w:pPr>
      <w:r w:rsidRPr="274BFFB9">
        <w:rPr>
          <w:rFonts w:ascii="Arial" w:eastAsia="Arial" w:hAnsi="Arial" w:cs="Arial"/>
          <w:spacing w:val="-1"/>
          <w:sz w:val="20"/>
          <w:szCs w:val="20"/>
        </w:rPr>
        <w:t>The objective of the Temecula Valley In-line Hockey Association is to provide a structured, competition level hockey program for Temecula Valley schools and beyond: one that embraces the ideals of honor, respect, good sportsmanship, teamwork, and commitment to excellence. </w:t>
      </w:r>
    </w:p>
    <w:p w14:paraId="4F645D86" w14:textId="77777777" w:rsidR="00220767" w:rsidRPr="00BC3D9D" w:rsidRDefault="00220767" w:rsidP="00BC3D9D">
      <w:pPr>
        <w:kinsoku w:val="0"/>
        <w:overflowPunct w:val="0"/>
        <w:autoSpaceDE w:val="0"/>
        <w:autoSpaceDN w:val="0"/>
        <w:adjustRightInd w:val="0"/>
        <w:spacing w:before="54" w:after="0" w:line="240" w:lineRule="auto"/>
        <w:ind w:right="619"/>
        <w:rPr>
          <w:rFonts w:ascii="Arial" w:hAnsi="Arial" w:cs="Arial"/>
          <w:spacing w:val="-1"/>
          <w:sz w:val="20"/>
          <w:szCs w:val="20"/>
        </w:rPr>
      </w:pPr>
    </w:p>
    <w:p w14:paraId="15234EB4" w14:textId="77777777" w:rsidR="00220767" w:rsidRPr="00BC3D9D" w:rsidRDefault="00220767" w:rsidP="00BC3D9D">
      <w:pPr>
        <w:kinsoku w:val="0"/>
        <w:overflowPunct w:val="0"/>
        <w:autoSpaceDE w:val="0"/>
        <w:autoSpaceDN w:val="0"/>
        <w:adjustRightInd w:val="0"/>
        <w:spacing w:before="54" w:after="0" w:line="240" w:lineRule="auto"/>
        <w:ind w:right="619"/>
        <w:rPr>
          <w:rFonts w:ascii="Arial" w:hAnsi="Arial" w:cs="Arial"/>
          <w:spacing w:val="-1"/>
          <w:sz w:val="20"/>
          <w:szCs w:val="20"/>
        </w:rPr>
      </w:pPr>
      <w:r w:rsidRPr="274BFFB9">
        <w:rPr>
          <w:rFonts w:ascii="Arial" w:eastAsia="Arial" w:hAnsi="Arial" w:cs="Arial"/>
          <w:spacing w:val="-1"/>
          <w:sz w:val="20"/>
          <w:szCs w:val="20"/>
        </w:rPr>
        <w:t>The School League will provide the opportunity for in-line hockey players to represent their school and their community in an organized, competitive league as well as being able to continue playing in-line hockey throughout their high school career.</w:t>
      </w:r>
    </w:p>
    <w:p w14:paraId="2BDEE13A" w14:textId="77777777" w:rsidR="00220767" w:rsidRDefault="00220767" w:rsidP="00BC3D9D">
      <w:pPr>
        <w:kinsoku w:val="0"/>
        <w:overflowPunct w:val="0"/>
        <w:autoSpaceDE w:val="0"/>
        <w:autoSpaceDN w:val="0"/>
        <w:adjustRightInd w:val="0"/>
        <w:spacing w:before="54" w:after="0" w:line="240" w:lineRule="auto"/>
        <w:ind w:right="619"/>
        <w:rPr>
          <w:rFonts w:ascii="Arial" w:hAnsi="Arial" w:cs="Arial"/>
          <w:spacing w:val="-1"/>
          <w:sz w:val="20"/>
          <w:szCs w:val="20"/>
        </w:rPr>
      </w:pPr>
    </w:p>
    <w:p w14:paraId="0827F1B9"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12CA04A8"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48ABA83D"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47460B7F"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267AD7B7"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287433D"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2EEAAA7D"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2038F5C2"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ABE13F3"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54B48D6"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38905DD5"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4ADAEF51"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2B1207D1"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B0BCDBB"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689477EB"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88D155A"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507EE9D4"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F3293A9"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0E713024"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078D6E1E"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2B63834"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53FAB84D"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4ADDC5AB"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0C1B34BB"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63A3F63"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69B57AC7"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1FCFEB3"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5D727B35"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07BCFE57"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194D0813"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5DB384DB"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4795B74B"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4693C5F3"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51EB91D9"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1C3DDAEB"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1E454387"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7B563A3C"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156782D6" w14:textId="77777777" w:rsidR="00220767" w:rsidRDefault="00220767" w:rsidP="001B52AD">
      <w:pPr>
        <w:tabs>
          <w:tab w:val="left" w:pos="7480"/>
        </w:tabs>
        <w:kinsoku w:val="0"/>
        <w:overflowPunct w:val="0"/>
        <w:autoSpaceDE w:val="0"/>
        <w:autoSpaceDN w:val="0"/>
        <w:adjustRightInd w:val="0"/>
        <w:spacing w:before="54" w:after="0" w:line="240" w:lineRule="auto"/>
        <w:ind w:left="2880" w:right="1880" w:firstLine="720"/>
        <w:rPr>
          <w:rFonts w:ascii="Arial" w:hAnsi="Arial" w:cs="Arial"/>
          <w:b/>
          <w:spacing w:val="-1"/>
          <w:sz w:val="20"/>
          <w:szCs w:val="20"/>
        </w:rPr>
      </w:pPr>
      <w:r w:rsidRPr="274BFFB9">
        <w:rPr>
          <w:rFonts w:ascii="Arial" w:eastAsia="Arial" w:hAnsi="Arial" w:cs="Arial"/>
          <w:b/>
          <w:bCs/>
          <w:spacing w:val="-1"/>
          <w:sz w:val="20"/>
          <w:szCs w:val="20"/>
        </w:rPr>
        <w:t>TABLE OF CONTENTS</w:t>
      </w:r>
    </w:p>
    <w:p w14:paraId="65F1FFFE" w14:textId="77777777" w:rsidR="00220767" w:rsidRDefault="00220767" w:rsidP="00D11961">
      <w:pPr>
        <w:kinsoku w:val="0"/>
        <w:overflowPunct w:val="0"/>
        <w:autoSpaceDE w:val="0"/>
        <w:autoSpaceDN w:val="0"/>
        <w:adjustRightInd w:val="0"/>
        <w:spacing w:before="54" w:after="0" w:line="240" w:lineRule="auto"/>
        <w:ind w:right="619"/>
        <w:jc w:val="right"/>
        <w:rPr>
          <w:rFonts w:ascii="Arial" w:hAnsi="Arial" w:cs="Arial"/>
          <w:spacing w:val="-1"/>
          <w:sz w:val="20"/>
          <w:szCs w:val="20"/>
        </w:rPr>
      </w:pPr>
    </w:p>
    <w:p w14:paraId="062E760E" w14:textId="77777777" w:rsidR="00220767" w:rsidRDefault="00220767" w:rsidP="006F6115">
      <w:pPr>
        <w:kinsoku w:val="0"/>
        <w:overflowPunct w:val="0"/>
        <w:autoSpaceDE w:val="0"/>
        <w:autoSpaceDN w:val="0"/>
        <w:adjustRightInd w:val="0"/>
        <w:spacing w:before="54" w:after="0" w:line="240" w:lineRule="auto"/>
        <w:ind w:right="619"/>
        <w:jc w:val="center"/>
        <w:rPr>
          <w:rFonts w:ascii="Arial" w:hAnsi="Arial" w:cs="Arial"/>
          <w:spacing w:val="-1"/>
          <w:sz w:val="20"/>
          <w:szCs w:val="20"/>
        </w:rPr>
      </w:pPr>
      <w:r w:rsidRPr="274BFFB9">
        <w:rPr>
          <w:rFonts w:ascii="Arial" w:eastAsia="Arial" w:hAnsi="Arial" w:cs="Arial"/>
          <w:spacing w:val="-1"/>
          <w:sz w:val="20"/>
          <w:szCs w:val="20"/>
        </w:rPr>
        <w:t xml:space="preserve">                                                                                                                       Page</w:t>
      </w:r>
    </w:p>
    <w:p w14:paraId="4D3C5A40" w14:textId="77777777" w:rsidR="00220767" w:rsidRPr="00D11961" w:rsidRDefault="00220767" w:rsidP="006F6115">
      <w:pPr>
        <w:kinsoku w:val="0"/>
        <w:overflowPunct w:val="0"/>
        <w:autoSpaceDE w:val="0"/>
        <w:autoSpaceDN w:val="0"/>
        <w:adjustRightInd w:val="0"/>
        <w:spacing w:before="54" w:after="0" w:line="240" w:lineRule="auto"/>
        <w:ind w:right="619"/>
        <w:jc w:val="center"/>
        <w:rPr>
          <w:rFonts w:ascii="Arial" w:hAnsi="Arial" w:cs="Arial"/>
          <w:sz w:val="20"/>
          <w:szCs w:val="20"/>
        </w:rPr>
      </w:pPr>
    </w:p>
    <w:p w14:paraId="2AD348D4" w14:textId="77777777" w:rsidR="00220767" w:rsidRDefault="00220767" w:rsidP="001D4374">
      <w:pPr>
        <w:tabs>
          <w:tab w:val="left" w:pos="110"/>
        </w:tabs>
        <w:kinsoku w:val="0"/>
        <w:overflowPunct w:val="0"/>
        <w:autoSpaceDE w:val="0"/>
        <w:autoSpaceDN w:val="0"/>
        <w:adjustRightInd w:val="0"/>
        <w:spacing w:before="114" w:after="0" w:line="240" w:lineRule="auto"/>
        <w:ind w:left="100"/>
        <w:rPr>
          <w:rFonts w:ascii="Arial" w:hAnsi="Arial" w:cs="Arial"/>
          <w:sz w:val="20"/>
          <w:szCs w:val="20"/>
        </w:rPr>
      </w:pPr>
      <w:r w:rsidRPr="274BFFB9">
        <w:rPr>
          <w:rFonts w:ascii="Arial" w:eastAsia="Arial" w:hAnsi="Arial" w:cs="Arial"/>
          <w:spacing w:val="-1"/>
          <w:sz w:val="20"/>
          <w:szCs w:val="20"/>
        </w:rPr>
        <w:t>I</w:t>
      </w:r>
      <w:r w:rsidRPr="274BFFB9">
        <w:rPr>
          <w:rFonts w:ascii="Arial" w:eastAsia="Arial" w:hAnsi="Arial" w:cs="Arial"/>
          <w:sz w:val="20"/>
          <w:szCs w:val="20"/>
        </w:rPr>
        <w:t xml:space="preserve">.         </w:t>
      </w:r>
      <w:r w:rsidRPr="274BFFB9">
        <w:rPr>
          <w:rFonts w:ascii="Arial" w:eastAsia="Arial" w:hAnsi="Arial" w:cs="Arial"/>
          <w:spacing w:val="52"/>
          <w:sz w:val="20"/>
          <w:szCs w:val="20"/>
        </w:rPr>
        <w:t xml:space="preserve"> </w:t>
      </w:r>
      <w:r w:rsidRPr="274BFFB9">
        <w:rPr>
          <w:rFonts w:ascii="Arial" w:eastAsia="Arial" w:hAnsi="Arial" w:cs="Arial"/>
          <w:spacing w:val="-1"/>
          <w:sz w:val="20"/>
          <w:szCs w:val="20"/>
        </w:rPr>
        <w:t>CODE</w:t>
      </w:r>
      <w:r w:rsidRPr="274BFFB9">
        <w:rPr>
          <w:rFonts w:ascii="Arial" w:eastAsia="Arial" w:hAnsi="Arial" w:cs="Arial"/>
          <w:sz w:val="20"/>
          <w:szCs w:val="20"/>
        </w:rPr>
        <w:t>S</w:t>
      </w:r>
      <w:r w:rsidRPr="274BFFB9">
        <w:rPr>
          <w:rFonts w:ascii="Arial" w:eastAsia="Arial" w:hAnsi="Arial" w:cs="Arial"/>
          <w:spacing w:val="-1"/>
          <w:sz w:val="20"/>
          <w:szCs w:val="20"/>
        </w:rPr>
        <w:t xml:space="preserve"> O</w:t>
      </w:r>
      <w:r w:rsidRPr="274BFFB9">
        <w:rPr>
          <w:rFonts w:ascii="Arial" w:eastAsia="Arial" w:hAnsi="Arial" w:cs="Arial"/>
          <w:sz w:val="20"/>
          <w:szCs w:val="20"/>
        </w:rPr>
        <w:t>F</w:t>
      </w:r>
      <w:r w:rsidRPr="274BFFB9">
        <w:rPr>
          <w:rFonts w:ascii="Arial" w:eastAsia="Arial" w:hAnsi="Arial" w:cs="Arial"/>
          <w:spacing w:val="-1"/>
          <w:sz w:val="20"/>
          <w:szCs w:val="20"/>
        </w:rPr>
        <w:t xml:space="preserve"> CONDUC</w:t>
      </w:r>
      <w:r w:rsidRPr="274BFFB9">
        <w:rPr>
          <w:rFonts w:ascii="Arial" w:eastAsia="Arial" w:hAnsi="Arial" w:cs="Arial"/>
          <w:sz w:val="20"/>
          <w:szCs w:val="20"/>
        </w:rPr>
        <w:t>T</w:t>
      </w:r>
      <w:r w:rsidRPr="274BFFB9">
        <w:rPr>
          <w:rFonts w:ascii="Arial" w:eastAsia="Arial" w:hAnsi="Arial" w:cs="Arial"/>
          <w:spacing w:val="-11"/>
          <w:sz w:val="20"/>
          <w:szCs w:val="20"/>
        </w:rPr>
        <w:t xml:space="preserve"> </w:t>
      </w:r>
      <w:r w:rsidRPr="274BFFB9">
        <w:rPr>
          <w:rFonts w:ascii="Arial" w:eastAsia="Arial" w:hAnsi="Arial" w:cs="Arial"/>
          <w:spacing w:val="-1"/>
          <w:sz w:val="20"/>
          <w:szCs w:val="20"/>
        </w:rPr>
        <w:t>.................................................................................</w:t>
      </w:r>
      <w:r w:rsidRPr="274BFFB9">
        <w:rPr>
          <w:rFonts w:ascii="Arial" w:eastAsia="Arial" w:hAnsi="Arial" w:cs="Arial"/>
          <w:spacing w:val="-11"/>
          <w:sz w:val="20"/>
          <w:szCs w:val="20"/>
        </w:rPr>
        <w:t xml:space="preserve"> </w:t>
      </w:r>
      <w:r w:rsidRPr="274BFFB9">
        <w:rPr>
          <w:rFonts w:ascii="Arial" w:eastAsia="Arial" w:hAnsi="Arial" w:cs="Arial"/>
          <w:sz w:val="20"/>
          <w:szCs w:val="20"/>
        </w:rPr>
        <w:t>5</w:t>
      </w:r>
    </w:p>
    <w:p w14:paraId="7694694F" w14:textId="77777777" w:rsidR="00220767" w:rsidRPr="00D11961" w:rsidRDefault="00220767" w:rsidP="001D4374">
      <w:pPr>
        <w:tabs>
          <w:tab w:val="left" w:pos="110"/>
        </w:tabs>
        <w:kinsoku w:val="0"/>
        <w:overflowPunct w:val="0"/>
        <w:autoSpaceDE w:val="0"/>
        <w:autoSpaceDN w:val="0"/>
        <w:adjustRightInd w:val="0"/>
        <w:spacing w:before="114" w:after="0" w:line="240" w:lineRule="auto"/>
        <w:ind w:left="100"/>
        <w:rPr>
          <w:rFonts w:ascii="Arial" w:hAnsi="Arial" w:cs="Arial"/>
          <w:sz w:val="20"/>
          <w:szCs w:val="20"/>
        </w:rPr>
      </w:pPr>
    </w:p>
    <w:p w14:paraId="3B279CCB" w14:textId="77777777" w:rsidR="00220767" w:rsidRPr="00D11961" w:rsidRDefault="00220767" w:rsidP="00D11961">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A</w:t>
      </w:r>
      <w:r w:rsidRPr="274BFFB9">
        <w:rPr>
          <w:rFonts w:ascii="Arial" w:eastAsia="Arial" w:hAnsi="Arial" w:cs="Arial"/>
          <w:sz w:val="20"/>
          <w:szCs w:val="20"/>
        </w:rPr>
        <w:t xml:space="preserve">.        </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Parti</w:t>
      </w:r>
      <w:r w:rsidRPr="274BFFB9">
        <w:rPr>
          <w:rFonts w:ascii="Arial" w:eastAsia="Arial" w:hAnsi="Arial" w:cs="Arial"/>
          <w:sz w:val="20"/>
          <w:szCs w:val="20"/>
        </w:rPr>
        <w:t>c</w:t>
      </w:r>
      <w:r w:rsidRPr="274BFFB9">
        <w:rPr>
          <w:rFonts w:ascii="Arial" w:eastAsia="Arial" w:hAnsi="Arial" w:cs="Arial"/>
          <w:spacing w:val="-1"/>
          <w:sz w:val="20"/>
          <w:szCs w:val="20"/>
        </w:rPr>
        <w:t>ipant</w:t>
      </w:r>
      <w:r w:rsidRPr="274BFFB9">
        <w:rPr>
          <w:rFonts w:ascii="Arial" w:eastAsia="Arial" w:hAnsi="Arial" w:cs="Arial"/>
          <w:sz w:val="20"/>
          <w:szCs w:val="20"/>
        </w:rPr>
        <w:t>s</w:t>
      </w:r>
      <w:r w:rsidRPr="274BFFB9">
        <w:rPr>
          <w:rFonts w:ascii="Arial" w:eastAsia="Arial" w:hAnsi="Arial" w:cs="Arial"/>
          <w:spacing w:val="-7"/>
          <w:sz w:val="20"/>
          <w:szCs w:val="20"/>
        </w:rPr>
        <w:t xml:space="preserve"> </w:t>
      </w:r>
      <w:r w:rsidRPr="274BFFB9">
        <w:rPr>
          <w:rFonts w:ascii="Arial" w:eastAsia="Arial" w:hAnsi="Arial" w:cs="Arial"/>
          <w:spacing w:val="-1"/>
          <w:sz w:val="20"/>
          <w:szCs w:val="20"/>
        </w:rPr>
        <w:t>......................................................................................</w:t>
      </w:r>
      <w:r w:rsidRPr="274BFFB9">
        <w:rPr>
          <w:rFonts w:ascii="Arial" w:eastAsia="Arial" w:hAnsi="Arial" w:cs="Arial"/>
          <w:sz w:val="20"/>
          <w:szCs w:val="20"/>
        </w:rPr>
        <w:t>.</w:t>
      </w:r>
      <w:r w:rsidRPr="274BFFB9">
        <w:rPr>
          <w:rFonts w:ascii="Arial" w:eastAsia="Arial" w:hAnsi="Arial" w:cs="Arial"/>
          <w:spacing w:val="-11"/>
          <w:sz w:val="20"/>
          <w:szCs w:val="20"/>
        </w:rPr>
        <w:t xml:space="preserve"> </w:t>
      </w:r>
      <w:r w:rsidRPr="274BFFB9">
        <w:rPr>
          <w:rFonts w:ascii="Arial" w:eastAsia="Arial" w:hAnsi="Arial" w:cs="Arial"/>
          <w:sz w:val="20"/>
          <w:szCs w:val="20"/>
        </w:rPr>
        <w:t>5</w:t>
      </w:r>
    </w:p>
    <w:p w14:paraId="6BBB2635" w14:textId="77777777" w:rsidR="00220767" w:rsidRPr="00D11961" w:rsidRDefault="00220767" w:rsidP="00D11961">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B</w:t>
      </w:r>
      <w:r w:rsidRPr="274BFFB9">
        <w:rPr>
          <w:rFonts w:ascii="Arial" w:eastAsia="Arial" w:hAnsi="Arial" w:cs="Arial"/>
          <w:sz w:val="20"/>
          <w:szCs w:val="20"/>
        </w:rPr>
        <w:t xml:space="preserve">.        </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Player</w:t>
      </w:r>
      <w:r w:rsidRPr="274BFFB9">
        <w:rPr>
          <w:rFonts w:ascii="Arial" w:eastAsia="Arial" w:hAnsi="Arial" w:cs="Arial"/>
          <w:sz w:val="20"/>
          <w:szCs w:val="20"/>
        </w:rPr>
        <w:t xml:space="preserve">s </w:t>
      </w:r>
      <w:r w:rsidRPr="274BFFB9">
        <w:rPr>
          <w:rFonts w:ascii="Arial" w:eastAsia="Arial" w:hAnsi="Arial" w:cs="Arial"/>
          <w:spacing w:val="-1"/>
          <w:sz w:val="20"/>
          <w:szCs w:val="20"/>
        </w:rPr>
        <w:t>an</w:t>
      </w:r>
      <w:r w:rsidRPr="274BFFB9">
        <w:rPr>
          <w:rFonts w:ascii="Arial" w:eastAsia="Arial" w:hAnsi="Arial" w:cs="Arial"/>
          <w:sz w:val="20"/>
          <w:szCs w:val="20"/>
        </w:rPr>
        <w:t>d</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Coa</w:t>
      </w:r>
      <w:r w:rsidRPr="274BFFB9">
        <w:rPr>
          <w:rFonts w:ascii="Arial" w:eastAsia="Arial" w:hAnsi="Arial" w:cs="Arial"/>
          <w:sz w:val="20"/>
          <w:szCs w:val="20"/>
        </w:rPr>
        <w:t>c</w:t>
      </w:r>
      <w:r w:rsidRPr="274BFFB9">
        <w:rPr>
          <w:rFonts w:ascii="Arial" w:eastAsia="Arial" w:hAnsi="Arial" w:cs="Arial"/>
          <w:spacing w:val="-1"/>
          <w:sz w:val="20"/>
          <w:szCs w:val="20"/>
        </w:rPr>
        <w:t>he</w:t>
      </w:r>
      <w:r w:rsidRPr="274BFFB9">
        <w:rPr>
          <w:rFonts w:ascii="Arial" w:eastAsia="Arial" w:hAnsi="Arial" w:cs="Arial"/>
          <w:sz w:val="20"/>
          <w:szCs w:val="20"/>
        </w:rPr>
        <w:t>s</w:t>
      </w:r>
      <w:r w:rsidRPr="274BFFB9">
        <w:rPr>
          <w:rFonts w:ascii="Arial" w:eastAsia="Arial" w:hAnsi="Arial" w:cs="Arial"/>
          <w:spacing w:val="-1"/>
          <w:sz w:val="20"/>
          <w:szCs w:val="20"/>
        </w:rPr>
        <w:t xml:space="preserve"> Cod</w:t>
      </w:r>
      <w:r w:rsidRPr="274BFFB9">
        <w:rPr>
          <w:rFonts w:ascii="Arial" w:eastAsia="Arial" w:hAnsi="Arial" w:cs="Arial"/>
          <w:sz w:val="20"/>
          <w:szCs w:val="20"/>
        </w:rPr>
        <w:t>e</w:t>
      </w:r>
      <w:r w:rsidRPr="274BFFB9">
        <w:rPr>
          <w:rFonts w:ascii="Arial" w:eastAsia="Arial" w:hAnsi="Arial" w:cs="Arial"/>
          <w:spacing w:val="-1"/>
          <w:sz w:val="20"/>
          <w:szCs w:val="20"/>
        </w:rPr>
        <w:t xml:space="preserve"> o</w:t>
      </w:r>
      <w:r w:rsidRPr="274BFFB9">
        <w:rPr>
          <w:rFonts w:ascii="Arial" w:eastAsia="Arial" w:hAnsi="Arial" w:cs="Arial"/>
          <w:sz w:val="20"/>
          <w:szCs w:val="20"/>
        </w:rPr>
        <w:t>f</w:t>
      </w:r>
      <w:r w:rsidRPr="274BFFB9">
        <w:rPr>
          <w:rFonts w:ascii="Arial" w:eastAsia="Arial" w:hAnsi="Arial" w:cs="Arial"/>
          <w:spacing w:val="-1"/>
          <w:sz w:val="20"/>
          <w:szCs w:val="20"/>
        </w:rPr>
        <w:t xml:space="preserve"> </w:t>
      </w:r>
      <w:r w:rsidRPr="274BFFB9">
        <w:rPr>
          <w:rFonts w:ascii="Arial" w:eastAsia="Arial" w:hAnsi="Arial" w:cs="Arial"/>
          <w:sz w:val="20"/>
          <w:szCs w:val="20"/>
        </w:rPr>
        <w:t>C</w:t>
      </w:r>
      <w:r w:rsidRPr="274BFFB9">
        <w:rPr>
          <w:rFonts w:ascii="Arial" w:eastAsia="Arial" w:hAnsi="Arial" w:cs="Arial"/>
          <w:spacing w:val="-1"/>
          <w:sz w:val="20"/>
          <w:szCs w:val="20"/>
        </w:rPr>
        <w:t>ondu</w:t>
      </w:r>
      <w:r w:rsidRPr="274BFFB9">
        <w:rPr>
          <w:rFonts w:ascii="Arial" w:eastAsia="Arial" w:hAnsi="Arial" w:cs="Arial"/>
          <w:sz w:val="20"/>
          <w:szCs w:val="20"/>
        </w:rPr>
        <w:t>c</w:t>
      </w:r>
      <w:r w:rsidRPr="274BFFB9">
        <w:rPr>
          <w:rFonts w:ascii="Arial" w:eastAsia="Arial" w:hAnsi="Arial" w:cs="Arial"/>
          <w:spacing w:val="9"/>
          <w:sz w:val="20"/>
          <w:szCs w:val="20"/>
        </w:rPr>
        <w:t>t</w:t>
      </w:r>
      <w:r w:rsidRPr="274BFFB9">
        <w:rPr>
          <w:rFonts w:ascii="Arial" w:eastAsia="Arial" w:hAnsi="Arial" w:cs="Arial"/>
          <w:spacing w:val="-1"/>
          <w:sz w:val="20"/>
          <w:szCs w:val="20"/>
        </w:rPr>
        <w:t>...........................................</w:t>
      </w:r>
      <w:r w:rsidRPr="274BFFB9">
        <w:rPr>
          <w:rFonts w:ascii="Arial" w:eastAsia="Arial" w:hAnsi="Arial" w:cs="Arial"/>
          <w:sz w:val="20"/>
          <w:szCs w:val="20"/>
        </w:rPr>
        <w:t>.</w:t>
      </w:r>
      <w:r w:rsidRPr="274BFFB9">
        <w:rPr>
          <w:rFonts w:ascii="Arial" w:eastAsia="Arial" w:hAnsi="Arial" w:cs="Arial"/>
          <w:spacing w:val="-11"/>
          <w:sz w:val="20"/>
          <w:szCs w:val="20"/>
        </w:rPr>
        <w:t xml:space="preserve"> </w:t>
      </w:r>
      <w:r w:rsidRPr="274BFFB9">
        <w:rPr>
          <w:rFonts w:ascii="Arial" w:eastAsia="Arial" w:hAnsi="Arial" w:cs="Arial"/>
          <w:sz w:val="20"/>
          <w:szCs w:val="20"/>
        </w:rPr>
        <w:t>5-6</w:t>
      </w:r>
    </w:p>
    <w:p w14:paraId="5912C1C6" w14:textId="77777777" w:rsidR="00220767" w:rsidRDefault="00220767" w:rsidP="00D11961">
      <w:pPr>
        <w:kinsoku w:val="0"/>
        <w:overflowPunct w:val="0"/>
        <w:autoSpaceDE w:val="0"/>
        <w:autoSpaceDN w:val="0"/>
        <w:adjustRightInd w:val="0"/>
        <w:spacing w:after="0" w:line="229" w:lineRule="exact"/>
        <w:ind w:left="820"/>
        <w:rPr>
          <w:rFonts w:ascii="Arial" w:hAnsi="Arial" w:cs="Arial"/>
          <w:sz w:val="20"/>
          <w:szCs w:val="20"/>
        </w:rPr>
      </w:pPr>
      <w:r w:rsidRPr="274BFFB9">
        <w:rPr>
          <w:rFonts w:ascii="Arial" w:eastAsia="Arial" w:hAnsi="Arial" w:cs="Arial"/>
          <w:spacing w:val="-1"/>
          <w:sz w:val="20"/>
          <w:szCs w:val="20"/>
        </w:rPr>
        <w:t>C</w:t>
      </w:r>
      <w:r w:rsidRPr="274BFFB9">
        <w:rPr>
          <w:rFonts w:ascii="Arial" w:eastAsia="Arial" w:hAnsi="Arial" w:cs="Arial"/>
          <w:sz w:val="20"/>
          <w:szCs w:val="20"/>
        </w:rPr>
        <w:t xml:space="preserve">.        </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 xml:space="preserve">Spectators Code of Conduct ............................................................ </w:t>
      </w:r>
      <w:r w:rsidRPr="274BFFB9">
        <w:rPr>
          <w:rFonts w:ascii="Arial" w:eastAsia="Arial" w:hAnsi="Arial" w:cs="Arial"/>
          <w:spacing w:val="-11"/>
          <w:sz w:val="20"/>
          <w:szCs w:val="20"/>
        </w:rPr>
        <w:t xml:space="preserve"> </w:t>
      </w:r>
      <w:r w:rsidRPr="274BFFB9">
        <w:rPr>
          <w:rFonts w:ascii="Arial" w:eastAsia="Arial" w:hAnsi="Arial" w:cs="Arial"/>
          <w:sz w:val="20"/>
          <w:szCs w:val="20"/>
        </w:rPr>
        <w:t>6</w:t>
      </w:r>
    </w:p>
    <w:p w14:paraId="5E7BD5C3" w14:textId="77777777" w:rsidR="00220767" w:rsidRDefault="00220767" w:rsidP="007353C0">
      <w:pPr>
        <w:tabs>
          <w:tab w:val="left" w:pos="1530"/>
        </w:tabs>
        <w:kinsoku w:val="0"/>
        <w:overflowPunct w:val="0"/>
        <w:autoSpaceDE w:val="0"/>
        <w:autoSpaceDN w:val="0"/>
        <w:adjustRightInd w:val="0"/>
        <w:spacing w:after="0" w:line="229" w:lineRule="exact"/>
        <w:ind w:left="820"/>
        <w:rPr>
          <w:rFonts w:ascii="Arial" w:hAnsi="Arial" w:cs="Arial"/>
          <w:sz w:val="20"/>
          <w:szCs w:val="20"/>
        </w:rPr>
      </w:pPr>
      <w:r w:rsidRPr="274BFFB9">
        <w:rPr>
          <w:rFonts w:ascii="Arial" w:eastAsia="Arial" w:hAnsi="Arial" w:cs="Arial"/>
          <w:sz w:val="20"/>
          <w:szCs w:val="20"/>
        </w:rPr>
        <w:t>D.</w:t>
      </w:r>
      <w:r>
        <w:rPr>
          <w:rFonts w:ascii="Arial" w:hAnsi="Arial" w:cs="Arial"/>
          <w:sz w:val="20"/>
          <w:szCs w:val="20"/>
        </w:rPr>
        <w:tab/>
      </w:r>
      <w:r w:rsidRPr="274BFFB9">
        <w:rPr>
          <w:rFonts w:ascii="Arial" w:eastAsia="Arial" w:hAnsi="Arial" w:cs="Arial"/>
          <w:sz w:val="20"/>
          <w:szCs w:val="20"/>
        </w:rPr>
        <w:t>California Penal Code Section 243.8…………………………………. 6</w:t>
      </w:r>
    </w:p>
    <w:p w14:paraId="69F88B70" w14:textId="77777777" w:rsidR="00220767" w:rsidRPr="00696C22" w:rsidRDefault="00220767" w:rsidP="00696C22">
      <w:pPr>
        <w:tabs>
          <w:tab w:val="left" w:pos="1530"/>
        </w:tabs>
        <w:kinsoku w:val="0"/>
        <w:overflowPunct w:val="0"/>
        <w:autoSpaceDE w:val="0"/>
        <w:autoSpaceDN w:val="0"/>
        <w:adjustRightInd w:val="0"/>
        <w:spacing w:after="0" w:line="229" w:lineRule="exact"/>
        <w:ind w:left="820"/>
        <w:rPr>
          <w:rFonts w:ascii="Arial" w:hAnsi="Arial" w:cs="Arial"/>
          <w:sz w:val="20"/>
          <w:szCs w:val="20"/>
        </w:rPr>
      </w:pPr>
      <w:r>
        <w:rPr>
          <w:rFonts w:ascii="Arial" w:hAnsi="Arial" w:cs="Arial"/>
          <w:sz w:val="20"/>
          <w:szCs w:val="20"/>
        </w:rPr>
        <w:tab/>
      </w:r>
      <w:r w:rsidRPr="274BFFB9">
        <w:rPr>
          <w:rFonts w:ascii="Arial" w:eastAsia="Arial" w:hAnsi="Arial" w:cs="Arial"/>
          <w:sz w:val="20"/>
          <w:szCs w:val="20"/>
        </w:rPr>
        <w:t>P.C. 243.8. Battering a Sports Official</w:t>
      </w:r>
    </w:p>
    <w:p w14:paraId="13C839A7" w14:textId="77777777" w:rsidR="00220767" w:rsidRDefault="00220767" w:rsidP="007353C0">
      <w:pPr>
        <w:tabs>
          <w:tab w:val="left" w:pos="1530"/>
        </w:tabs>
        <w:kinsoku w:val="0"/>
        <w:overflowPunct w:val="0"/>
        <w:autoSpaceDE w:val="0"/>
        <w:autoSpaceDN w:val="0"/>
        <w:adjustRightInd w:val="0"/>
        <w:spacing w:after="0" w:line="229" w:lineRule="exact"/>
        <w:ind w:left="820"/>
        <w:rPr>
          <w:rFonts w:ascii="Arial" w:hAnsi="Arial" w:cs="Arial"/>
          <w:sz w:val="20"/>
          <w:szCs w:val="20"/>
        </w:rPr>
      </w:pPr>
      <w:r w:rsidRPr="274BFFB9">
        <w:rPr>
          <w:rFonts w:ascii="Arial" w:eastAsia="Arial" w:hAnsi="Arial" w:cs="Arial"/>
          <w:sz w:val="20"/>
          <w:szCs w:val="20"/>
        </w:rPr>
        <w:t xml:space="preserve">E. </w:t>
      </w:r>
      <w:r>
        <w:rPr>
          <w:rFonts w:ascii="Arial" w:hAnsi="Arial" w:cs="Arial"/>
          <w:sz w:val="20"/>
          <w:szCs w:val="20"/>
        </w:rPr>
        <w:tab/>
      </w:r>
      <w:r w:rsidRPr="274BFFB9">
        <w:rPr>
          <w:rFonts w:ascii="Arial" w:eastAsia="Arial" w:hAnsi="Arial" w:cs="Arial"/>
          <w:sz w:val="20"/>
          <w:szCs w:val="20"/>
        </w:rPr>
        <w:t>Hockey Misconduct Policy……………………………………………… 6-7</w:t>
      </w:r>
    </w:p>
    <w:p w14:paraId="3BB08ECF" w14:textId="77777777" w:rsidR="00220767" w:rsidRDefault="00220767" w:rsidP="007353C0">
      <w:pPr>
        <w:tabs>
          <w:tab w:val="left" w:pos="1530"/>
        </w:tabs>
        <w:kinsoku w:val="0"/>
        <w:overflowPunct w:val="0"/>
        <w:autoSpaceDE w:val="0"/>
        <w:autoSpaceDN w:val="0"/>
        <w:adjustRightInd w:val="0"/>
        <w:spacing w:after="0" w:line="229" w:lineRule="exact"/>
        <w:ind w:left="820"/>
        <w:rPr>
          <w:rFonts w:ascii="Arial" w:hAnsi="Arial" w:cs="Arial"/>
          <w:sz w:val="20"/>
          <w:szCs w:val="20"/>
        </w:rPr>
      </w:pPr>
      <w:r w:rsidRPr="274BFFB9">
        <w:rPr>
          <w:rFonts w:ascii="Arial" w:eastAsia="Arial" w:hAnsi="Arial" w:cs="Arial"/>
          <w:sz w:val="20"/>
          <w:szCs w:val="20"/>
        </w:rPr>
        <w:t>F.</w:t>
      </w:r>
      <w:r>
        <w:rPr>
          <w:rFonts w:ascii="Arial" w:hAnsi="Arial" w:cs="Arial"/>
          <w:sz w:val="20"/>
          <w:szCs w:val="20"/>
        </w:rPr>
        <w:tab/>
      </w:r>
      <w:r w:rsidRPr="274BFFB9">
        <w:rPr>
          <w:rFonts w:ascii="Arial" w:eastAsia="Arial" w:hAnsi="Arial" w:cs="Arial"/>
          <w:sz w:val="20"/>
          <w:szCs w:val="20"/>
        </w:rPr>
        <w:t>Appeal Process………………………………………………………….. 7</w:t>
      </w:r>
    </w:p>
    <w:p w14:paraId="360D7ACB" w14:textId="77777777" w:rsidR="00220767" w:rsidRPr="00D11961" w:rsidRDefault="00220767" w:rsidP="007353C0">
      <w:pPr>
        <w:tabs>
          <w:tab w:val="left" w:pos="1530"/>
        </w:tabs>
        <w:kinsoku w:val="0"/>
        <w:overflowPunct w:val="0"/>
        <w:autoSpaceDE w:val="0"/>
        <w:autoSpaceDN w:val="0"/>
        <w:adjustRightInd w:val="0"/>
        <w:spacing w:after="0" w:line="229" w:lineRule="exact"/>
        <w:ind w:left="820"/>
        <w:rPr>
          <w:rFonts w:ascii="Arial" w:hAnsi="Arial" w:cs="Arial"/>
          <w:sz w:val="20"/>
          <w:szCs w:val="20"/>
        </w:rPr>
      </w:pPr>
      <w:r w:rsidRPr="274BFFB9">
        <w:rPr>
          <w:rFonts w:ascii="Arial" w:eastAsia="Arial" w:hAnsi="Arial" w:cs="Arial"/>
          <w:sz w:val="20"/>
          <w:szCs w:val="20"/>
        </w:rPr>
        <w:t>G.</w:t>
      </w:r>
      <w:r>
        <w:rPr>
          <w:rFonts w:ascii="Arial" w:hAnsi="Arial" w:cs="Arial"/>
          <w:sz w:val="20"/>
          <w:szCs w:val="20"/>
        </w:rPr>
        <w:tab/>
      </w:r>
      <w:r w:rsidRPr="274BFFB9">
        <w:rPr>
          <w:rFonts w:ascii="Arial" w:eastAsia="Arial" w:hAnsi="Arial" w:cs="Arial"/>
          <w:sz w:val="20"/>
          <w:szCs w:val="20"/>
        </w:rPr>
        <w:t>TVIHA Suspensions…………………………………………………….. 7-8</w:t>
      </w:r>
    </w:p>
    <w:p w14:paraId="33832FD5" w14:textId="77777777" w:rsidR="00220767" w:rsidRDefault="00220767" w:rsidP="00696C22">
      <w:pPr>
        <w:kinsoku w:val="0"/>
        <w:overflowPunct w:val="0"/>
        <w:autoSpaceDE w:val="0"/>
        <w:autoSpaceDN w:val="0"/>
        <w:adjustRightInd w:val="0"/>
        <w:spacing w:before="239" w:after="0" w:line="240" w:lineRule="auto"/>
        <w:ind w:left="100"/>
        <w:rPr>
          <w:rFonts w:ascii="Arial" w:hAnsi="Arial" w:cs="Arial"/>
          <w:spacing w:val="-11"/>
          <w:sz w:val="20"/>
          <w:szCs w:val="20"/>
        </w:rPr>
      </w:pPr>
      <w:r w:rsidRPr="274BFFB9">
        <w:rPr>
          <w:rFonts w:ascii="Arial" w:eastAsia="Arial" w:hAnsi="Arial" w:cs="Arial"/>
          <w:spacing w:val="-1"/>
          <w:sz w:val="20"/>
          <w:szCs w:val="20"/>
        </w:rPr>
        <w:t>II</w:t>
      </w:r>
      <w:r w:rsidRPr="274BFFB9">
        <w:rPr>
          <w:rFonts w:ascii="Arial" w:eastAsia="Arial" w:hAnsi="Arial" w:cs="Arial"/>
          <w:sz w:val="20"/>
          <w:szCs w:val="20"/>
        </w:rPr>
        <w:t xml:space="preserve">.        </w:t>
      </w:r>
      <w:r w:rsidRPr="274BFFB9">
        <w:rPr>
          <w:rFonts w:ascii="Arial" w:eastAsia="Arial" w:hAnsi="Arial" w:cs="Arial"/>
          <w:spacing w:val="-1"/>
          <w:sz w:val="20"/>
          <w:szCs w:val="20"/>
        </w:rPr>
        <w:t>TEA</w:t>
      </w:r>
      <w:r w:rsidRPr="274BFFB9">
        <w:rPr>
          <w:rFonts w:ascii="Arial" w:eastAsia="Arial" w:hAnsi="Arial" w:cs="Arial"/>
          <w:sz w:val="20"/>
          <w:szCs w:val="20"/>
        </w:rPr>
        <w:t>M</w:t>
      </w:r>
      <w:r w:rsidRPr="274BFFB9">
        <w:rPr>
          <w:rFonts w:ascii="Arial" w:eastAsia="Arial" w:hAnsi="Arial" w:cs="Arial"/>
          <w:spacing w:val="-1"/>
          <w:sz w:val="20"/>
          <w:szCs w:val="20"/>
        </w:rPr>
        <w:t xml:space="preserve"> INFORMATIO</w:t>
      </w:r>
      <w:r w:rsidRPr="274BFFB9">
        <w:rPr>
          <w:rFonts w:ascii="Arial" w:eastAsia="Arial" w:hAnsi="Arial" w:cs="Arial"/>
          <w:sz w:val="20"/>
          <w:szCs w:val="20"/>
        </w:rPr>
        <w:t>N</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w:t>
      </w:r>
      <w:r w:rsidRPr="274BFFB9">
        <w:rPr>
          <w:rFonts w:ascii="Arial" w:eastAsia="Arial" w:hAnsi="Arial" w:cs="Arial"/>
          <w:spacing w:val="-11"/>
          <w:sz w:val="20"/>
          <w:szCs w:val="20"/>
        </w:rPr>
        <w:t xml:space="preserve">  8</w:t>
      </w:r>
    </w:p>
    <w:p w14:paraId="40F32D62" w14:textId="77777777" w:rsidR="00220767" w:rsidRPr="00D11961" w:rsidRDefault="00220767" w:rsidP="00696C22">
      <w:pPr>
        <w:kinsoku w:val="0"/>
        <w:overflowPunct w:val="0"/>
        <w:autoSpaceDE w:val="0"/>
        <w:autoSpaceDN w:val="0"/>
        <w:adjustRightInd w:val="0"/>
        <w:spacing w:before="239" w:after="0" w:line="240" w:lineRule="auto"/>
        <w:ind w:left="100"/>
        <w:rPr>
          <w:rFonts w:ascii="Arial" w:hAnsi="Arial" w:cs="Arial"/>
          <w:sz w:val="20"/>
          <w:szCs w:val="20"/>
        </w:rPr>
      </w:pPr>
    </w:p>
    <w:p w14:paraId="0D95E096" w14:textId="77777777" w:rsidR="00220767" w:rsidRPr="00D11961" w:rsidRDefault="00220767" w:rsidP="00696C22">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A</w:t>
      </w:r>
      <w:r w:rsidRPr="274BFFB9">
        <w:rPr>
          <w:rFonts w:ascii="Arial" w:eastAsia="Arial" w:hAnsi="Arial" w:cs="Arial"/>
          <w:sz w:val="20"/>
          <w:szCs w:val="20"/>
        </w:rPr>
        <w:t xml:space="preserve">.        </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School Divi</w:t>
      </w:r>
      <w:r w:rsidRPr="274BFFB9">
        <w:rPr>
          <w:rFonts w:ascii="Arial" w:eastAsia="Arial" w:hAnsi="Arial" w:cs="Arial"/>
          <w:sz w:val="20"/>
          <w:szCs w:val="20"/>
        </w:rPr>
        <w:t>s</w:t>
      </w:r>
      <w:r w:rsidRPr="274BFFB9">
        <w:rPr>
          <w:rFonts w:ascii="Arial" w:eastAsia="Arial" w:hAnsi="Arial" w:cs="Arial"/>
          <w:spacing w:val="-1"/>
          <w:sz w:val="20"/>
          <w:szCs w:val="20"/>
        </w:rPr>
        <w:t>ion</w:t>
      </w:r>
      <w:r w:rsidRPr="274BFFB9">
        <w:rPr>
          <w:rFonts w:ascii="Arial" w:eastAsia="Arial" w:hAnsi="Arial" w:cs="Arial"/>
          <w:sz w:val="20"/>
          <w:szCs w:val="20"/>
        </w:rPr>
        <w:t>s</w:t>
      </w:r>
      <w:r w:rsidRPr="274BFFB9">
        <w:rPr>
          <w:rFonts w:ascii="Arial" w:eastAsia="Arial" w:hAnsi="Arial" w:cs="Arial"/>
          <w:spacing w:val="-8"/>
          <w:sz w:val="20"/>
          <w:szCs w:val="20"/>
        </w:rPr>
        <w:t xml:space="preserve"> </w:t>
      </w:r>
      <w:r w:rsidRPr="274BFFB9">
        <w:rPr>
          <w:rFonts w:ascii="Arial" w:eastAsia="Arial" w:hAnsi="Arial" w:cs="Arial"/>
          <w:spacing w:val="-1"/>
          <w:sz w:val="20"/>
          <w:szCs w:val="20"/>
        </w:rPr>
        <w:t>…............................................................................</w:t>
      </w:r>
      <w:r w:rsidRPr="274BFFB9">
        <w:rPr>
          <w:rFonts w:ascii="Arial" w:eastAsia="Arial" w:hAnsi="Arial" w:cs="Arial"/>
          <w:spacing w:val="-11"/>
          <w:sz w:val="20"/>
          <w:szCs w:val="20"/>
        </w:rPr>
        <w:t xml:space="preserve">  8</w:t>
      </w:r>
    </w:p>
    <w:p w14:paraId="3928A905" w14:textId="77777777" w:rsidR="00220767" w:rsidRPr="00D11961" w:rsidRDefault="00220767" w:rsidP="00696C22">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B</w:t>
      </w:r>
      <w:r w:rsidRPr="274BFFB9">
        <w:rPr>
          <w:rFonts w:ascii="Arial" w:eastAsia="Arial" w:hAnsi="Arial" w:cs="Arial"/>
          <w:sz w:val="20"/>
          <w:szCs w:val="20"/>
        </w:rPr>
        <w:t xml:space="preserve">.        </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 xml:space="preserve">Rosters...............................................................................................  </w:t>
      </w:r>
      <w:r w:rsidRPr="274BFFB9">
        <w:rPr>
          <w:rFonts w:ascii="Arial" w:eastAsia="Arial" w:hAnsi="Arial" w:cs="Arial"/>
          <w:spacing w:val="-11"/>
          <w:sz w:val="20"/>
          <w:szCs w:val="20"/>
        </w:rPr>
        <w:t>8-9</w:t>
      </w:r>
    </w:p>
    <w:p w14:paraId="342D396B" w14:textId="77777777" w:rsidR="00220767" w:rsidRPr="00D11961" w:rsidRDefault="00220767" w:rsidP="00696C22">
      <w:pPr>
        <w:kinsoku w:val="0"/>
        <w:overflowPunct w:val="0"/>
        <w:autoSpaceDE w:val="0"/>
        <w:autoSpaceDN w:val="0"/>
        <w:adjustRightInd w:val="0"/>
        <w:spacing w:after="0" w:line="229" w:lineRule="exact"/>
        <w:ind w:left="820"/>
        <w:rPr>
          <w:rFonts w:ascii="Arial" w:hAnsi="Arial" w:cs="Arial"/>
          <w:sz w:val="20"/>
          <w:szCs w:val="20"/>
        </w:rPr>
      </w:pPr>
      <w:r w:rsidRPr="274BFFB9">
        <w:rPr>
          <w:rFonts w:ascii="Arial" w:eastAsia="Arial" w:hAnsi="Arial" w:cs="Arial"/>
          <w:spacing w:val="-1"/>
          <w:sz w:val="20"/>
          <w:szCs w:val="20"/>
        </w:rPr>
        <w:t>C</w:t>
      </w:r>
      <w:r w:rsidRPr="274BFFB9">
        <w:rPr>
          <w:rFonts w:ascii="Arial" w:eastAsia="Arial" w:hAnsi="Arial" w:cs="Arial"/>
          <w:sz w:val="20"/>
          <w:szCs w:val="20"/>
        </w:rPr>
        <w:t xml:space="preserve">.        </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Registration Process and Fees…….</w:t>
      </w:r>
      <w:r w:rsidRPr="274BFFB9">
        <w:rPr>
          <w:rFonts w:ascii="Arial" w:eastAsia="Arial" w:hAnsi="Arial" w:cs="Arial"/>
          <w:spacing w:val="-34"/>
          <w:sz w:val="20"/>
          <w:szCs w:val="20"/>
        </w:rPr>
        <w:t xml:space="preserve"> </w:t>
      </w:r>
      <w:r w:rsidRPr="274BFFB9">
        <w:rPr>
          <w:rFonts w:ascii="Arial" w:eastAsia="Arial" w:hAnsi="Arial" w:cs="Arial"/>
          <w:spacing w:val="-1"/>
          <w:sz w:val="20"/>
          <w:szCs w:val="20"/>
        </w:rPr>
        <w:t>.................................................</w:t>
      </w:r>
      <w:r w:rsidRPr="274BFFB9">
        <w:rPr>
          <w:rFonts w:ascii="Arial" w:eastAsia="Arial" w:hAnsi="Arial" w:cs="Arial"/>
          <w:spacing w:val="-11"/>
          <w:sz w:val="20"/>
          <w:szCs w:val="20"/>
        </w:rPr>
        <w:t xml:space="preserve">  9</w:t>
      </w:r>
    </w:p>
    <w:p w14:paraId="47EC3EFC" w14:textId="77777777" w:rsidR="00220767" w:rsidRPr="00D11961" w:rsidRDefault="00220767" w:rsidP="00696C22">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D</w:t>
      </w:r>
      <w:r w:rsidRPr="274BFFB9">
        <w:rPr>
          <w:rFonts w:ascii="Arial" w:eastAsia="Arial" w:hAnsi="Arial" w:cs="Arial"/>
          <w:sz w:val="20"/>
          <w:szCs w:val="20"/>
        </w:rPr>
        <w:t xml:space="preserve">.        </w:t>
      </w:r>
      <w:r w:rsidRPr="274BFFB9">
        <w:rPr>
          <w:rFonts w:ascii="Arial" w:eastAsia="Arial" w:hAnsi="Arial" w:cs="Arial"/>
          <w:spacing w:val="18"/>
          <w:sz w:val="20"/>
          <w:szCs w:val="20"/>
        </w:rPr>
        <w:t xml:space="preserve"> </w:t>
      </w:r>
      <w:r w:rsidRPr="274BFFB9">
        <w:rPr>
          <w:rFonts w:ascii="Arial" w:eastAsia="Arial" w:hAnsi="Arial" w:cs="Arial"/>
          <w:spacing w:val="-1"/>
          <w:sz w:val="20"/>
          <w:szCs w:val="20"/>
        </w:rPr>
        <w:t>Eligibility for Playoffs.........................................................................</w:t>
      </w:r>
      <w:r w:rsidRPr="274BFFB9">
        <w:rPr>
          <w:rFonts w:ascii="Arial" w:eastAsia="Arial" w:hAnsi="Arial" w:cs="Arial"/>
          <w:sz w:val="20"/>
          <w:szCs w:val="20"/>
        </w:rPr>
        <w:t>.</w:t>
      </w:r>
      <w:r w:rsidRPr="274BFFB9">
        <w:rPr>
          <w:rFonts w:ascii="Arial" w:eastAsia="Arial" w:hAnsi="Arial" w:cs="Arial"/>
          <w:spacing w:val="-11"/>
          <w:sz w:val="20"/>
          <w:szCs w:val="20"/>
        </w:rPr>
        <w:t xml:space="preserve">  9-10</w:t>
      </w:r>
    </w:p>
    <w:p w14:paraId="3C907382" w14:textId="77777777" w:rsidR="00220767" w:rsidRPr="00D11961" w:rsidRDefault="00220767" w:rsidP="00696C22">
      <w:pPr>
        <w:kinsoku w:val="0"/>
        <w:overflowPunct w:val="0"/>
        <w:autoSpaceDE w:val="0"/>
        <w:autoSpaceDN w:val="0"/>
        <w:adjustRightInd w:val="0"/>
        <w:spacing w:after="0" w:line="229" w:lineRule="exact"/>
        <w:ind w:left="820"/>
        <w:rPr>
          <w:rFonts w:ascii="Arial" w:hAnsi="Arial" w:cs="Arial"/>
          <w:sz w:val="20"/>
          <w:szCs w:val="20"/>
        </w:rPr>
      </w:pPr>
      <w:r w:rsidRPr="274BFFB9">
        <w:rPr>
          <w:rFonts w:ascii="Arial" w:eastAsia="Arial" w:hAnsi="Arial" w:cs="Arial"/>
          <w:spacing w:val="-1"/>
          <w:sz w:val="20"/>
          <w:szCs w:val="20"/>
        </w:rPr>
        <w:t>E</w:t>
      </w:r>
      <w:r w:rsidRPr="274BFFB9">
        <w:rPr>
          <w:rFonts w:ascii="Arial" w:eastAsia="Arial" w:hAnsi="Arial" w:cs="Arial"/>
          <w:sz w:val="20"/>
          <w:szCs w:val="20"/>
        </w:rPr>
        <w:t xml:space="preserve">.        </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Protests……………………................................................................</w:t>
      </w:r>
      <w:r w:rsidRPr="274BFFB9">
        <w:rPr>
          <w:rFonts w:ascii="Arial" w:eastAsia="Arial" w:hAnsi="Arial" w:cs="Arial"/>
          <w:sz w:val="20"/>
          <w:szCs w:val="20"/>
        </w:rPr>
        <w:t>.</w:t>
      </w:r>
      <w:r w:rsidRPr="274BFFB9">
        <w:rPr>
          <w:rFonts w:ascii="Arial" w:eastAsia="Arial" w:hAnsi="Arial" w:cs="Arial"/>
          <w:spacing w:val="-11"/>
          <w:sz w:val="20"/>
          <w:szCs w:val="20"/>
        </w:rPr>
        <w:t xml:space="preserve"> 10</w:t>
      </w:r>
    </w:p>
    <w:p w14:paraId="510BCC1B" w14:textId="77777777" w:rsidR="00220767" w:rsidRPr="00D11961" w:rsidRDefault="00220767" w:rsidP="00696C22">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F</w:t>
      </w:r>
      <w:r w:rsidRPr="274BFFB9">
        <w:rPr>
          <w:rFonts w:ascii="Arial" w:eastAsia="Arial" w:hAnsi="Arial" w:cs="Arial"/>
          <w:sz w:val="20"/>
          <w:szCs w:val="20"/>
        </w:rPr>
        <w:t xml:space="preserve">.        </w:t>
      </w:r>
      <w:r w:rsidRPr="274BFFB9">
        <w:rPr>
          <w:rFonts w:ascii="Arial" w:eastAsia="Arial" w:hAnsi="Arial" w:cs="Arial"/>
          <w:spacing w:val="40"/>
          <w:sz w:val="20"/>
          <w:szCs w:val="20"/>
        </w:rPr>
        <w:t xml:space="preserve"> </w:t>
      </w:r>
      <w:r w:rsidRPr="274BFFB9">
        <w:rPr>
          <w:rFonts w:ascii="Arial" w:eastAsia="Arial" w:hAnsi="Arial" w:cs="Arial"/>
          <w:spacing w:val="-1"/>
          <w:sz w:val="20"/>
          <w:szCs w:val="20"/>
        </w:rPr>
        <w:t>Schedules</w:t>
      </w:r>
      <w:r w:rsidRPr="274BFFB9">
        <w:rPr>
          <w:rFonts w:ascii="Arial" w:eastAsia="Arial" w:hAnsi="Arial" w:cs="Arial"/>
          <w:spacing w:val="-6"/>
          <w:sz w:val="20"/>
          <w:szCs w:val="20"/>
        </w:rPr>
        <w:t xml:space="preserve"> </w:t>
      </w:r>
      <w:r w:rsidRPr="274BFFB9">
        <w:rPr>
          <w:rFonts w:ascii="Arial" w:eastAsia="Arial" w:hAnsi="Arial" w:cs="Arial"/>
          <w:spacing w:val="-1"/>
          <w:sz w:val="20"/>
          <w:szCs w:val="20"/>
        </w:rPr>
        <w:t>.........................................................................................</w:t>
      </w:r>
      <w:r w:rsidRPr="274BFFB9">
        <w:rPr>
          <w:rFonts w:ascii="Arial" w:eastAsia="Arial" w:hAnsi="Arial" w:cs="Arial"/>
          <w:sz w:val="20"/>
          <w:szCs w:val="20"/>
        </w:rPr>
        <w:t>.</w:t>
      </w:r>
      <w:r w:rsidRPr="274BFFB9">
        <w:rPr>
          <w:rFonts w:ascii="Arial" w:eastAsia="Arial" w:hAnsi="Arial" w:cs="Arial"/>
          <w:spacing w:val="-11"/>
          <w:sz w:val="20"/>
          <w:szCs w:val="20"/>
        </w:rPr>
        <w:t xml:space="preserve"> 10</w:t>
      </w:r>
    </w:p>
    <w:p w14:paraId="3CC55CEF" w14:textId="77777777" w:rsidR="00220767" w:rsidRPr="00D11961" w:rsidRDefault="00220767" w:rsidP="00696C22">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G</w:t>
      </w:r>
      <w:r w:rsidRPr="274BFFB9">
        <w:rPr>
          <w:rFonts w:ascii="Arial" w:eastAsia="Arial" w:hAnsi="Arial" w:cs="Arial"/>
          <w:sz w:val="20"/>
          <w:szCs w:val="20"/>
        </w:rPr>
        <w:t xml:space="preserve">.        </w:t>
      </w:r>
      <w:r w:rsidRPr="274BFFB9">
        <w:rPr>
          <w:rFonts w:ascii="Arial" w:eastAsia="Arial" w:hAnsi="Arial" w:cs="Arial"/>
          <w:spacing w:val="8"/>
          <w:sz w:val="20"/>
          <w:szCs w:val="20"/>
        </w:rPr>
        <w:t xml:space="preserve"> </w:t>
      </w:r>
      <w:r w:rsidRPr="274BFFB9">
        <w:rPr>
          <w:rFonts w:ascii="Arial" w:eastAsia="Arial" w:hAnsi="Arial" w:cs="Arial"/>
          <w:sz w:val="20"/>
          <w:szCs w:val="20"/>
        </w:rPr>
        <w:t>Uniform/Equipment</w:t>
      </w:r>
      <w:r w:rsidRPr="274BFFB9">
        <w:rPr>
          <w:rFonts w:ascii="Arial" w:eastAsia="Arial" w:hAnsi="Arial" w:cs="Arial"/>
          <w:spacing w:val="-9"/>
          <w:sz w:val="20"/>
          <w:szCs w:val="20"/>
        </w:rPr>
        <w:t xml:space="preserve"> ……………….</w:t>
      </w:r>
      <w:r w:rsidRPr="274BFFB9">
        <w:rPr>
          <w:rFonts w:ascii="Arial" w:eastAsia="Arial" w:hAnsi="Arial" w:cs="Arial"/>
          <w:spacing w:val="-1"/>
          <w:sz w:val="20"/>
          <w:szCs w:val="20"/>
        </w:rPr>
        <w:t>.....................................................</w:t>
      </w:r>
      <w:r w:rsidRPr="274BFFB9">
        <w:rPr>
          <w:rFonts w:ascii="Arial" w:eastAsia="Arial" w:hAnsi="Arial" w:cs="Arial"/>
          <w:sz w:val="20"/>
          <w:szCs w:val="20"/>
        </w:rPr>
        <w:t>.</w:t>
      </w:r>
      <w:r w:rsidRPr="274BFFB9">
        <w:rPr>
          <w:rFonts w:ascii="Arial" w:eastAsia="Arial" w:hAnsi="Arial" w:cs="Arial"/>
          <w:spacing w:val="-11"/>
          <w:sz w:val="20"/>
          <w:szCs w:val="20"/>
        </w:rPr>
        <w:t xml:space="preserve"> 10-11</w:t>
      </w:r>
    </w:p>
    <w:p w14:paraId="008A448A" w14:textId="77777777" w:rsidR="00220767" w:rsidRDefault="00220767" w:rsidP="00D11961">
      <w:pPr>
        <w:kinsoku w:val="0"/>
        <w:overflowPunct w:val="0"/>
        <w:autoSpaceDE w:val="0"/>
        <w:autoSpaceDN w:val="0"/>
        <w:adjustRightInd w:val="0"/>
        <w:spacing w:before="240" w:after="0" w:line="240" w:lineRule="auto"/>
        <w:ind w:left="100"/>
        <w:rPr>
          <w:rFonts w:ascii="Arial" w:hAnsi="Arial" w:cs="Arial"/>
          <w:spacing w:val="-11"/>
          <w:sz w:val="20"/>
          <w:szCs w:val="20"/>
        </w:rPr>
      </w:pPr>
      <w:r w:rsidRPr="274BFFB9">
        <w:rPr>
          <w:rFonts w:ascii="Arial" w:eastAsia="Arial" w:hAnsi="Arial" w:cs="Arial"/>
          <w:spacing w:val="-1"/>
          <w:sz w:val="20"/>
          <w:szCs w:val="20"/>
        </w:rPr>
        <w:t>III.</w:t>
      </w:r>
      <w:r>
        <w:rPr>
          <w:rFonts w:ascii="Arial" w:hAnsi="Arial" w:cs="Arial"/>
          <w:spacing w:val="-1"/>
          <w:sz w:val="20"/>
          <w:szCs w:val="20"/>
        </w:rPr>
        <w:tab/>
      </w:r>
      <w:r w:rsidRPr="274BFFB9">
        <w:rPr>
          <w:rFonts w:ascii="Arial" w:eastAsia="Arial" w:hAnsi="Arial" w:cs="Arial"/>
          <w:spacing w:val="-1"/>
          <w:sz w:val="20"/>
          <w:szCs w:val="20"/>
        </w:rPr>
        <w:t>MISCELLANEOU</w:t>
      </w:r>
      <w:r w:rsidRPr="274BFFB9">
        <w:rPr>
          <w:rFonts w:ascii="Arial" w:eastAsia="Arial" w:hAnsi="Arial" w:cs="Arial"/>
          <w:spacing w:val="2"/>
          <w:sz w:val="20"/>
          <w:szCs w:val="20"/>
        </w:rPr>
        <w:t>S</w:t>
      </w:r>
      <w:r w:rsidRPr="274BFFB9">
        <w:rPr>
          <w:rFonts w:ascii="Arial" w:eastAsia="Arial" w:hAnsi="Arial" w:cs="Arial"/>
          <w:spacing w:val="-1"/>
          <w:sz w:val="20"/>
          <w:szCs w:val="20"/>
        </w:rPr>
        <w:t>...........................................................................................</w:t>
      </w:r>
      <w:r w:rsidRPr="274BFFB9">
        <w:rPr>
          <w:rFonts w:ascii="Arial" w:eastAsia="Arial" w:hAnsi="Arial" w:cs="Arial"/>
          <w:sz w:val="20"/>
          <w:szCs w:val="20"/>
        </w:rPr>
        <w:t>.</w:t>
      </w:r>
      <w:r w:rsidRPr="274BFFB9">
        <w:rPr>
          <w:rFonts w:ascii="Arial" w:eastAsia="Arial" w:hAnsi="Arial" w:cs="Arial"/>
          <w:spacing w:val="-11"/>
          <w:sz w:val="20"/>
          <w:szCs w:val="20"/>
        </w:rPr>
        <w:t xml:space="preserve"> 11</w:t>
      </w:r>
    </w:p>
    <w:p w14:paraId="51782F47" w14:textId="77777777" w:rsidR="00220767" w:rsidRDefault="00220767" w:rsidP="00D11961">
      <w:pPr>
        <w:kinsoku w:val="0"/>
        <w:overflowPunct w:val="0"/>
        <w:autoSpaceDE w:val="0"/>
        <w:autoSpaceDN w:val="0"/>
        <w:adjustRightInd w:val="0"/>
        <w:spacing w:before="240" w:after="0" w:line="240" w:lineRule="auto"/>
        <w:ind w:left="100"/>
        <w:rPr>
          <w:rFonts w:ascii="Arial" w:hAnsi="Arial" w:cs="Arial"/>
          <w:sz w:val="20"/>
          <w:szCs w:val="20"/>
        </w:rPr>
      </w:pPr>
    </w:p>
    <w:p w14:paraId="187BF76B" w14:textId="77777777" w:rsidR="00220767" w:rsidRDefault="274BFFB9" w:rsidP="274BFFB9">
      <w:pPr>
        <w:pStyle w:val="ListParagraph"/>
        <w:numPr>
          <w:ilvl w:val="0"/>
          <w:numId w:val="33"/>
        </w:numPr>
        <w:kinsoku w:val="0"/>
        <w:overflowPunct w:val="0"/>
        <w:ind w:left="1530" w:hanging="720"/>
        <w:rPr>
          <w:rFonts w:ascii="Arial" w:eastAsia="Arial" w:hAnsi="Arial" w:cs="Arial"/>
          <w:sz w:val="20"/>
          <w:szCs w:val="20"/>
        </w:rPr>
      </w:pPr>
      <w:r w:rsidRPr="274BFFB9">
        <w:rPr>
          <w:rFonts w:ascii="Arial" w:eastAsia="Arial" w:hAnsi="Arial" w:cs="Arial"/>
          <w:sz w:val="20"/>
          <w:szCs w:val="20"/>
        </w:rPr>
        <w:t xml:space="preserve">  School League Calendar …………………………………………  …   11-12</w:t>
      </w:r>
    </w:p>
    <w:p w14:paraId="61710BE0" w14:textId="77777777" w:rsidR="00220767" w:rsidRDefault="274BFFB9" w:rsidP="274BFFB9">
      <w:pPr>
        <w:pStyle w:val="ListParagraph"/>
        <w:numPr>
          <w:ilvl w:val="0"/>
          <w:numId w:val="33"/>
        </w:numPr>
        <w:kinsoku w:val="0"/>
        <w:overflowPunct w:val="0"/>
        <w:ind w:left="1530" w:hanging="720"/>
        <w:rPr>
          <w:rFonts w:ascii="Arial" w:eastAsia="Arial" w:hAnsi="Arial" w:cs="Arial"/>
          <w:sz w:val="20"/>
          <w:szCs w:val="20"/>
        </w:rPr>
      </w:pPr>
      <w:r w:rsidRPr="274BFFB9">
        <w:rPr>
          <w:rFonts w:ascii="Arial" w:eastAsia="Arial" w:hAnsi="Arial" w:cs="Arial"/>
          <w:sz w:val="20"/>
          <w:szCs w:val="20"/>
        </w:rPr>
        <w:t xml:space="preserve">  TVIHA School League Officers, Duties and Powers ………………   12</w:t>
      </w:r>
    </w:p>
    <w:p w14:paraId="1797C3FB" w14:textId="77777777" w:rsidR="00220767" w:rsidRDefault="274BFFB9" w:rsidP="274BFFB9">
      <w:pPr>
        <w:pStyle w:val="ListParagraph"/>
        <w:numPr>
          <w:ilvl w:val="0"/>
          <w:numId w:val="33"/>
        </w:numPr>
        <w:kinsoku w:val="0"/>
        <w:overflowPunct w:val="0"/>
        <w:ind w:left="1530" w:hanging="720"/>
        <w:rPr>
          <w:rFonts w:ascii="Arial" w:eastAsia="Arial" w:hAnsi="Arial" w:cs="Arial"/>
          <w:sz w:val="20"/>
          <w:szCs w:val="20"/>
        </w:rPr>
      </w:pPr>
      <w:r w:rsidRPr="274BFFB9">
        <w:rPr>
          <w:rFonts w:ascii="Arial" w:eastAsia="Arial" w:hAnsi="Arial" w:cs="Arial"/>
          <w:sz w:val="20"/>
          <w:szCs w:val="20"/>
        </w:rPr>
        <w:t xml:space="preserve">  School League Committee…………………………………………       12</w:t>
      </w:r>
    </w:p>
    <w:p w14:paraId="70FAA689" w14:textId="77777777" w:rsidR="00220767" w:rsidRDefault="274BFFB9" w:rsidP="274BFFB9">
      <w:pPr>
        <w:pStyle w:val="ListParagraph"/>
        <w:numPr>
          <w:ilvl w:val="0"/>
          <w:numId w:val="33"/>
        </w:numPr>
        <w:kinsoku w:val="0"/>
        <w:overflowPunct w:val="0"/>
        <w:ind w:left="1530" w:hanging="720"/>
        <w:rPr>
          <w:rFonts w:ascii="Arial" w:eastAsia="Arial" w:hAnsi="Arial" w:cs="Arial"/>
          <w:sz w:val="20"/>
          <w:szCs w:val="20"/>
        </w:rPr>
      </w:pPr>
      <w:r w:rsidRPr="274BFFB9">
        <w:rPr>
          <w:rFonts w:ascii="Arial" w:eastAsia="Arial" w:hAnsi="Arial" w:cs="Arial"/>
          <w:sz w:val="20"/>
          <w:szCs w:val="20"/>
        </w:rPr>
        <w:t xml:space="preserve">  MVP Committee (Criteria)…………………………………………… </w:t>
      </w:r>
      <w:proofErr w:type="gramStart"/>
      <w:r w:rsidRPr="274BFFB9">
        <w:rPr>
          <w:rFonts w:ascii="Arial" w:eastAsia="Arial" w:hAnsi="Arial" w:cs="Arial"/>
          <w:sz w:val="20"/>
          <w:szCs w:val="20"/>
        </w:rPr>
        <w:t xml:space="preserve">  .</w:t>
      </w:r>
      <w:proofErr w:type="gramEnd"/>
      <w:r w:rsidRPr="274BFFB9">
        <w:rPr>
          <w:rFonts w:ascii="Arial" w:eastAsia="Arial" w:hAnsi="Arial" w:cs="Arial"/>
          <w:sz w:val="20"/>
          <w:szCs w:val="20"/>
        </w:rPr>
        <w:t xml:space="preserve"> 12-13</w:t>
      </w:r>
    </w:p>
    <w:p w14:paraId="0447295E" w14:textId="77777777" w:rsidR="00220767" w:rsidRDefault="274BFFB9" w:rsidP="274BFFB9">
      <w:pPr>
        <w:pStyle w:val="ListParagraph"/>
        <w:numPr>
          <w:ilvl w:val="0"/>
          <w:numId w:val="33"/>
        </w:numPr>
        <w:kinsoku w:val="0"/>
        <w:overflowPunct w:val="0"/>
        <w:ind w:left="1530" w:hanging="720"/>
        <w:rPr>
          <w:rFonts w:ascii="Arial" w:eastAsia="Arial" w:hAnsi="Arial" w:cs="Arial"/>
          <w:sz w:val="20"/>
          <w:szCs w:val="20"/>
        </w:rPr>
      </w:pPr>
      <w:r w:rsidRPr="274BFFB9">
        <w:rPr>
          <w:rFonts w:ascii="Arial" w:eastAsia="Arial" w:hAnsi="Arial" w:cs="Arial"/>
          <w:sz w:val="20"/>
          <w:szCs w:val="20"/>
        </w:rPr>
        <w:t xml:space="preserve">  TVIHA Marketing……………………………………………………</w:t>
      </w:r>
      <w:proofErr w:type="gramStart"/>
      <w:r w:rsidRPr="274BFFB9">
        <w:rPr>
          <w:rFonts w:ascii="Arial" w:eastAsia="Arial" w:hAnsi="Arial" w:cs="Arial"/>
          <w:sz w:val="20"/>
          <w:szCs w:val="20"/>
        </w:rPr>
        <w:t>…  .</w:t>
      </w:r>
      <w:proofErr w:type="gramEnd"/>
      <w:r w:rsidRPr="274BFFB9">
        <w:rPr>
          <w:rFonts w:ascii="Arial" w:eastAsia="Arial" w:hAnsi="Arial" w:cs="Arial"/>
          <w:sz w:val="20"/>
          <w:szCs w:val="20"/>
        </w:rPr>
        <w:t xml:space="preserve"> 13</w:t>
      </w:r>
    </w:p>
    <w:p w14:paraId="592675F7" w14:textId="77777777" w:rsidR="00220767" w:rsidRPr="00696C22" w:rsidRDefault="274BFFB9" w:rsidP="274BFFB9">
      <w:pPr>
        <w:pStyle w:val="ListParagraph"/>
        <w:numPr>
          <w:ilvl w:val="0"/>
          <w:numId w:val="33"/>
        </w:numPr>
        <w:kinsoku w:val="0"/>
        <w:overflowPunct w:val="0"/>
        <w:ind w:left="1530" w:hanging="720"/>
        <w:rPr>
          <w:rFonts w:ascii="Arial" w:eastAsia="Arial" w:hAnsi="Arial" w:cs="Arial"/>
          <w:sz w:val="20"/>
          <w:szCs w:val="20"/>
        </w:rPr>
      </w:pPr>
      <w:r w:rsidRPr="274BFFB9">
        <w:rPr>
          <w:rFonts w:ascii="Arial" w:eastAsia="Arial" w:hAnsi="Arial" w:cs="Arial"/>
          <w:sz w:val="20"/>
          <w:szCs w:val="20"/>
        </w:rPr>
        <w:t xml:space="preserve">  Rink Rules …………………...…………………………………………   13</w:t>
      </w:r>
    </w:p>
    <w:p w14:paraId="5ECDF2D0" w14:textId="77777777" w:rsidR="00220767" w:rsidRDefault="00220767" w:rsidP="00D11961">
      <w:pPr>
        <w:kinsoku w:val="0"/>
        <w:overflowPunct w:val="0"/>
        <w:autoSpaceDE w:val="0"/>
        <w:autoSpaceDN w:val="0"/>
        <w:adjustRightInd w:val="0"/>
        <w:spacing w:before="239" w:after="0" w:line="240" w:lineRule="auto"/>
        <w:ind w:left="100"/>
        <w:rPr>
          <w:rFonts w:ascii="Arial" w:hAnsi="Arial" w:cs="Arial"/>
          <w:spacing w:val="-11"/>
          <w:sz w:val="20"/>
          <w:szCs w:val="20"/>
        </w:rPr>
      </w:pPr>
      <w:r w:rsidRPr="274BFFB9">
        <w:rPr>
          <w:rFonts w:ascii="Arial" w:eastAsia="Arial" w:hAnsi="Arial" w:cs="Arial"/>
          <w:spacing w:val="-1"/>
          <w:sz w:val="20"/>
          <w:szCs w:val="20"/>
        </w:rPr>
        <w:t>IV</w:t>
      </w:r>
      <w:r w:rsidRPr="274BFFB9">
        <w:rPr>
          <w:rFonts w:ascii="Arial" w:eastAsia="Arial" w:hAnsi="Arial" w:cs="Arial"/>
          <w:sz w:val="20"/>
          <w:szCs w:val="20"/>
        </w:rPr>
        <w:t xml:space="preserve">.       </w:t>
      </w:r>
      <w:r w:rsidRPr="274BFFB9">
        <w:rPr>
          <w:rFonts w:ascii="Arial" w:eastAsia="Arial" w:hAnsi="Arial" w:cs="Arial"/>
          <w:spacing w:val="53"/>
          <w:sz w:val="20"/>
          <w:szCs w:val="20"/>
        </w:rPr>
        <w:t xml:space="preserve"> </w:t>
      </w:r>
      <w:r w:rsidRPr="274BFFB9">
        <w:rPr>
          <w:rFonts w:ascii="Arial" w:eastAsia="Arial" w:hAnsi="Arial" w:cs="Arial"/>
          <w:spacing w:val="-1"/>
          <w:sz w:val="20"/>
          <w:szCs w:val="20"/>
        </w:rPr>
        <w:t>RULE</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z w:val="20"/>
          <w:szCs w:val="20"/>
        </w:rPr>
        <w:t>&amp;</w:t>
      </w:r>
      <w:r w:rsidRPr="274BFFB9">
        <w:rPr>
          <w:rFonts w:ascii="Arial" w:eastAsia="Arial" w:hAnsi="Arial" w:cs="Arial"/>
          <w:spacing w:val="-1"/>
          <w:sz w:val="20"/>
          <w:szCs w:val="20"/>
        </w:rPr>
        <w:t xml:space="preserve"> REGULATION</w:t>
      </w:r>
      <w:r w:rsidRPr="274BFFB9">
        <w:rPr>
          <w:rFonts w:ascii="Arial" w:eastAsia="Arial" w:hAnsi="Arial" w:cs="Arial"/>
          <w:sz w:val="20"/>
          <w:szCs w:val="20"/>
        </w:rPr>
        <w:t>S</w:t>
      </w:r>
      <w:r w:rsidRPr="274BFFB9">
        <w:rPr>
          <w:rFonts w:ascii="Arial" w:eastAsia="Arial" w:hAnsi="Arial" w:cs="Arial"/>
          <w:spacing w:val="-36"/>
          <w:sz w:val="20"/>
          <w:szCs w:val="20"/>
        </w:rPr>
        <w:t xml:space="preserve"> </w:t>
      </w:r>
      <w:r w:rsidRPr="274BFFB9">
        <w:rPr>
          <w:rFonts w:ascii="Arial" w:eastAsia="Arial" w:hAnsi="Arial" w:cs="Arial"/>
          <w:spacing w:val="-1"/>
          <w:sz w:val="20"/>
          <w:szCs w:val="20"/>
        </w:rPr>
        <w:t>............................................................................</w:t>
      </w:r>
      <w:r w:rsidRPr="274BFFB9">
        <w:rPr>
          <w:rFonts w:ascii="Arial" w:eastAsia="Arial" w:hAnsi="Arial" w:cs="Arial"/>
          <w:spacing w:val="-11"/>
          <w:sz w:val="20"/>
          <w:szCs w:val="20"/>
        </w:rPr>
        <w:t xml:space="preserve">  14</w:t>
      </w:r>
    </w:p>
    <w:p w14:paraId="4A4F3464" w14:textId="77777777" w:rsidR="00220767" w:rsidRPr="00D11961" w:rsidRDefault="00220767" w:rsidP="00D11961">
      <w:pPr>
        <w:kinsoku w:val="0"/>
        <w:overflowPunct w:val="0"/>
        <w:autoSpaceDE w:val="0"/>
        <w:autoSpaceDN w:val="0"/>
        <w:adjustRightInd w:val="0"/>
        <w:spacing w:before="239" w:after="0" w:line="240" w:lineRule="auto"/>
        <w:ind w:left="100"/>
        <w:rPr>
          <w:rFonts w:ascii="Arial" w:hAnsi="Arial" w:cs="Arial"/>
          <w:sz w:val="20"/>
          <w:szCs w:val="20"/>
        </w:rPr>
      </w:pPr>
    </w:p>
    <w:p w14:paraId="7D36DB1D" w14:textId="77777777" w:rsidR="00220767" w:rsidRPr="00D11961" w:rsidRDefault="00220767" w:rsidP="00D11961">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A</w:t>
      </w:r>
      <w:r w:rsidRPr="274BFFB9">
        <w:rPr>
          <w:rFonts w:ascii="Arial" w:eastAsia="Arial" w:hAnsi="Arial" w:cs="Arial"/>
          <w:sz w:val="20"/>
          <w:szCs w:val="20"/>
        </w:rPr>
        <w:t xml:space="preserve">.        </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Pra</w:t>
      </w:r>
      <w:r w:rsidRPr="274BFFB9">
        <w:rPr>
          <w:rFonts w:ascii="Arial" w:eastAsia="Arial" w:hAnsi="Arial" w:cs="Arial"/>
          <w:sz w:val="20"/>
          <w:szCs w:val="20"/>
        </w:rPr>
        <w:t>c</w:t>
      </w:r>
      <w:r w:rsidRPr="274BFFB9">
        <w:rPr>
          <w:rFonts w:ascii="Arial" w:eastAsia="Arial" w:hAnsi="Arial" w:cs="Arial"/>
          <w:spacing w:val="-1"/>
          <w:sz w:val="20"/>
          <w:szCs w:val="20"/>
        </w:rPr>
        <w:t>ti</w:t>
      </w:r>
      <w:r w:rsidRPr="274BFFB9">
        <w:rPr>
          <w:rFonts w:ascii="Arial" w:eastAsia="Arial" w:hAnsi="Arial" w:cs="Arial"/>
          <w:sz w:val="20"/>
          <w:szCs w:val="20"/>
        </w:rPr>
        <w:t>ce</w:t>
      </w:r>
      <w:r w:rsidRPr="274BFFB9">
        <w:rPr>
          <w:rFonts w:ascii="Arial" w:eastAsia="Arial" w:hAnsi="Arial" w:cs="Arial"/>
          <w:spacing w:val="-1"/>
          <w:sz w:val="20"/>
          <w:szCs w:val="20"/>
        </w:rPr>
        <w:t xml:space="preserve"> Time</w:t>
      </w:r>
      <w:r w:rsidRPr="274BFFB9">
        <w:rPr>
          <w:rFonts w:ascii="Arial" w:eastAsia="Arial" w:hAnsi="Arial" w:cs="Arial"/>
          <w:sz w:val="20"/>
          <w:szCs w:val="20"/>
        </w:rPr>
        <w:t>s</w:t>
      </w:r>
      <w:r w:rsidRPr="274BFFB9">
        <w:rPr>
          <w:rFonts w:ascii="Arial" w:eastAsia="Arial" w:hAnsi="Arial" w:cs="Arial"/>
          <w:spacing w:val="-8"/>
          <w:sz w:val="20"/>
          <w:szCs w:val="20"/>
        </w:rPr>
        <w:t xml:space="preserve"> </w:t>
      </w:r>
      <w:r w:rsidRPr="274BFFB9">
        <w:rPr>
          <w:rFonts w:ascii="Arial" w:eastAsia="Arial" w:hAnsi="Arial" w:cs="Arial"/>
          <w:spacing w:val="-1"/>
          <w:sz w:val="20"/>
          <w:szCs w:val="20"/>
        </w:rPr>
        <w:t xml:space="preserve">.................................................................................. </w:t>
      </w:r>
      <w:r w:rsidRPr="274BFFB9">
        <w:rPr>
          <w:rFonts w:ascii="Arial" w:eastAsia="Arial" w:hAnsi="Arial" w:cs="Arial"/>
          <w:spacing w:val="-11"/>
          <w:sz w:val="20"/>
          <w:szCs w:val="20"/>
        </w:rPr>
        <w:t>15</w:t>
      </w:r>
    </w:p>
    <w:p w14:paraId="3B1766FE" w14:textId="77777777" w:rsidR="00220767" w:rsidRPr="00D11961" w:rsidRDefault="00220767" w:rsidP="00D11961">
      <w:pPr>
        <w:kinsoku w:val="0"/>
        <w:overflowPunct w:val="0"/>
        <w:autoSpaceDE w:val="0"/>
        <w:autoSpaceDN w:val="0"/>
        <w:adjustRightInd w:val="0"/>
        <w:spacing w:after="0" w:line="229" w:lineRule="exact"/>
        <w:ind w:left="820"/>
        <w:rPr>
          <w:rFonts w:ascii="Arial" w:hAnsi="Arial" w:cs="Arial"/>
          <w:sz w:val="20"/>
          <w:szCs w:val="20"/>
        </w:rPr>
      </w:pPr>
      <w:r w:rsidRPr="274BFFB9">
        <w:rPr>
          <w:rFonts w:ascii="Arial" w:eastAsia="Arial" w:hAnsi="Arial" w:cs="Arial"/>
          <w:spacing w:val="-1"/>
          <w:sz w:val="20"/>
          <w:szCs w:val="20"/>
        </w:rPr>
        <w:t>B</w:t>
      </w:r>
      <w:r w:rsidRPr="274BFFB9">
        <w:rPr>
          <w:rFonts w:ascii="Arial" w:eastAsia="Arial" w:hAnsi="Arial" w:cs="Arial"/>
          <w:sz w:val="20"/>
          <w:szCs w:val="20"/>
        </w:rPr>
        <w:t xml:space="preserve">.        </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Gam</w:t>
      </w:r>
      <w:r w:rsidRPr="274BFFB9">
        <w:rPr>
          <w:rFonts w:ascii="Arial" w:eastAsia="Arial" w:hAnsi="Arial" w:cs="Arial"/>
          <w:sz w:val="20"/>
          <w:szCs w:val="20"/>
        </w:rPr>
        <w:t>e</w:t>
      </w:r>
      <w:r w:rsidRPr="274BFFB9">
        <w:rPr>
          <w:rFonts w:ascii="Arial" w:eastAsia="Arial" w:hAnsi="Arial" w:cs="Arial"/>
          <w:spacing w:val="-1"/>
          <w:sz w:val="20"/>
          <w:szCs w:val="20"/>
        </w:rPr>
        <w:t xml:space="preserve"> Time</w:t>
      </w:r>
      <w:r w:rsidRPr="274BFFB9">
        <w:rPr>
          <w:rFonts w:ascii="Arial" w:eastAsia="Arial" w:hAnsi="Arial" w:cs="Arial"/>
          <w:spacing w:val="4"/>
          <w:sz w:val="20"/>
          <w:szCs w:val="20"/>
        </w:rPr>
        <w:t>s</w:t>
      </w:r>
      <w:r w:rsidRPr="274BFFB9">
        <w:rPr>
          <w:rFonts w:ascii="Arial" w:eastAsia="Arial" w:hAnsi="Arial" w:cs="Arial"/>
          <w:spacing w:val="-1"/>
          <w:sz w:val="20"/>
          <w:szCs w:val="20"/>
        </w:rPr>
        <w:t xml:space="preserve">...................................................................................... </w:t>
      </w:r>
      <w:r w:rsidRPr="274BFFB9">
        <w:rPr>
          <w:rFonts w:ascii="Arial" w:eastAsia="Arial" w:hAnsi="Arial" w:cs="Arial"/>
          <w:spacing w:val="-11"/>
          <w:sz w:val="20"/>
          <w:szCs w:val="20"/>
        </w:rPr>
        <w:t>15</w:t>
      </w:r>
    </w:p>
    <w:p w14:paraId="194093AB" w14:textId="77777777" w:rsidR="00220767" w:rsidRPr="00D11961" w:rsidRDefault="00220767" w:rsidP="00D11961">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 xml:space="preserve">C.        </w:t>
      </w:r>
      <w:r w:rsidRPr="274BFFB9">
        <w:rPr>
          <w:rFonts w:ascii="Arial" w:eastAsia="Arial" w:hAnsi="Arial" w:cs="Arial"/>
          <w:spacing w:val="19"/>
          <w:sz w:val="20"/>
          <w:szCs w:val="20"/>
        </w:rPr>
        <w:t xml:space="preserve"> </w:t>
      </w:r>
      <w:r w:rsidRPr="274BFFB9">
        <w:rPr>
          <w:rFonts w:ascii="Arial" w:eastAsia="Arial" w:hAnsi="Arial" w:cs="Arial"/>
          <w:sz w:val="20"/>
          <w:szCs w:val="20"/>
        </w:rPr>
        <w:t>Start of Play.</w:t>
      </w:r>
      <w:r w:rsidRPr="274BFFB9">
        <w:rPr>
          <w:rFonts w:ascii="Arial" w:eastAsia="Arial" w:hAnsi="Arial" w:cs="Arial"/>
          <w:spacing w:val="-1"/>
          <w:sz w:val="20"/>
          <w:szCs w:val="20"/>
        </w:rPr>
        <w:t xml:space="preserve">...................................................................................... </w:t>
      </w:r>
      <w:r w:rsidRPr="274BFFB9">
        <w:rPr>
          <w:rFonts w:ascii="Arial" w:eastAsia="Arial" w:hAnsi="Arial" w:cs="Arial"/>
          <w:spacing w:val="-11"/>
          <w:sz w:val="20"/>
          <w:szCs w:val="20"/>
        </w:rPr>
        <w:t>15</w:t>
      </w:r>
    </w:p>
    <w:p w14:paraId="0842BA16" w14:textId="77777777" w:rsidR="00220767" w:rsidRDefault="00220767" w:rsidP="00D11961">
      <w:pPr>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pacing w:val="-1"/>
          <w:sz w:val="20"/>
          <w:szCs w:val="20"/>
        </w:rPr>
        <w:t>D</w:t>
      </w:r>
      <w:r w:rsidRPr="274BFFB9">
        <w:rPr>
          <w:rFonts w:ascii="Arial" w:eastAsia="Arial" w:hAnsi="Arial" w:cs="Arial"/>
          <w:sz w:val="20"/>
          <w:szCs w:val="20"/>
        </w:rPr>
        <w:t xml:space="preserve">.        </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Format of Play</w:t>
      </w:r>
      <w:r w:rsidRPr="274BFFB9">
        <w:rPr>
          <w:rFonts w:ascii="Arial" w:eastAsia="Arial" w:hAnsi="Arial" w:cs="Arial"/>
          <w:spacing w:val="-12"/>
          <w:sz w:val="20"/>
          <w:szCs w:val="20"/>
        </w:rPr>
        <w:t xml:space="preserve"> ………………….</w:t>
      </w:r>
      <w:r w:rsidRPr="274BFFB9">
        <w:rPr>
          <w:rFonts w:ascii="Arial" w:eastAsia="Arial" w:hAnsi="Arial" w:cs="Arial"/>
          <w:spacing w:val="-1"/>
          <w:sz w:val="20"/>
          <w:szCs w:val="20"/>
        </w:rPr>
        <w:t xml:space="preserve">.......................................................... </w:t>
      </w:r>
      <w:r w:rsidRPr="274BFFB9">
        <w:rPr>
          <w:rFonts w:ascii="Arial" w:eastAsia="Arial" w:hAnsi="Arial" w:cs="Arial"/>
          <w:sz w:val="20"/>
          <w:szCs w:val="20"/>
        </w:rPr>
        <w:t>15-16</w:t>
      </w:r>
    </w:p>
    <w:p w14:paraId="3A5113DD"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 xml:space="preserve">E.   </w:t>
      </w:r>
      <w:r>
        <w:rPr>
          <w:rFonts w:ascii="Arial" w:hAnsi="Arial" w:cs="Arial"/>
          <w:sz w:val="20"/>
          <w:szCs w:val="20"/>
        </w:rPr>
        <w:tab/>
      </w:r>
      <w:r w:rsidRPr="274BFFB9">
        <w:rPr>
          <w:rFonts w:ascii="Arial" w:eastAsia="Arial" w:hAnsi="Arial" w:cs="Arial"/>
          <w:sz w:val="20"/>
          <w:szCs w:val="20"/>
        </w:rPr>
        <w:t>Stoppage of Game.……………………………………………………    17</w:t>
      </w:r>
    </w:p>
    <w:p w14:paraId="47E2EF60"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F.</w:t>
      </w:r>
      <w:r>
        <w:rPr>
          <w:rFonts w:ascii="Arial" w:hAnsi="Arial" w:cs="Arial"/>
          <w:sz w:val="20"/>
          <w:szCs w:val="20"/>
        </w:rPr>
        <w:tab/>
      </w:r>
      <w:r w:rsidRPr="274BFFB9">
        <w:rPr>
          <w:rFonts w:ascii="Arial" w:eastAsia="Arial" w:hAnsi="Arial" w:cs="Arial"/>
          <w:sz w:val="20"/>
          <w:szCs w:val="20"/>
        </w:rPr>
        <w:t>Game Night Rink Setup ……………………………………………….  17</w:t>
      </w:r>
    </w:p>
    <w:p w14:paraId="5D664EFD"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G.</w:t>
      </w:r>
      <w:r>
        <w:rPr>
          <w:rFonts w:ascii="Arial" w:hAnsi="Arial" w:cs="Arial"/>
          <w:sz w:val="20"/>
          <w:szCs w:val="20"/>
        </w:rPr>
        <w:tab/>
      </w:r>
      <w:r w:rsidRPr="274BFFB9">
        <w:rPr>
          <w:rFonts w:ascii="Arial" w:eastAsia="Arial" w:hAnsi="Arial" w:cs="Arial"/>
          <w:sz w:val="20"/>
          <w:szCs w:val="20"/>
        </w:rPr>
        <w:t>Officials……………………………………………………………………17</w:t>
      </w:r>
    </w:p>
    <w:p w14:paraId="0FB628E0"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 xml:space="preserve">H. </w:t>
      </w:r>
      <w:r>
        <w:rPr>
          <w:rFonts w:ascii="Arial" w:hAnsi="Arial" w:cs="Arial"/>
          <w:sz w:val="20"/>
          <w:szCs w:val="20"/>
        </w:rPr>
        <w:tab/>
      </w:r>
      <w:r w:rsidRPr="274BFFB9">
        <w:rPr>
          <w:rFonts w:ascii="Arial" w:eastAsia="Arial" w:hAnsi="Arial" w:cs="Arial"/>
          <w:sz w:val="20"/>
          <w:szCs w:val="20"/>
        </w:rPr>
        <w:t xml:space="preserve">Players’ </w:t>
      </w:r>
      <w:proofErr w:type="gramStart"/>
      <w:r w:rsidRPr="274BFFB9">
        <w:rPr>
          <w:rFonts w:ascii="Arial" w:eastAsia="Arial" w:hAnsi="Arial" w:cs="Arial"/>
          <w:sz w:val="20"/>
          <w:szCs w:val="20"/>
        </w:rPr>
        <w:t>And</w:t>
      </w:r>
      <w:proofErr w:type="gramEnd"/>
      <w:r w:rsidRPr="274BFFB9">
        <w:rPr>
          <w:rFonts w:ascii="Arial" w:eastAsia="Arial" w:hAnsi="Arial" w:cs="Arial"/>
          <w:sz w:val="20"/>
          <w:szCs w:val="20"/>
        </w:rPr>
        <w:t xml:space="preserve"> Penalty Benches ……………………………………….  18</w:t>
      </w:r>
    </w:p>
    <w:p w14:paraId="20600E85"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 xml:space="preserve">I. </w:t>
      </w:r>
      <w:r>
        <w:rPr>
          <w:rFonts w:ascii="Arial" w:hAnsi="Arial" w:cs="Arial"/>
          <w:sz w:val="20"/>
          <w:szCs w:val="20"/>
        </w:rPr>
        <w:tab/>
      </w:r>
      <w:r w:rsidRPr="274BFFB9">
        <w:rPr>
          <w:rFonts w:ascii="Arial" w:eastAsia="Arial" w:hAnsi="Arial" w:cs="Arial"/>
          <w:sz w:val="20"/>
          <w:szCs w:val="20"/>
        </w:rPr>
        <w:t>Standings ……………………………………………………………….  18</w:t>
      </w:r>
    </w:p>
    <w:p w14:paraId="1D277D9D"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J.</w:t>
      </w:r>
      <w:r>
        <w:rPr>
          <w:rFonts w:ascii="Arial" w:hAnsi="Arial" w:cs="Arial"/>
          <w:sz w:val="20"/>
          <w:szCs w:val="20"/>
        </w:rPr>
        <w:tab/>
      </w:r>
      <w:r w:rsidRPr="274BFFB9">
        <w:rPr>
          <w:rFonts w:ascii="Arial" w:eastAsia="Arial" w:hAnsi="Arial" w:cs="Arial"/>
          <w:sz w:val="20"/>
          <w:szCs w:val="20"/>
        </w:rPr>
        <w:t>Play-Offs and Championship Series Format …………………………19</w:t>
      </w:r>
    </w:p>
    <w:p w14:paraId="0B39A504"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K.</w:t>
      </w:r>
      <w:r>
        <w:rPr>
          <w:rFonts w:ascii="Arial" w:hAnsi="Arial" w:cs="Arial"/>
          <w:sz w:val="20"/>
          <w:szCs w:val="20"/>
        </w:rPr>
        <w:tab/>
      </w:r>
      <w:r w:rsidRPr="274BFFB9">
        <w:rPr>
          <w:rFonts w:ascii="Arial" w:eastAsia="Arial" w:hAnsi="Arial" w:cs="Arial"/>
          <w:sz w:val="20"/>
          <w:szCs w:val="20"/>
        </w:rPr>
        <w:t>Additional Rules………………………………………………………….19-20</w:t>
      </w:r>
    </w:p>
    <w:p w14:paraId="08047343"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M.</w:t>
      </w:r>
      <w:r>
        <w:rPr>
          <w:rFonts w:ascii="Arial" w:hAnsi="Arial" w:cs="Arial"/>
          <w:sz w:val="20"/>
          <w:szCs w:val="20"/>
        </w:rPr>
        <w:tab/>
      </w:r>
      <w:r w:rsidRPr="274BFFB9">
        <w:rPr>
          <w:rFonts w:ascii="Arial" w:eastAsia="Arial" w:hAnsi="Arial" w:cs="Arial"/>
          <w:sz w:val="20"/>
          <w:szCs w:val="20"/>
        </w:rPr>
        <w:t>MVP Committee Members………………………………………… …. 20</w:t>
      </w:r>
    </w:p>
    <w:p w14:paraId="49AA418E"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r w:rsidRPr="274BFFB9">
        <w:rPr>
          <w:rFonts w:ascii="Arial" w:eastAsia="Arial" w:hAnsi="Arial" w:cs="Arial"/>
          <w:sz w:val="20"/>
          <w:szCs w:val="20"/>
        </w:rPr>
        <w:t>N.</w:t>
      </w:r>
      <w:r>
        <w:rPr>
          <w:rFonts w:ascii="Arial" w:hAnsi="Arial" w:cs="Arial"/>
          <w:sz w:val="20"/>
          <w:szCs w:val="20"/>
        </w:rPr>
        <w:tab/>
      </w:r>
      <w:r w:rsidRPr="274BFFB9">
        <w:rPr>
          <w:rFonts w:ascii="Arial" w:eastAsia="Arial" w:hAnsi="Arial" w:cs="Arial"/>
          <w:sz w:val="20"/>
          <w:szCs w:val="20"/>
        </w:rPr>
        <w:t>Disciplinarian Committee Members…………………………………    20</w:t>
      </w:r>
    </w:p>
    <w:p w14:paraId="4C0C6F87" w14:textId="77777777" w:rsidR="00220767" w:rsidRDefault="00220767" w:rsidP="009C0AA1">
      <w:pPr>
        <w:tabs>
          <w:tab w:val="left" w:pos="1530"/>
        </w:tabs>
        <w:kinsoku w:val="0"/>
        <w:overflowPunct w:val="0"/>
        <w:autoSpaceDE w:val="0"/>
        <w:autoSpaceDN w:val="0"/>
        <w:adjustRightInd w:val="0"/>
        <w:spacing w:after="0" w:line="240" w:lineRule="auto"/>
        <w:rPr>
          <w:rFonts w:ascii="Arial" w:hAnsi="Arial" w:cs="Arial"/>
          <w:sz w:val="20"/>
          <w:szCs w:val="20"/>
        </w:rPr>
      </w:pPr>
      <w:r w:rsidRPr="274BFFB9">
        <w:rPr>
          <w:rFonts w:ascii="Arial" w:eastAsia="Arial" w:hAnsi="Arial" w:cs="Arial"/>
          <w:sz w:val="20"/>
          <w:szCs w:val="20"/>
        </w:rPr>
        <w:t xml:space="preserve">              O.</w:t>
      </w:r>
      <w:r>
        <w:rPr>
          <w:rFonts w:ascii="Arial" w:hAnsi="Arial" w:cs="Arial"/>
          <w:sz w:val="20"/>
          <w:szCs w:val="20"/>
        </w:rPr>
        <w:tab/>
      </w:r>
      <w:r w:rsidRPr="274BFFB9">
        <w:rPr>
          <w:rFonts w:ascii="Arial" w:eastAsia="Arial" w:hAnsi="Arial" w:cs="Arial"/>
          <w:sz w:val="20"/>
          <w:szCs w:val="20"/>
        </w:rPr>
        <w:t>School League Committee Members…………………………………  20</w:t>
      </w:r>
    </w:p>
    <w:p w14:paraId="633F8D47" w14:textId="77777777" w:rsidR="00220767" w:rsidRDefault="00220767" w:rsidP="009C0AA1">
      <w:pPr>
        <w:tabs>
          <w:tab w:val="left" w:pos="1530"/>
        </w:tabs>
        <w:kinsoku w:val="0"/>
        <w:overflowPunct w:val="0"/>
        <w:autoSpaceDE w:val="0"/>
        <w:autoSpaceDN w:val="0"/>
        <w:adjustRightInd w:val="0"/>
        <w:spacing w:after="0" w:line="240" w:lineRule="auto"/>
        <w:rPr>
          <w:rFonts w:ascii="Arial" w:hAnsi="Arial" w:cs="Arial"/>
          <w:sz w:val="20"/>
          <w:szCs w:val="20"/>
        </w:rPr>
      </w:pPr>
      <w:r w:rsidRPr="274BFFB9">
        <w:rPr>
          <w:rFonts w:ascii="Arial" w:eastAsia="Arial" w:hAnsi="Arial" w:cs="Arial"/>
          <w:sz w:val="20"/>
          <w:szCs w:val="20"/>
        </w:rPr>
        <w:t xml:space="preserve">              P.</w:t>
      </w:r>
      <w:r>
        <w:rPr>
          <w:rFonts w:ascii="Arial" w:hAnsi="Arial" w:cs="Arial"/>
          <w:sz w:val="20"/>
          <w:szCs w:val="20"/>
        </w:rPr>
        <w:tab/>
      </w:r>
      <w:r w:rsidRPr="274BFFB9">
        <w:rPr>
          <w:rFonts w:ascii="Arial" w:eastAsia="Arial" w:hAnsi="Arial" w:cs="Arial"/>
          <w:sz w:val="20"/>
          <w:szCs w:val="20"/>
        </w:rPr>
        <w:t>Suggestion Form………………………………………………………….21</w:t>
      </w:r>
    </w:p>
    <w:p w14:paraId="2A305506" w14:textId="77777777" w:rsidR="00220767"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p>
    <w:p w14:paraId="06A289E9" w14:textId="77777777" w:rsidR="00220767" w:rsidRPr="00D11961" w:rsidRDefault="00220767" w:rsidP="00A66CB8">
      <w:pPr>
        <w:tabs>
          <w:tab w:val="left" w:pos="1530"/>
        </w:tabs>
        <w:kinsoku w:val="0"/>
        <w:overflowPunct w:val="0"/>
        <w:autoSpaceDE w:val="0"/>
        <w:autoSpaceDN w:val="0"/>
        <w:adjustRightInd w:val="0"/>
        <w:spacing w:after="0" w:line="240" w:lineRule="auto"/>
        <w:ind w:left="820"/>
        <w:rPr>
          <w:rFonts w:ascii="Arial" w:hAnsi="Arial" w:cs="Arial"/>
          <w:sz w:val="20"/>
          <w:szCs w:val="20"/>
        </w:rPr>
      </w:pPr>
    </w:p>
    <w:p w14:paraId="38FDE55D" w14:textId="77777777" w:rsidR="00220767" w:rsidRDefault="00220767" w:rsidP="00D11961">
      <w:pPr>
        <w:kinsoku w:val="0"/>
        <w:overflowPunct w:val="0"/>
        <w:autoSpaceDE w:val="0"/>
        <w:autoSpaceDN w:val="0"/>
        <w:adjustRightInd w:val="0"/>
        <w:spacing w:after="0" w:line="240" w:lineRule="auto"/>
        <w:ind w:left="820"/>
        <w:rPr>
          <w:rFonts w:ascii="Arial" w:hAnsi="Arial" w:cs="Arial"/>
          <w:spacing w:val="-1"/>
          <w:sz w:val="20"/>
          <w:szCs w:val="20"/>
        </w:rPr>
      </w:pPr>
      <w:r>
        <w:rPr>
          <w:rFonts w:ascii="Arial" w:hAnsi="Arial" w:cs="Arial"/>
          <w:spacing w:val="-1"/>
          <w:sz w:val="20"/>
          <w:szCs w:val="20"/>
        </w:rPr>
        <w:t xml:space="preserve"> </w:t>
      </w:r>
    </w:p>
    <w:p w14:paraId="18C2E8D4" w14:textId="77777777" w:rsidR="00220767" w:rsidRDefault="00220767" w:rsidP="00D11961">
      <w:pPr>
        <w:kinsoku w:val="0"/>
        <w:overflowPunct w:val="0"/>
        <w:autoSpaceDE w:val="0"/>
        <w:autoSpaceDN w:val="0"/>
        <w:adjustRightInd w:val="0"/>
        <w:spacing w:after="0" w:line="240" w:lineRule="auto"/>
        <w:ind w:left="820"/>
        <w:rPr>
          <w:rFonts w:ascii="Arial" w:hAnsi="Arial" w:cs="Arial"/>
          <w:spacing w:val="-1"/>
          <w:sz w:val="20"/>
          <w:szCs w:val="20"/>
        </w:rPr>
      </w:pPr>
    </w:p>
    <w:p w14:paraId="6810A17F" w14:textId="77777777" w:rsidR="00220767" w:rsidRDefault="00220767" w:rsidP="00D11961">
      <w:pPr>
        <w:kinsoku w:val="0"/>
        <w:overflowPunct w:val="0"/>
        <w:autoSpaceDE w:val="0"/>
        <w:autoSpaceDN w:val="0"/>
        <w:adjustRightInd w:val="0"/>
        <w:spacing w:after="0" w:line="240" w:lineRule="auto"/>
        <w:ind w:left="820"/>
        <w:rPr>
          <w:rFonts w:ascii="Arial" w:hAnsi="Arial" w:cs="Arial"/>
          <w:spacing w:val="-1"/>
          <w:sz w:val="20"/>
          <w:szCs w:val="20"/>
        </w:rPr>
      </w:pPr>
    </w:p>
    <w:p w14:paraId="5659048A" w14:textId="77777777" w:rsidR="00220767" w:rsidRDefault="00220767" w:rsidP="00D11961">
      <w:pPr>
        <w:kinsoku w:val="0"/>
        <w:overflowPunct w:val="0"/>
        <w:autoSpaceDE w:val="0"/>
        <w:autoSpaceDN w:val="0"/>
        <w:adjustRightInd w:val="0"/>
        <w:spacing w:after="0" w:line="240" w:lineRule="auto"/>
        <w:ind w:left="820"/>
        <w:rPr>
          <w:rFonts w:ascii="Arial" w:hAnsi="Arial" w:cs="Arial"/>
          <w:spacing w:val="-1"/>
          <w:sz w:val="20"/>
          <w:szCs w:val="20"/>
        </w:rPr>
      </w:pPr>
    </w:p>
    <w:p w14:paraId="3EC5C6BA" w14:textId="77777777" w:rsidR="00220767" w:rsidRDefault="00220767" w:rsidP="00D11961">
      <w:pPr>
        <w:kinsoku w:val="0"/>
        <w:overflowPunct w:val="0"/>
        <w:autoSpaceDE w:val="0"/>
        <w:autoSpaceDN w:val="0"/>
        <w:adjustRightInd w:val="0"/>
        <w:spacing w:after="0" w:line="240" w:lineRule="auto"/>
        <w:ind w:left="820"/>
        <w:rPr>
          <w:rFonts w:ascii="Arial" w:hAnsi="Arial" w:cs="Arial"/>
          <w:spacing w:val="-1"/>
          <w:sz w:val="20"/>
          <w:szCs w:val="20"/>
        </w:rPr>
      </w:pPr>
    </w:p>
    <w:p w14:paraId="445BB6BA" w14:textId="77777777" w:rsidR="00220767" w:rsidRDefault="00220767" w:rsidP="00D11961">
      <w:pPr>
        <w:kinsoku w:val="0"/>
        <w:overflowPunct w:val="0"/>
        <w:autoSpaceDE w:val="0"/>
        <w:autoSpaceDN w:val="0"/>
        <w:adjustRightInd w:val="0"/>
        <w:spacing w:after="0" w:line="240" w:lineRule="auto"/>
        <w:ind w:left="820"/>
        <w:rPr>
          <w:rFonts w:ascii="Arial" w:hAnsi="Arial" w:cs="Arial"/>
          <w:spacing w:val="-1"/>
          <w:sz w:val="20"/>
          <w:szCs w:val="20"/>
        </w:rPr>
      </w:pPr>
    </w:p>
    <w:p w14:paraId="292CA30F" w14:textId="77777777" w:rsidR="00220767" w:rsidRDefault="00220767" w:rsidP="00D11961">
      <w:pPr>
        <w:kinsoku w:val="0"/>
        <w:overflowPunct w:val="0"/>
        <w:autoSpaceDE w:val="0"/>
        <w:autoSpaceDN w:val="0"/>
        <w:adjustRightInd w:val="0"/>
        <w:spacing w:after="0" w:line="240" w:lineRule="auto"/>
        <w:ind w:left="820"/>
        <w:rPr>
          <w:rFonts w:ascii="Arial" w:hAnsi="Arial" w:cs="Arial"/>
          <w:spacing w:val="-1"/>
          <w:sz w:val="20"/>
          <w:szCs w:val="20"/>
        </w:rPr>
      </w:pPr>
    </w:p>
    <w:p w14:paraId="05A43184" w14:textId="77777777" w:rsidR="00220767" w:rsidRPr="00D11961" w:rsidRDefault="00220767" w:rsidP="00D11961">
      <w:pPr>
        <w:kinsoku w:val="0"/>
        <w:overflowPunct w:val="0"/>
        <w:autoSpaceDE w:val="0"/>
        <w:autoSpaceDN w:val="0"/>
        <w:adjustRightInd w:val="0"/>
        <w:spacing w:after="0" w:line="240" w:lineRule="auto"/>
        <w:ind w:left="820"/>
        <w:rPr>
          <w:rFonts w:ascii="Arial" w:hAnsi="Arial" w:cs="Arial"/>
          <w:sz w:val="20"/>
          <w:szCs w:val="20"/>
        </w:rPr>
      </w:pPr>
    </w:p>
    <w:p w14:paraId="7BC42AF8" w14:textId="77777777" w:rsidR="00220767" w:rsidRDefault="00220767" w:rsidP="00D11961">
      <w:pPr>
        <w:kinsoku w:val="0"/>
        <w:overflowPunct w:val="0"/>
        <w:autoSpaceDE w:val="0"/>
        <w:autoSpaceDN w:val="0"/>
        <w:adjustRightInd w:val="0"/>
        <w:spacing w:after="0" w:line="240" w:lineRule="auto"/>
        <w:ind w:left="820"/>
        <w:rPr>
          <w:rFonts w:ascii="Arial" w:hAnsi="Arial" w:cs="Arial"/>
          <w:sz w:val="20"/>
          <w:szCs w:val="20"/>
        </w:rPr>
      </w:pPr>
    </w:p>
    <w:p w14:paraId="12575169" w14:textId="77777777" w:rsidR="00220767" w:rsidRDefault="00220767" w:rsidP="00D11961">
      <w:pPr>
        <w:kinsoku w:val="0"/>
        <w:overflowPunct w:val="0"/>
        <w:autoSpaceDE w:val="0"/>
        <w:autoSpaceDN w:val="0"/>
        <w:adjustRightInd w:val="0"/>
        <w:spacing w:after="0" w:line="240" w:lineRule="auto"/>
        <w:ind w:left="820"/>
        <w:rPr>
          <w:rFonts w:ascii="Arial" w:hAnsi="Arial" w:cs="Arial"/>
          <w:sz w:val="20"/>
          <w:szCs w:val="20"/>
        </w:rPr>
      </w:pPr>
    </w:p>
    <w:p w14:paraId="15235D6F" w14:textId="77777777" w:rsidR="00220767" w:rsidRDefault="00220767" w:rsidP="00D11961">
      <w:pPr>
        <w:kinsoku w:val="0"/>
        <w:overflowPunct w:val="0"/>
        <w:autoSpaceDE w:val="0"/>
        <w:autoSpaceDN w:val="0"/>
        <w:adjustRightInd w:val="0"/>
        <w:spacing w:after="0" w:line="240" w:lineRule="auto"/>
        <w:ind w:left="820"/>
        <w:rPr>
          <w:rFonts w:ascii="Arial" w:hAnsi="Arial" w:cs="Arial"/>
          <w:sz w:val="20"/>
          <w:szCs w:val="20"/>
        </w:rPr>
      </w:pPr>
    </w:p>
    <w:p w14:paraId="238FD8D0" w14:textId="77777777" w:rsidR="00220767" w:rsidRDefault="00220767" w:rsidP="00D11961">
      <w:pPr>
        <w:kinsoku w:val="0"/>
        <w:overflowPunct w:val="0"/>
        <w:autoSpaceDE w:val="0"/>
        <w:autoSpaceDN w:val="0"/>
        <w:adjustRightInd w:val="0"/>
        <w:spacing w:after="0" w:line="240" w:lineRule="auto"/>
        <w:ind w:left="820"/>
        <w:rPr>
          <w:rFonts w:ascii="Arial" w:hAnsi="Arial" w:cs="Arial"/>
          <w:sz w:val="20"/>
          <w:szCs w:val="20"/>
        </w:rPr>
      </w:pPr>
    </w:p>
    <w:p w14:paraId="7AC07FAB" w14:textId="77777777" w:rsidR="00220767"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pP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p>
    <w:p w14:paraId="54CB9868" w14:textId="77777777" w:rsidR="00220767"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pPr>
    </w:p>
    <w:p w14:paraId="05555FCC" w14:textId="77777777" w:rsidR="00220767"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pPr>
    </w:p>
    <w:p w14:paraId="0B2A98A0" w14:textId="77777777" w:rsidR="00220767"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pPr>
    </w:p>
    <w:p w14:paraId="49790542" w14:textId="1F1B41B0" w:rsidR="00220767"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pP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sidRPr="274BFFB9">
        <w:rPr>
          <w:rFonts w:ascii="Arial" w:eastAsia="Arial" w:hAnsi="Arial" w:cs="Arial"/>
          <w:sz w:val="40"/>
          <w:szCs w:val="40"/>
        </w:rPr>
        <w:t>INTENTIONALLY</w:t>
      </w:r>
    </w:p>
    <w:p w14:paraId="3E79B3B1" w14:textId="77777777" w:rsidR="00220767"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pP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t xml:space="preserve">   </w:t>
      </w:r>
    </w:p>
    <w:p w14:paraId="7AF613CC" w14:textId="77777777" w:rsidR="00220767"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pP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sidRPr="274BFFB9">
        <w:rPr>
          <w:rFonts w:ascii="Arial" w:eastAsia="Arial" w:hAnsi="Arial" w:cs="Arial"/>
          <w:sz w:val="40"/>
          <w:szCs w:val="40"/>
        </w:rPr>
        <w:t xml:space="preserve">   LEFT</w:t>
      </w:r>
    </w:p>
    <w:p w14:paraId="1A429C2A" w14:textId="77777777" w:rsidR="00220767"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pP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p>
    <w:p w14:paraId="38B0734C" w14:textId="77777777" w:rsidR="00220767" w:rsidRPr="00633D5A" w:rsidRDefault="00220767" w:rsidP="00633D5A">
      <w:pPr>
        <w:tabs>
          <w:tab w:val="left" w:pos="630"/>
        </w:tabs>
        <w:kinsoku w:val="0"/>
        <w:overflowPunct w:val="0"/>
        <w:autoSpaceDE w:val="0"/>
        <w:autoSpaceDN w:val="0"/>
        <w:adjustRightInd w:val="0"/>
        <w:spacing w:before="34" w:after="0" w:line="240" w:lineRule="auto"/>
        <w:ind w:left="99"/>
        <w:outlineLvl w:val="1"/>
        <w:rPr>
          <w:rFonts w:ascii="Arial" w:hAnsi="Arial" w:cs="Arial"/>
          <w:bCs/>
          <w:sz w:val="40"/>
          <w:szCs w:val="40"/>
        </w:rPr>
        <w:sectPr w:rsidR="00220767" w:rsidRPr="00633D5A" w:rsidSect="00EA172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990" w:left="1440" w:header="720" w:footer="240" w:gutter="0"/>
          <w:cols w:space="720"/>
          <w:noEndnote/>
        </w:sectPr>
      </w:pP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Pr>
          <w:rFonts w:ascii="Arial" w:hAnsi="Arial" w:cs="Arial"/>
          <w:bCs/>
          <w:sz w:val="40"/>
          <w:szCs w:val="40"/>
        </w:rPr>
        <w:tab/>
      </w:r>
      <w:r w:rsidRPr="274BFFB9">
        <w:rPr>
          <w:rFonts w:ascii="Arial" w:eastAsia="Arial" w:hAnsi="Arial" w:cs="Arial"/>
          <w:sz w:val="40"/>
          <w:szCs w:val="40"/>
        </w:rPr>
        <w:t xml:space="preserve">  BLANK</w:t>
      </w:r>
    </w:p>
    <w:p w14:paraId="5344CCB8" w14:textId="77777777" w:rsidR="00220767" w:rsidRPr="00D11961" w:rsidRDefault="00220767" w:rsidP="274BFFB9">
      <w:pPr>
        <w:numPr>
          <w:ilvl w:val="0"/>
          <w:numId w:val="8"/>
        </w:numPr>
        <w:tabs>
          <w:tab w:val="left" w:pos="630"/>
        </w:tabs>
        <w:kinsoku w:val="0"/>
        <w:overflowPunct w:val="0"/>
        <w:autoSpaceDE w:val="0"/>
        <w:autoSpaceDN w:val="0"/>
        <w:adjustRightInd w:val="0"/>
        <w:spacing w:before="34" w:after="0" w:line="240" w:lineRule="auto"/>
        <w:ind w:left="819"/>
        <w:outlineLvl w:val="1"/>
        <w:rPr>
          <w:rFonts w:ascii="Arial" w:eastAsia="Arial" w:hAnsi="Arial" w:cs="Arial"/>
          <w:sz w:val="20"/>
          <w:szCs w:val="20"/>
        </w:rPr>
      </w:pPr>
      <w:r w:rsidRPr="274BFFB9">
        <w:rPr>
          <w:rFonts w:ascii="Arial" w:eastAsia="Arial" w:hAnsi="Arial" w:cs="Arial"/>
          <w:b/>
          <w:bCs/>
          <w:sz w:val="20"/>
          <w:szCs w:val="20"/>
          <w:u w:val="thick"/>
        </w:rPr>
        <w:lastRenderedPageBreak/>
        <w:t>C</w:t>
      </w:r>
      <w:r w:rsidRPr="274BFFB9">
        <w:rPr>
          <w:rFonts w:ascii="Arial" w:eastAsia="Arial" w:hAnsi="Arial" w:cs="Arial"/>
          <w:b/>
          <w:bCs/>
          <w:spacing w:val="-2"/>
          <w:sz w:val="20"/>
          <w:szCs w:val="20"/>
          <w:u w:val="thick"/>
        </w:rPr>
        <w:t>O</w:t>
      </w:r>
      <w:r w:rsidRPr="274BFFB9">
        <w:rPr>
          <w:rFonts w:ascii="Arial" w:eastAsia="Arial" w:hAnsi="Arial" w:cs="Arial"/>
          <w:b/>
          <w:bCs/>
          <w:sz w:val="20"/>
          <w:szCs w:val="20"/>
          <w:u w:val="thick"/>
        </w:rPr>
        <w:t>DES</w:t>
      </w:r>
      <w:r w:rsidRPr="274BFFB9">
        <w:rPr>
          <w:rFonts w:ascii="Arial" w:eastAsia="Arial" w:hAnsi="Arial" w:cs="Arial"/>
          <w:b/>
          <w:bCs/>
          <w:spacing w:val="-1"/>
          <w:sz w:val="20"/>
          <w:szCs w:val="20"/>
          <w:u w:val="thick"/>
        </w:rPr>
        <w:t xml:space="preserve"> </w:t>
      </w:r>
      <w:r w:rsidRPr="274BFFB9">
        <w:rPr>
          <w:rFonts w:ascii="Arial" w:eastAsia="Arial" w:hAnsi="Arial" w:cs="Arial"/>
          <w:b/>
          <w:bCs/>
          <w:sz w:val="20"/>
          <w:szCs w:val="20"/>
          <w:u w:val="thick"/>
        </w:rPr>
        <w:t>OF</w:t>
      </w:r>
      <w:r w:rsidRPr="274BFFB9">
        <w:rPr>
          <w:rFonts w:ascii="Arial" w:eastAsia="Arial" w:hAnsi="Arial" w:cs="Arial"/>
          <w:b/>
          <w:bCs/>
          <w:spacing w:val="-1"/>
          <w:sz w:val="20"/>
          <w:szCs w:val="20"/>
          <w:u w:val="thick"/>
        </w:rPr>
        <w:t xml:space="preserve"> </w:t>
      </w:r>
      <w:r w:rsidRPr="274BFFB9">
        <w:rPr>
          <w:rFonts w:ascii="Arial" w:eastAsia="Arial" w:hAnsi="Arial" w:cs="Arial"/>
          <w:b/>
          <w:bCs/>
          <w:sz w:val="20"/>
          <w:szCs w:val="20"/>
          <w:u w:val="thick"/>
        </w:rPr>
        <w:t>C</w:t>
      </w:r>
      <w:r w:rsidRPr="274BFFB9">
        <w:rPr>
          <w:rFonts w:ascii="Arial" w:eastAsia="Arial" w:hAnsi="Arial" w:cs="Arial"/>
          <w:b/>
          <w:bCs/>
          <w:spacing w:val="-2"/>
          <w:sz w:val="20"/>
          <w:szCs w:val="20"/>
          <w:u w:val="thick"/>
        </w:rPr>
        <w:t>O</w:t>
      </w:r>
      <w:r w:rsidRPr="274BFFB9">
        <w:rPr>
          <w:rFonts w:ascii="Arial" w:eastAsia="Arial" w:hAnsi="Arial" w:cs="Arial"/>
          <w:b/>
          <w:bCs/>
          <w:sz w:val="20"/>
          <w:szCs w:val="20"/>
          <w:u w:val="thick"/>
        </w:rPr>
        <w:t>N</w:t>
      </w:r>
      <w:r w:rsidRPr="274BFFB9">
        <w:rPr>
          <w:rFonts w:ascii="Arial" w:eastAsia="Arial" w:hAnsi="Arial" w:cs="Arial"/>
          <w:b/>
          <w:bCs/>
          <w:spacing w:val="-1"/>
          <w:sz w:val="20"/>
          <w:szCs w:val="20"/>
          <w:u w:val="thick"/>
        </w:rPr>
        <w:t>DU</w:t>
      </w:r>
      <w:r w:rsidRPr="274BFFB9">
        <w:rPr>
          <w:rFonts w:ascii="Arial" w:eastAsia="Arial" w:hAnsi="Arial" w:cs="Arial"/>
          <w:b/>
          <w:bCs/>
          <w:sz w:val="20"/>
          <w:szCs w:val="20"/>
          <w:u w:val="thick"/>
        </w:rPr>
        <w:t>CT</w:t>
      </w:r>
    </w:p>
    <w:p w14:paraId="7145B9A4" w14:textId="77777777" w:rsidR="00220767" w:rsidRPr="00D11961" w:rsidRDefault="00220767" w:rsidP="00D11961">
      <w:pPr>
        <w:kinsoku w:val="0"/>
        <w:overflowPunct w:val="0"/>
        <w:autoSpaceDE w:val="0"/>
        <w:autoSpaceDN w:val="0"/>
        <w:adjustRightInd w:val="0"/>
        <w:spacing w:after="0" w:line="200" w:lineRule="exact"/>
        <w:rPr>
          <w:rFonts w:ascii="Times New Roman" w:hAnsi="Times New Roman"/>
          <w:sz w:val="20"/>
          <w:szCs w:val="20"/>
        </w:rPr>
      </w:pPr>
    </w:p>
    <w:p w14:paraId="56C6EA6D" w14:textId="77777777" w:rsidR="00220767" w:rsidRPr="004C5908" w:rsidRDefault="00220767" w:rsidP="274BFFB9">
      <w:pPr>
        <w:numPr>
          <w:ilvl w:val="1"/>
          <w:numId w:val="8"/>
        </w:numPr>
        <w:tabs>
          <w:tab w:val="left" w:pos="1068"/>
        </w:tabs>
        <w:kinsoku w:val="0"/>
        <w:overflowPunct w:val="0"/>
        <w:autoSpaceDE w:val="0"/>
        <w:autoSpaceDN w:val="0"/>
        <w:adjustRightInd w:val="0"/>
        <w:spacing w:after="0" w:line="240" w:lineRule="auto"/>
        <w:ind w:left="1068" w:hanging="421"/>
        <w:rPr>
          <w:rFonts w:ascii="Arial" w:eastAsia="Arial" w:hAnsi="Arial" w:cs="Arial"/>
          <w:sz w:val="20"/>
          <w:szCs w:val="20"/>
        </w:rPr>
      </w:pPr>
      <w:r w:rsidRPr="274BFFB9">
        <w:rPr>
          <w:rFonts w:ascii="Arial" w:eastAsia="Arial" w:hAnsi="Arial" w:cs="Arial"/>
          <w:b/>
          <w:bCs/>
          <w:caps/>
          <w:spacing w:val="-1"/>
          <w:sz w:val="20"/>
          <w:szCs w:val="20"/>
        </w:rPr>
        <w:t>PARTICIPANTS</w:t>
      </w:r>
    </w:p>
    <w:p w14:paraId="3836161C" w14:textId="77777777" w:rsidR="00220767" w:rsidRPr="00D11961" w:rsidRDefault="00220767" w:rsidP="00D11961">
      <w:pPr>
        <w:kinsoku w:val="0"/>
        <w:overflowPunct w:val="0"/>
        <w:autoSpaceDE w:val="0"/>
        <w:autoSpaceDN w:val="0"/>
        <w:adjustRightInd w:val="0"/>
        <w:spacing w:before="8" w:after="0" w:line="150" w:lineRule="exact"/>
        <w:rPr>
          <w:rFonts w:ascii="Times New Roman" w:hAnsi="Times New Roman"/>
          <w:sz w:val="15"/>
          <w:szCs w:val="15"/>
        </w:rPr>
      </w:pPr>
    </w:p>
    <w:p w14:paraId="1C3064FD" w14:textId="77777777" w:rsidR="00220767" w:rsidRPr="00D11961" w:rsidRDefault="00220767" w:rsidP="00E82F4B">
      <w:pPr>
        <w:kinsoku w:val="0"/>
        <w:overflowPunct w:val="0"/>
        <w:autoSpaceDE w:val="0"/>
        <w:autoSpaceDN w:val="0"/>
        <w:adjustRightInd w:val="0"/>
        <w:spacing w:before="34" w:after="0" w:line="240" w:lineRule="auto"/>
        <w:ind w:left="1080" w:right="118"/>
        <w:jc w:val="both"/>
        <w:rPr>
          <w:rFonts w:ascii="Arial" w:hAnsi="Arial" w:cs="Arial"/>
          <w:sz w:val="20"/>
          <w:szCs w:val="20"/>
        </w:rPr>
      </w:pPr>
      <w:r w:rsidRPr="274BFFB9">
        <w:rPr>
          <w:rFonts w:ascii="Arial" w:eastAsia="Arial" w:hAnsi="Arial" w:cs="Arial"/>
          <w:sz w:val="20"/>
          <w:szCs w:val="20"/>
        </w:rPr>
        <w:t>All</w:t>
      </w:r>
      <w:r w:rsidRPr="274BFFB9">
        <w:rPr>
          <w:rFonts w:ascii="Arial" w:eastAsia="Arial" w:hAnsi="Arial" w:cs="Arial"/>
          <w:spacing w:val="45"/>
          <w:sz w:val="20"/>
          <w:szCs w:val="20"/>
        </w:rPr>
        <w:t xml:space="preserve"> </w:t>
      </w:r>
      <w:r w:rsidRPr="274BFFB9">
        <w:rPr>
          <w:rFonts w:ascii="Arial" w:eastAsia="Arial" w:hAnsi="Arial" w:cs="Arial"/>
          <w:sz w:val="20"/>
          <w:szCs w:val="20"/>
        </w:rPr>
        <w:t>part</w:t>
      </w:r>
      <w:r w:rsidRPr="274BFFB9">
        <w:rPr>
          <w:rFonts w:ascii="Arial" w:eastAsia="Arial" w:hAnsi="Arial" w:cs="Arial"/>
          <w:spacing w:val="-2"/>
          <w:sz w:val="20"/>
          <w:szCs w:val="20"/>
        </w:rPr>
        <w:t>i</w:t>
      </w:r>
      <w:r w:rsidRPr="274BFFB9">
        <w:rPr>
          <w:rFonts w:ascii="Arial" w:eastAsia="Arial" w:hAnsi="Arial" w:cs="Arial"/>
          <w:sz w:val="20"/>
          <w:szCs w:val="20"/>
        </w:rPr>
        <w:t>cip</w:t>
      </w:r>
      <w:r w:rsidRPr="274BFFB9">
        <w:rPr>
          <w:rFonts w:ascii="Arial" w:eastAsia="Arial" w:hAnsi="Arial" w:cs="Arial"/>
          <w:spacing w:val="-2"/>
          <w:sz w:val="20"/>
          <w:szCs w:val="20"/>
        </w:rPr>
        <w:t>an</w:t>
      </w:r>
      <w:r w:rsidRPr="274BFFB9">
        <w:rPr>
          <w:rFonts w:ascii="Arial" w:eastAsia="Arial" w:hAnsi="Arial" w:cs="Arial"/>
          <w:spacing w:val="-1"/>
          <w:sz w:val="20"/>
          <w:szCs w:val="20"/>
        </w:rPr>
        <w:t>t</w:t>
      </w:r>
      <w:r w:rsidRPr="274BFFB9">
        <w:rPr>
          <w:rFonts w:ascii="Arial" w:eastAsia="Arial" w:hAnsi="Arial" w:cs="Arial"/>
          <w:sz w:val="20"/>
          <w:szCs w:val="20"/>
        </w:rPr>
        <w:t>s</w:t>
      </w:r>
      <w:r w:rsidRPr="274BFFB9">
        <w:rPr>
          <w:rFonts w:ascii="Arial" w:eastAsia="Arial" w:hAnsi="Arial" w:cs="Arial"/>
          <w:spacing w:val="46"/>
          <w:sz w:val="20"/>
          <w:szCs w:val="20"/>
        </w:rPr>
        <w:t xml:space="preserve"> </w:t>
      </w:r>
      <w:r w:rsidRPr="274BFFB9">
        <w:rPr>
          <w:rFonts w:ascii="Arial" w:eastAsia="Arial" w:hAnsi="Arial" w:cs="Arial"/>
          <w:sz w:val="20"/>
          <w:szCs w:val="20"/>
        </w:rPr>
        <w:t>shou</w:t>
      </w:r>
      <w:r w:rsidRPr="274BFFB9">
        <w:rPr>
          <w:rFonts w:ascii="Arial" w:eastAsia="Arial" w:hAnsi="Arial" w:cs="Arial"/>
          <w:spacing w:val="-2"/>
          <w:sz w:val="20"/>
          <w:szCs w:val="20"/>
        </w:rPr>
        <w:t>l</w:t>
      </w:r>
      <w:r w:rsidRPr="274BFFB9">
        <w:rPr>
          <w:rFonts w:ascii="Arial" w:eastAsia="Arial" w:hAnsi="Arial" w:cs="Arial"/>
          <w:sz w:val="20"/>
          <w:szCs w:val="20"/>
        </w:rPr>
        <w:t>d</w:t>
      </w:r>
      <w:r w:rsidRPr="274BFFB9">
        <w:rPr>
          <w:rFonts w:ascii="Arial" w:eastAsia="Arial" w:hAnsi="Arial" w:cs="Arial"/>
          <w:spacing w:val="44"/>
          <w:sz w:val="20"/>
          <w:szCs w:val="20"/>
        </w:rPr>
        <w:t xml:space="preserve"> </w:t>
      </w:r>
      <w:r w:rsidRPr="274BFFB9">
        <w:rPr>
          <w:rFonts w:ascii="Arial" w:eastAsia="Arial" w:hAnsi="Arial" w:cs="Arial"/>
          <w:sz w:val="20"/>
          <w:szCs w:val="20"/>
        </w:rPr>
        <w:t>r</w:t>
      </w:r>
      <w:r w:rsidRPr="274BFFB9">
        <w:rPr>
          <w:rFonts w:ascii="Arial" w:eastAsia="Arial" w:hAnsi="Arial" w:cs="Arial"/>
          <w:spacing w:val="-2"/>
          <w:sz w:val="20"/>
          <w:szCs w:val="20"/>
        </w:rPr>
        <w:t>e</w:t>
      </w:r>
      <w:r w:rsidRPr="274BFFB9">
        <w:rPr>
          <w:rFonts w:ascii="Arial" w:eastAsia="Arial" w:hAnsi="Arial" w:cs="Arial"/>
          <w:sz w:val="20"/>
          <w:szCs w:val="20"/>
        </w:rPr>
        <w:t>cogn</w:t>
      </w:r>
      <w:r w:rsidRPr="274BFFB9">
        <w:rPr>
          <w:rFonts w:ascii="Arial" w:eastAsia="Arial" w:hAnsi="Arial" w:cs="Arial"/>
          <w:spacing w:val="-2"/>
          <w:sz w:val="20"/>
          <w:szCs w:val="20"/>
        </w:rPr>
        <w:t>i</w:t>
      </w:r>
      <w:r w:rsidRPr="274BFFB9">
        <w:rPr>
          <w:rFonts w:ascii="Arial" w:eastAsia="Arial" w:hAnsi="Arial" w:cs="Arial"/>
          <w:sz w:val="20"/>
          <w:szCs w:val="20"/>
        </w:rPr>
        <w:t>ze</w:t>
      </w:r>
      <w:r w:rsidRPr="274BFFB9">
        <w:rPr>
          <w:rFonts w:ascii="Arial" w:eastAsia="Arial" w:hAnsi="Arial" w:cs="Arial"/>
          <w:spacing w:val="46"/>
          <w:sz w:val="20"/>
          <w:szCs w:val="20"/>
        </w:rPr>
        <w:t xml:space="preserve"> </w:t>
      </w:r>
      <w:r w:rsidRPr="274BFFB9">
        <w:rPr>
          <w:rFonts w:ascii="Arial" w:eastAsia="Arial" w:hAnsi="Arial" w:cs="Arial"/>
          <w:sz w:val="20"/>
          <w:szCs w:val="20"/>
        </w:rPr>
        <w:t>t</w:t>
      </w:r>
      <w:r w:rsidRPr="274BFFB9">
        <w:rPr>
          <w:rFonts w:ascii="Arial" w:eastAsia="Arial" w:hAnsi="Arial" w:cs="Arial"/>
          <w:spacing w:val="-2"/>
          <w:sz w:val="20"/>
          <w:szCs w:val="20"/>
        </w:rPr>
        <w:t>h</w:t>
      </w:r>
      <w:r w:rsidRPr="274BFFB9">
        <w:rPr>
          <w:rFonts w:ascii="Arial" w:eastAsia="Arial" w:hAnsi="Arial" w:cs="Arial"/>
          <w:sz w:val="20"/>
          <w:szCs w:val="20"/>
        </w:rPr>
        <w:t>at</w:t>
      </w:r>
      <w:r w:rsidRPr="274BFFB9">
        <w:rPr>
          <w:rFonts w:ascii="Arial" w:eastAsia="Arial" w:hAnsi="Arial" w:cs="Arial"/>
          <w:spacing w:val="46"/>
          <w:sz w:val="20"/>
          <w:szCs w:val="20"/>
        </w:rPr>
        <w:t xml:space="preserve"> </w:t>
      </w:r>
      <w:r w:rsidRPr="274BFFB9">
        <w:rPr>
          <w:rFonts w:ascii="Arial" w:eastAsia="Arial" w:hAnsi="Arial" w:cs="Arial"/>
          <w:sz w:val="20"/>
          <w:szCs w:val="20"/>
        </w:rPr>
        <w:t>the</w:t>
      </w:r>
      <w:r w:rsidRPr="274BFFB9">
        <w:rPr>
          <w:rFonts w:ascii="Arial" w:eastAsia="Arial" w:hAnsi="Arial" w:cs="Arial"/>
          <w:spacing w:val="45"/>
          <w:sz w:val="20"/>
          <w:szCs w:val="20"/>
        </w:rPr>
        <w:t xml:space="preserve"> </w:t>
      </w:r>
      <w:r w:rsidRPr="274BFFB9">
        <w:rPr>
          <w:rFonts w:ascii="Arial" w:eastAsia="Arial" w:hAnsi="Arial" w:cs="Arial"/>
          <w:spacing w:val="-2"/>
          <w:sz w:val="20"/>
          <w:szCs w:val="20"/>
        </w:rPr>
        <w:t>TVIHA School League</w:t>
      </w:r>
      <w:r w:rsidRPr="274BFFB9">
        <w:rPr>
          <w:rFonts w:ascii="Arial" w:eastAsia="Arial" w:hAnsi="Arial" w:cs="Arial"/>
          <w:spacing w:val="46"/>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s</w:t>
      </w:r>
      <w:r w:rsidRPr="274BFFB9">
        <w:rPr>
          <w:rFonts w:ascii="Arial" w:eastAsia="Arial" w:hAnsi="Arial" w:cs="Arial"/>
          <w:spacing w:val="46"/>
          <w:sz w:val="20"/>
          <w:szCs w:val="20"/>
        </w:rPr>
        <w:t xml:space="preserve"> </w:t>
      </w:r>
      <w:r w:rsidRPr="274BFFB9">
        <w:rPr>
          <w:rFonts w:ascii="Arial" w:eastAsia="Arial" w:hAnsi="Arial" w:cs="Arial"/>
          <w:sz w:val="20"/>
          <w:szCs w:val="20"/>
        </w:rPr>
        <w:t>ded</w:t>
      </w:r>
      <w:r w:rsidRPr="274BFFB9">
        <w:rPr>
          <w:rFonts w:ascii="Arial" w:eastAsia="Arial" w:hAnsi="Arial" w:cs="Arial"/>
          <w:spacing w:val="-2"/>
          <w:sz w:val="20"/>
          <w:szCs w:val="20"/>
        </w:rPr>
        <w:t>i</w:t>
      </w:r>
      <w:r w:rsidRPr="274BFFB9">
        <w:rPr>
          <w:rFonts w:ascii="Arial" w:eastAsia="Arial" w:hAnsi="Arial" w:cs="Arial"/>
          <w:sz w:val="20"/>
          <w:szCs w:val="20"/>
        </w:rPr>
        <w:t>cated</w:t>
      </w:r>
      <w:r w:rsidRPr="274BFFB9">
        <w:rPr>
          <w:rFonts w:ascii="Arial" w:eastAsia="Arial" w:hAnsi="Arial" w:cs="Arial"/>
          <w:spacing w:val="45"/>
          <w:sz w:val="20"/>
          <w:szCs w:val="20"/>
        </w:rPr>
        <w:t xml:space="preserve"> </w:t>
      </w:r>
      <w:r w:rsidRPr="274BFFB9">
        <w:rPr>
          <w:rFonts w:ascii="Arial" w:eastAsia="Arial" w:hAnsi="Arial" w:cs="Arial"/>
          <w:sz w:val="20"/>
          <w:szCs w:val="20"/>
        </w:rPr>
        <w:t>to</w:t>
      </w:r>
      <w:r w:rsidRPr="274BFFB9">
        <w:rPr>
          <w:rFonts w:ascii="Arial" w:eastAsia="Arial" w:hAnsi="Arial" w:cs="Arial"/>
          <w:spacing w:val="46"/>
          <w:sz w:val="20"/>
          <w:szCs w:val="20"/>
        </w:rPr>
        <w:t xml:space="preserve"> </w:t>
      </w:r>
      <w:r w:rsidRPr="274BFFB9">
        <w:rPr>
          <w:rFonts w:ascii="Arial" w:eastAsia="Arial" w:hAnsi="Arial" w:cs="Arial"/>
          <w:spacing w:val="-2"/>
          <w:sz w:val="20"/>
          <w:szCs w:val="20"/>
        </w:rPr>
        <w:t>t</w:t>
      </w:r>
      <w:r w:rsidRPr="274BFFB9">
        <w:rPr>
          <w:rFonts w:ascii="Arial" w:eastAsia="Arial" w:hAnsi="Arial" w:cs="Arial"/>
          <w:sz w:val="20"/>
          <w:szCs w:val="20"/>
        </w:rPr>
        <w:t xml:space="preserve">he </w:t>
      </w:r>
      <w:r w:rsidRPr="274BFFB9">
        <w:rPr>
          <w:rFonts w:ascii="Arial" w:eastAsia="Arial" w:hAnsi="Arial" w:cs="Arial"/>
          <w:spacing w:val="-1"/>
          <w:sz w:val="20"/>
          <w:szCs w:val="20"/>
        </w:rPr>
        <w:t>benefi</w:t>
      </w:r>
      <w:r w:rsidRPr="274BFFB9">
        <w:rPr>
          <w:rFonts w:ascii="Arial" w:eastAsia="Arial" w:hAnsi="Arial" w:cs="Arial"/>
          <w:sz w:val="20"/>
          <w:szCs w:val="20"/>
        </w:rPr>
        <w:t>t</w:t>
      </w:r>
      <w:r w:rsidRPr="274BFFB9">
        <w:rPr>
          <w:rFonts w:ascii="Arial" w:eastAsia="Arial" w:hAnsi="Arial" w:cs="Arial"/>
          <w:spacing w:val="53"/>
          <w:sz w:val="20"/>
          <w:szCs w:val="20"/>
        </w:rPr>
        <w:t xml:space="preserve"> </w:t>
      </w:r>
      <w:r w:rsidRPr="274BFFB9">
        <w:rPr>
          <w:rFonts w:ascii="Arial" w:eastAsia="Arial" w:hAnsi="Arial" w:cs="Arial"/>
          <w:spacing w:val="-1"/>
          <w:sz w:val="20"/>
          <w:szCs w:val="20"/>
        </w:rPr>
        <w:t>a</w:t>
      </w:r>
      <w:r w:rsidRPr="274BFFB9">
        <w:rPr>
          <w:rFonts w:ascii="Arial" w:eastAsia="Arial" w:hAnsi="Arial" w:cs="Arial"/>
          <w:spacing w:val="-2"/>
          <w:sz w:val="20"/>
          <w:szCs w:val="20"/>
        </w:rPr>
        <w:t>n</w:t>
      </w:r>
      <w:r w:rsidRPr="274BFFB9">
        <w:rPr>
          <w:rFonts w:ascii="Arial" w:eastAsia="Arial" w:hAnsi="Arial" w:cs="Arial"/>
          <w:sz w:val="20"/>
          <w:szCs w:val="20"/>
        </w:rPr>
        <w:t>d</w:t>
      </w:r>
      <w:r w:rsidRPr="274BFFB9">
        <w:rPr>
          <w:rFonts w:ascii="Arial" w:eastAsia="Arial" w:hAnsi="Arial" w:cs="Arial"/>
          <w:spacing w:val="52"/>
          <w:sz w:val="20"/>
          <w:szCs w:val="20"/>
        </w:rPr>
        <w:t xml:space="preserve"> </w:t>
      </w:r>
      <w:r w:rsidRPr="274BFFB9">
        <w:rPr>
          <w:rFonts w:ascii="Arial" w:eastAsia="Arial" w:hAnsi="Arial" w:cs="Arial"/>
          <w:spacing w:val="-1"/>
          <w:sz w:val="20"/>
          <w:szCs w:val="20"/>
        </w:rPr>
        <w:t>welfar</w:t>
      </w:r>
      <w:r w:rsidRPr="274BFFB9">
        <w:rPr>
          <w:rFonts w:ascii="Arial" w:eastAsia="Arial" w:hAnsi="Arial" w:cs="Arial"/>
          <w:sz w:val="20"/>
          <w:szCs w:val="20"/>
        </w:rPr>
        <w:t>e</w:t>
      </w:r>
      <w:r w:rsidRPr="274BFFB9">
        <w:rPr>
          <w:rFonts w:ascii="Arial" w:eastAsia="Arial" w:hAnsi="Arial" w:cs="Arial"/>
          <w:spacing w:val="53"/>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f</w:t>
      </w:r>
      <w:r w:rsidRPr="274BFFB9">
        <w:rPr>
          <w:rFonts w:ascii="Arial" w:eastAsia="Arial" w:hAnsi="Arial" w:cs="Arial"/>
          <w:spacing w:val="54"/>
          <w:sz w:val="20"/>
          <w:szCs w:val="20"/>
        </w:rPr>
        <w:t xml:space="preserve"> </w:t>
      </w:r>
      <w:r w:rsidRPr="274BFFB9">
        <w:rPr>
          <w:rFonts w:ascii="Arial" w:eastAsia="Arial" w:hAnsi="Arial" w:cs="Arial"/>
          <w:spacing w:val="-1"/>
          <w:sz w:val="20"/>
          <w:szCs w:val="20"/>
        </w:rPr>
        <w:t>a</w:t>
      </w:r>
      <w:r w:rsidRPr="274BFFB9">
        <w:rPr>
          <w:rFonts w:ascii="Arial" w:eastAsia="Arial" w:hAnsi="Arial" w:cs="Arial"/>
          <w:spacing w:val="-2"/>
          <w:sz w:val="20"/>
          <w:szCs w:val="20"/>
        </w:rPr>
        <w:t>l</w:t>
      </w:r>
      <w:r w:rsidRPr="274BFFB9">
        <w:rPr>
          <w:rFonts w:ascii="Arial" w:eastAsia="Arial" w:hAnsi="Arial" w:cs="Arial"/>
          <w:sz w:val="20"/>
          <w:szCs w:val="20"/>
        </w:rPr>
        <w:t>l</w:t>
      </w:r>
      <w:r w:rsidRPr="274BFFB9">
        <w:rPr>
          <w:rFonts w:ascii="Arial" w:eastAsia="Arial" w:hAnsi="Arial" w:cs="Arial"/>
          <w:spacing w:val="54"/>
          <w:sz w:val="20"/>
          <w:szCs w:val="20"/>
        </w:rPr>
        <w:t xml:space="preserve"> </w:t>
      </w:r>
      <w:r w:rsidRPr="274BFFB9">
        <w:rPr>
          <w:rFonts w:ascii="Arial" w:eastAsia="Arial" w:hAnsi="Arial" w:cs="Arial"/>
          <w:spacing w:val="-1"/>
          <w:sz w:val="20"/>
          <w:szCs w:val="20"/>
        </w:rPr>
        <w:t>part</w:t>
      </w:r>
      <w:r w:rsidRPr="274BFFB9">
        <w:rPr>
          <w:rFonts w:ascii="Arial" w:eastAsia="Arial" w:hAnsi="Arial" w:cs="Arial"/>
          <w:spacing w:val="-2"/>
          <w:sz w:val="20"/>
          <w:szCs w:val="20"/>
        </w:rPr>
        <w:t>i</w:t>
      </w:r>
      <w:r w:rsidRPr="274BFFB9">
        <w:rPr>
          <w:rFonts w:ascii="Arial" w:eastAsia="Arial" w:hAnsi="Arial" w:cs="Arial"/>
          <w:spacing w:val="-1"/>
          <w:sz w:val="20"/>
          <w:szCs w:val="20"/>
        </w:rPr>
        <w:t>cipan</w:t>
      </w:r>
      <w:r w:rsidRPr="274BFFB9">
        <w:rPr>
          <w:rFonts w:ascii="Arial" w:eastAsia="Arial" w:hAnsi="Arial" w:cs="Arial"/>
          <w:spacing w:val="-2"/>
          <w:sz w:val="20"/>
          <w:szCs w:val="20"/>
        </w:rPr>
        <w:t>t</w:t>
      </w:r>
      <w:r w:rsidRPr="274BFFB9">
        <w:rPr>
          <w:rFonts w:ascii="Arial" w:eastAsia="Arial" w:hAnsi="Arial" w:cs="Arial"/>
          <w:spacing w:val="-1"/>
          <w:sz w:val="20"/>
          <w:szCs w:val="20"/>
        </w:rPr>
        <w:t>s</w:t>
      </w:r>
      <w:r w:rsidRPr="274BFFB9">
        <w:rPr>
          <w:rFonts w:ascii="Arial" w:eastAsia="Arial" w:hAnsi="Arial" w:cs="Arial"/>
          <w:sz w:val="20"/>
          <w:szCs w:val="20"/>
        </w:rPr>
        <w:t>.</w:t>
      </w:r>
      <w:r w:rsidRPr="274BFFB9">
        <w:rPr>
          <w:rFonts w:ascii="Arial" w:eastAsia="Arial" w:hAnsi="Arial" w:cs="Arial"/>
          <w:spacing w:val="51"/>
          <w:sz w:val="20"/>
          <w:szCs w:val="20"/>
        </w:rPr>
        <w:t xml:space="preserve"> </w:t>
      </w:r>
      <w:r w:rsidRPr="274BFFB9">
        <w:rPr>
          <w:rFonts w:ascii="Arial" w:eastAsia="Arial" w:hAnsi="Arial" w:cs="Arial"/>
          <w:spacing w:val="-1"/>
          <w:sz w:val="20"/>
          <w:szCs w:val="20"/>
        </w:rPr>
        <w:t>I</w:t>
      </w:r>
      <w:r w:rsidRPr="274BFFB9">
        <w:rPr>
          <w:rFonts w:ascii="Arial" w:eastAsia="Arial" w:hAnsi="Arial" w:cs="Arial"/>
          <w:sz w:val="20"/>
          <w:szCs w:val="20"/>
        </w:rPr>
        <w:t>n</w:t>
      </w:r>
      <w:r w:rsidRPr="274BFFB9">
        <w:rPr>
          <w:rFonts w:ascii="Arial" w:eastAsia="Arial" w:hAnsi="Arial" w:cs="Arial"/>
          <w:spacing w:val="54"/>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1"/>
          <w:sz w:val="20"/>
          <w:szCs w:val="20"/>
        </w:rPr>
        <w:t>d</w:t>
      </w:r>
      <w:r w:rsidRPr="274BFFB9">
        <w:rPr>
          <w:rFonts w:ascii="Arial" w:eastAsia="Arial" w:hAnsi="Arial" w:cs="Arial"/>
          <w:spacing w:val="-2"/>
          <w:sz w:val="20"/>
          <w:szCs w:val="20"/>
        </w:rPr>
        <w:t>e</w:t>
      </w:r>
      <w:r w:rsidRPr="274BFFB9">
        <w:rPr>
          <w:rFonts w:ascii="Arial" w:eastAsia="Arial" w:hAnsi="Arial" w:cs="Arial"/>
          <w:sz w:val="20"/>
          <w:szCs w:val="20"/>
        </w:rPr>
        <w:t>r</w:t>
      </w:r>
      <w:r w:rsidRPr="274BFFB9">
        <w:rPr>
          <w:rFonts w:ascii="Arial" w:eastAsia="Arial" w:hAnsi="Arial" w:cs="Arial"/>
          <w:spacing w:val="53"/>
          <w:sz w:val="20"/>
          <w:szCs w:val="20"/>
        </w:rPr>
        <w:t xml:space="preserve"> </w:t>
      </w:r>
      <w:r w:rsidRPr="274BFFB9">
        <w:rPr>
          <w:rFonts w:ascii="Arial" w:eastAsia="Arial" w:hAnsi="Arial" w:cs="Arial"/>
          <w:spacing w:val="-2"/>
          <w:sz w:val="20"/>
          <w:szCs w:val="20"/>
        </w:rPr>
        <w:t>t</w:t>
      </w:r>
      <w:r w:rsidRPr="274BFFB9">
        <w:rPr>
          <w:rFonts w:ascii="Arial" w:eastAsia="Arial" w:hAnsi="Arial" w:cs="Arial"/>
          <w:sz w:val="20"/>
          <w:szCs w:val="20"/>
        </w:rPr>
        <w:t>o</w:t>
      </w:r>
      <w:r w:rsidRPr="274BFFB9">
        <w:rPr>
          <w:rFonts w:ascii="Arial" w:eastAsia="Arial" w:hAnsi="Arial" w:cs="Arial"/>
          <w:spacing w:val="54"/>
          <w:sz w:val="20"/>
          <w:szCs w:val="20"/>
        </w:rPr>
        <w:t xml:space="preserve"> </w:t>
      </w:r>
      <w:r w:rsidRPr="274BFFB9">
        <w:rPr>
          <w:rFonts w:ascii="Arial" w:eastAsia="Arial" w:hAnsi="Arial" w:cs="Arial"/>
          <w:spacing w:val="-1"/>
          <w:sz w:val="20"/>
          <w:szCs w:val="20"/>
        </w:rPr>
        <w:t>maintai</w:t>
      </w:r>
      <w:r w:rsidRPr="274BFFB9">
        <w:rPr>
          <w:rFonts w:ascii="Arial" w:eastAsia="Arial" w:hAnsi="Arial" w:cs="Arial"/>
          <w:sz w:val="20"/>
          <w:szCs w:val="20"/>
        </w:rPr>
        <w:t>n</w:t>
      </w:r>
      <w:r w:rsidRPr="274BFFB9">
        <w:rPr>
          <w:rFonts w:ascii="Arial" w:eastAsia="Arial" w:hAnsi="Arial" w:cs="Arial"/>
          <w:spacing w:val="53"/>
          <w:sz w:val="20"/>
          <w:szCs w:val="20"/>
        </w:rPr>
        <w:t xml:space="preserve"> </w:t>
      </w:r>
      <w:r w:rsidRPr="274BFFB9">
        <w:rPr>
          <w:rFonts w:ascii="Arial" w:eastAsia="Arial" w:hAnsi="Arial" w:cs="Arial"/>
          <w:sz w:val="20"/>
          <w:szCs w:val="20"/>
        </w:rPr>
        <w:t>a</w:t>
      </w:r>
      <w:r w:rsidRPr="274BFFB9">
        <w:rPr>
          <w:rFonts w:ascii="Arial" w:eastAsia="Arial" w:hAnsi="Arial" w:cs="Arial"/>
          <w:spacing w:val="52"/>
          <w:sz w:val="20"/>
          <w:szCs w:val="20"/>
        </w:rPr>
        <w:t xml:space="preserve"> </w:t>
      </w:r>
      <w:r w:rsidRPr="274BFFB9">
        <w:rPr>
          <w:rFonts w:ascii="Arial" w:eastAsia="Arial" w:hAnsi="Arial" w:cs="Arial"/>
          <w:spacing w:val="-1"/>
          <w:sz w:val="20"/>
          <w:szCs w:val="20"/>
        </w:rPr>
        <w:t>co</w:t>
      </w:r>
      <w:r w:rsidRPr="274BFFB9">
        <w:rPr>
          <w:rFonts w:ascii="Arial" w:eastAsia="Arial" w:hAnsi="Arial" w:cs="Arial"/>
          <w:spacing w:val="-2"/>
          <w:sz w:val="20"/>
          <w:szCs w:val="20"/>
        </w:rPr>
        <w:t>n</w:t>
      </w:r>
      <w:r w:rsidRPr="274BFFB9">
        <w:rPr>
          <w:rFonts w:ascii="Arial" w:eastAsia="Arial" w:hAnsi="Arial" w:cs="Arial"/>
          <w:sz w:val="20"/>
          <w:szCs w:val="20"/>
        </w:rPr>
        <w:t>s</w:t>
      </w:r>
      <w:r w:rsidRPr="274BFFB9">
        <w:rPr>
          <w:rFonts w:ascii="Arial" w:eastAsia="Arial" w:hAnsi="Arial" w:cs="Arial"/>
          <w:spacing w:val="-2"/>
          <w:sz w:val="20"/>
          <w:szCs w:val="20"/>
        </w:rPr>
        <w:t>i</w:t>
      </w:r>
      <w:r w:rsidRPr="274BFFB9">
        <w:rPr>
          <w:rFonts w:ascii="Arial" w:eastAsia="Arial" w:hAnsi="Arial" w:cs="Arial"/>
          <w:sz w:val="20"/>
          <w:szCs w:val="20"/>
        </w:rPr>
        <w:t>s</w:t>
      </w:r>
      <w:r w:rsidRPr="274BFFB9">
        <w:rPr>
          <w:rFonts w:ascii="Arial" w:eastAsia="Arial" w:hAnsi="Arial" w:cs="Arial"/>
          <w:spacing w:val="-1"/>
          <w:sz w:val="20"/>
          <w:szCs w:val="20"/>
        </w:rPr>
        <w:t>tent</w:t>
      </w:r>
      <w:r w:rsidRPr="274BFFB9">
        <w:rPr>
          <w:rFonts w:ascii="Arial" w:eastAsia="Arial" w:hAnsi="Arial" w:cs="Arial"/>
          <w:sz w:val="20"/>
          <w:szCs w:val="20"/>
        </w:rPr>
        <w:t>,</w:t>
      </w:r>
      <w:r w:rsidRPr="274BFFB9">
        <w:rPr>
          <w:rFonts w:ascii="Arial" w:eastAsia="Arial" w:hAnsi="Arial" w:cs="Arial"/>
          <w:spacing w:val="52"/>
          <w:sz w:val="20"/>
          <w:szCs w:val="20"/>
        </w:rPr>
        <w:t xml:space="preserve"> </w:t>
      </w:r>
      <w:r w:rsidRPr="274BFFB9">
        <w:rPr>
          <w:rFonts w:ascii="Arial" w:eastAsia="Arial" w:hAnsi="Arial" w:cs="Arial"/>
          <w:spacing w:val="-1"/>
          <w:sz w:val="20"/>
          <w:szCs w:val="20"/>
        </w:rPr>
        <w:t>co</w:t>
      </w:r>
      <w:r w:rsidRPr="274BFFB9">
        <w:rPr>
          <w:rFonts w:ascii="Arial" w:eastAsia="Arial" w:hAnsi="Arial" w:cs="Arial"/>
          <w:spacing w:val="-2"/>
          <w:sz w:val="20"/>
          <w:szCs w:val="20"/>
        </w:rPr>
        <w:t>o</w:t>
      </w:r>
      <w:r w:rsidRPr="274BFFB9">
        <w:rPr>
          <w:rFonts w:ascii="Arial" w:eastAsia="Arial" w:hAnsi="Arial" w:cs="Arial"/>
          <w:spacing w:val="-1"/>
          <w:sz w:val="20"/>
          <w:szCs w:val="20"/>
        </w:rPr>
        <w:t>perative enviro</w:t>
      </w:r>
      <w:r w:rsidRPr="274BFFB9">
        <w:rPr>
          <w:rFonts w:ascii="Arial" w:eastAsia="Arial" w:hAnsi="Arial" w:cs="Arial"/>
          <w:spacing w:val="-2"/>
          <w:sz w:val="20"/>
          <w:szCs w:val="20"/>
        </w:rPr>
        <w:t>n</w:t>
      </w:r>
      <w:r w:rsidRPr="274BFFB9">
        <w:rPr>
          <w:rFonts w:ascii="Arial" w:eastAsia="Arial" w:hAnsi="Arial" w:cs="Arial"/>
          <w:spacing w:val="-1"/>
          <w:sz w:val="20"/>
          <w:szCs w:val="20"/>
        </w:rPr>
        <w:t>ment</w:t>
      </w:r>
      <w:r w:rsidRPr="274BFFB9">
        <w:rPr>
          <w:rFonts w:ascii="Arial" w:eastAsia="Arial" w:hAnsi="Arial" w:cs="Arial"/>
          <w:sz w:val="20"/>
          <w:szCs w:val="20"/>
        </w:rPr>
        <w:t>,</w:t>
      </w:r>
      <w:r w:rsidRPr="274BFFB9">
        <w:rPr>
          <w:rFonts w:ascii="Arial" w:eastAsia="Arial" w:hAnsi="Arial" w:cs="Arial"/>
          <w:spacing w:val="-1"/>
          <w:sz w:val="20"/>
          <w:szCs w:val="20"/>
        </w:rPr>
        <w:t xml:space="preserve"> TVIHA as</w:t>
      </w:r>
      <w:r w:rsidRPr="274BFFB9">
        <w:rPr>
          <w:rFonts w:ascii="Arial" w:eastAsia="Arial" w:hAnsi="Arial" w:cs="Arial"/>
          <w:sz w:val="20"/>
          <w:szCs w:val="20"/>
        </w:rPr>
        <w:t>ks</w:t>
      </w:r>
      <w:r w:rsidRPr="274BFFB9">
        <w:rPr>
          <w:rFonts w:ascii="Arial" w:eastAsia="Arial" w:hAnsi="Arial" w:cs="Arial"/>
          <w:spacing w:val="-1"/>
          <w:sz w:val="20"/>
          <w:szCs w:val="20"/>
        </w:rPr>
        <w:t xml:space="preserve"> tha</w:t>
      </w:r>
      <w:r w:rsidRPr="274BFFB9">
        <w:rPr>
          <w:rFonts w:ascii="Arial" w:eastAsia="Arial" w:hAnsi="Arial" w:cs="Arial"/>
          <w:sz w:val="20"/>
          <w:szCs w:val="20"/>
        </w:rPr>
        <w:t>t</w:t>
      </w:r>
      <w:r w:rsidRPr="274BFFB9">
        <w:rPr>
          <w:rFonts w:ascii="Arial" w:eastAsia="Arial" w:hAnsi="Arial" w:cs="Arial"/>
          <w:spacing w:val="-1"/>
          <w:sz w:val="20"/>
          <w:szCs w:val="20"/>
        </w:rPr>
        <w:t xml:space="preserve"> </w:t>
      </w:r>
      <w:r w:rsidRPr="274BFFB9">
        <w:rPr>
          <w:rFonts w:ascii="Arial" w:eastAsia="Arial" w:hAnsi="Arial" w:cs="Arial"/>
          <w:sz w:val="20"/>
          <w:szCs w:val="20"/>
        </w:rPr>
        <w:t>all</w:t>
      </w:r>
      <w:r w:rsidRPr="274BFFB9">
        <w:rPr>
          <w:rFonts w:ascii="Arial" w:eastAsia="Arial" w:hAnsi="Arial" w:cs="Arial"/>
          <w:spacing w:val="-1"/>
          <w:sz w:val="20"/>
          <w:szCs w:val="20"/>
        </w:rPr>
        <w:t xml:space="preserve"> </w:t>
      </w:r>
      <w:r w:rsidRPr="274BFFB9">
        <w:rPr>
          <w:rFonts w:ascii="Arial" w:eastAsia="Arial" w:hAnsi="Arial" w:cs="Arial"/>
          <w:sz w:val="20"/>
          <w:szCs w:val="20"/>
        </w:rPr>
        <w:t>of</w:t>
      </w:r>
      <w:r w:rsidRPr="274BFFB9">
        <w:rPr>
          <w:rFonts w:ascii="Arial" w:eastAsia="Arial" w:hAnsi="Arial" w:cs="Arial"/>
          <w:spacing w:val="-1"/>
          <w:sz w:val="20"/>
          <w:szCs w:val="20"/>
        </w:rPr>
        <w:t xml:space="preserve"> </w:t>
      </w:r>
      <w:r w:rsidRPr="274BFFB9">
        <w:rPr>
          <w:rFonts w:ascii="Arial" w:eastAsia="Arial" w:hAnsi="Arial" w:cs="Arial"/>
          <w:sz w:val="20"/>
          <w:szCs w:val="20"/>
        </w:rPr>
        <w:t>the</w:t>
      </w:r>
      <w:r w:rsidRPr="274BFFB9">
        <w:rPr>
          <w:rFonts w:ascii="Arial" w:eastAsia="Arial" w:hAnsi="Arial" w:cs="Arial"/>
          <w:spacing w:val="-1"/>
          <w:sz w:val="20"/>
          <w:szCs w:val="20"/>
        </w:rPr>
        <w:t xml:space="preserve"> </w:t>
      </w:r>
      <w:r w:rsidRPr="274BFFB9">
        <w:rPr>
          <w:rFonts w:ascii="Arial" w:eastAsia="Arial" w:hAnsi="Arial" w:cs="Arial"/>
          <w:sz w:val="20"/>
          <w:szCs w:val="20"/>
        </w:rPr>
        <w:t>partic</w:t>
      </w:r>
      <w:r w:rsidRPr="274BFFB9">
        <w:rPr>
          <w:rFonts w:ascii="Arial" w:eastAsia="Arial" w:hAnsi="Arial" w:cs="Arial"/>
          <w:spacing w:val="-2"/>
          <w:sz w:val="20"/>
          <w:szCs w:val="20"/>
        </w:rPr>
        <w:t>i</w:t>
      </w:r>
      <w:r w:rsidRPr="274BFFB9">
        <w:rPr>
          <w:rFonts w:ascii="Arial" w:eastAsia="Arial" w:hAnsi="Arial" w:cs="Arial"/>
          <w:sz w:val="20"/>
          <w:szCs w:val="20"/>
        </w:rPr>
        <w:t>pan</w:t>
      </w:r>
      <w:r w:rsidRPr="274BFFB9">
        <w:rPr>
          <w:rFonts w:ascii="Arial" w:eastAsia="Arial" w:hAnsi="Arial" w:cs="Arial"/>
          <w:spacing w:val="-2"/>
          <w:sz w:val="20"/>
          <w:szCs w:val="20"/>
        </w:rPr>
        <w:t>t</w:t>
      </w:r>
      <w:r w:rsidRPr="274BFFB9">
        <w:rPr>
          <w:rFonts w:ascii="Arial" w:eastAsia="Arial" w:hAnsi="Arial" w:cs="Arial"/>
          <w:sz w:val="20"/>
          <w:szCs w:val="20"/>
        </w:rPr>
        <w:t>s</w:t>
      </w:r>
      <w:r w:rsidRPr="274BFFB9">
        <w:rPr>
          <w:rFonts w:ascii="Arial" w:eastAsia="Arial" w:hAnsi="Arial" w:cs="Arial"/>
          <w:spacing w:val="-1"/>
          <w:sz w:val="20"/>
          <w:szCs w:val="20"/>
        </w:rPr>
        <w:t xml:space="preserve"> a</w:t>
      </w:r>
      <w:r w:rsidRPr="274BFFB9">
        <w:rPr>
          <w:rFonts w:ascii="Arial" w:eastAsia="Arial" w:hAnsi="Arial" w:cs="Arial"/>
          <w:sz w:val="20"/>
          <w:szCs w:val="20"/>
        </w:rPr>
        <w:t>t</w:t>
      </w:r>
      <w:r w:rsidRPr="274BFFB9">
        <w:rPr>
          <w:rFonts w:ascii="Arial" w:eastAsia="Arial" w:hAnsi="Arial" w:cs="Arial"/>
          <w:spacing w:val="-1"/>
          <w:sz w:val="20"/>
          <w:szCs w:val="20"/>
        </w:rPr>
        <w:t xml:space="preserve"> </w:t>
      </w:r>
      <w:r w:rsidRPr="274BFFB9">
        <w:rPr>
          <w:rFonts w:ascii="Arial" w:eastAsia="Arial" w:hAnsi="Arial" w:cs="Arial"/>
          <w:sz w:val="20"/>
          <w:szCs w:val="20"/>
        </w:rPr>
        <w:t>this</w:t>
      </w:r>
      <w:r w:rsidRPr="274BFFB9">
        <w:rPr>
          <w:rFonts w:ascii="Arial" w:eastAsia="Arial" w:hAnsi="Arial" w:cs="Arial"/>
          <w:spacing w:val="-1"/>
          <w:sz w:val="20"/>
          <w:szCs w:val="20"/>
        </w:rPr>
        <w:t xml:space="preserve"> </w:t>
      </w:r>
      <w:r w:rsidRPr="274BFFB9">
        <w:rPr>
          <w:rFonts w:ascii="Arial" w:eastAsia="Arial" w:hAnsi="Arial" w:cs="Arial"/>
          <w:sz w:val="20"/>
          <w:szCs w:val="20"/>
        </w:rPr>
        <w:t>facility:</w:t>
      </w:r>
    </w:p>
    <w:p w14:paraId="33E44E7E" w14:textId="77777777" w:rsidR="00220767" w:rsidRPr="00D11961" w:rsidRDefault="00220767" w:rsidP="00E82F4B">
      <w:pPr>
        <w:kinsoku w:val="0"/>
        <w:overflowPunct w:val="0"/>
        <w:autoSpaceDE w:val="0"/>
        <w:autoSpaceDN w:val="0"/>
        <w:adjustRightInd w:val="0"/>
        <w:spacing w:before="12" w:after="0" w:line="240" w:lineRule="exact"/>
        <w:ind w:left="1080"/>
        <w:rPr>
          <w:rFonts w:ascii="Times New Roman" w:hAnsi="Times New Roman"/>
          <w:sz w:val="24"/>
          <w:szCs w:val="24"/>
        </w:rPr>
      </w:pPr>
    </w:p>
    <w:p w14:paraId="318BB7EB" w14:textId="77777777" w:rsidR="00220767" w:rsidRPr="00D11961" w:rsidRDefault="00220767" w:rsidP="274BFFB9">
      <w:pPr>
        <w:numPr>
          <w:ilvl w:val="4"/>
          <w:numId w:val="8"/>
        </w:numPr>
        <w:tabs>
          <w:tab w:val="left" w:pos="1720"/>
        </w:tabs>
        <w:kinsoku w:val="0"/>
        <w:overflowPunct w:val="0"/>
        <w:autoSpaceDE w:val="0"/>
        <w:autoSpaceDN w:val="0"/>
        <w:adjustRightInd w:val="0"/>
        <w:spacing w:after="0" w:line="240" w:lineRule="auto"/>
        <w:ind w:left="1719" w:hanging="360"/>
        <w:rPr>
          <w:rFonts w:ascii="Arial" w:eastAsia="Arial" w:hAnsi="Arial" w:cs="Arial"/>
          <w:sz w:val="20"/>
          <w:szCs w:val="20"/>
        </w:rPr>
      </w:pPr>
      <w:r w:rsidRPr="274BFFB9">
        <w:rPr>
          <w:rFonts w:ascii="Arial" w:eastAsia="Arial" w:hAnsi="Arial" w:cs="Arial"/>
          <w:spacing w:val="-1"/>
          <w:sz w:val="20"/>
          <w:szCs w:val="20"/>
        </w:rPr>
        <w:t>Refra</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1"/>
          <w:sz w:val="20"/>
          <w:szCs w:val="20"/>
        </w:rPr>
        <w:t xml:space="preserve"> fro</w:t>
      </w:r>
      <w:r w:rsidRPr="274BFFB9">
        <w:rPr>
          <w:rFonts w:ascii="Arial" w:eastAsia="Arial" w:hAnsi="Arial" w:cs="Arial"/>
          <w:sz w:val="20"/>
          <w:szCs w:val="20"/>
        </w:rPr>
        <w:t>m</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t</w:t>
      </w:r>
      <w:r w:rsidRPr="274BFFB9">
        <w:rPr>
          <w:rFonts w:ascii="Arial" w:eastAsia="Arial" w:hAnsi="Arial" w:cs="Arial"/>
          <w:spacing w:val="-1"/>
          <w:sz w:val="20"/>
          <w:szCs w:val="20"/>
        </w:rPr>
        <w:t>h</w:t>
      </w:r>
      <w:r w:rsidRPr="274BFFB9">
        <w:rPr>
          <w:rFonts w:ascii="Arial" w:eastAsia="Arial" w:hAnsi="Arial" w:cs="Arial"/>
          <w:sz w:val="20"/>
          <w:szCs w:val="20"/>
        </w:rPr>
        <w:t>e</w:t>
      </w:r>
      <w:r w:rsidRPr="274BFFB9">
        <w:rPr>
          <w:rFonts w:ascii="Arial" w:eastAsia="Arial" w:hAnsi="Arial" w:cs="Arial"/>
          <w:spacing w:val="-1"/>
          <w:sz w:val="20"/>
          <w:szCs w:val="20"/>
        </w:rPr>
        <w:t xml:space="preserve"> us</w:t>
      </w:r>
      <w:r w:rsidRPr="274BFFB9">
        <w:rPr>
          <w:rFonts w:ascii="Arial" w:eastAsia="Arial" w:hAnsi="Arial" w:cs="Arial"/>
          <w:sz w:val="20"/>
          <w:szCs w:val="20"/>
        </w:rPr>
        <w:t>e</w:t>
      </w:r>
      <w:r w:rsidRPr="274BFFB9">
        <w:rPr>
          <w:rFonts w:ascii="Arial" w:eastAsia="Arial" w:hAnsi="Arial" w:cs="Arial"/>
          <w:spacing w:val="-1"/>
          <w:sz w:val="20"/>
          <w:szCs w:val="20"/>
        </w:rPr>
        <w:t xml:space="preserve"> o</w:t>
      </w:r>
      <w:r w:rsidRPr="274BFFB9">
        <w:rPr>
          <w:rFonts w:ascii="Arial" w:eastAsia="Arial" w:hAnsi="Arial" w:cs="Arial"/>
          <w:sz w:val="20"/>
          <w:szCs w:val="20"/>
        </w:rPr>
        <w:t>f</w:t>
      </w:r>
      <w:r w:rsidRPr="274BFFB9">
        <w:rPr>
          <w:rFonts w:ascii="Arial" w:eastAsia="Arial" w:hAnsi="Arial" w:cs="Arial"/>
          <w:spacing w:val="-1"/>
          <w:sz w:val="20"/>
          <w:szCs w:val="20"/>
        </w:rPr>
        <w:t xml:space="preserve"> fou</w:t>
      </w:r>
      <w:r w:rsidRPr="274BFFB9">
        <w:rPr>
          <w:rFonts w:ascii="Arial" w:eastAsia="Arial" w:hAnsi="Arial" w:cs="Arial"/>
          <w:sz w:val="20"/>
          <w:szCs w:val="20"/>
        </w:rPr>
        <w:t>l</w:t>
      </w:r>
      <w:r w:rsidRPr="274BFFB9">
        <w:rPr>
          <w:rFonts w:ascii="Arial" w:eastAsia="Arial" w:hAnsi="Arial" w:cs="Arial"/>
          <w:spacing w:val="-1"/>
          <w:sz w:val="20"/>
          <w:szCs w:val="20"/>
        </w:rPr>
        <w:t xml:space="preserve"> langu</w:t>
      </w:r>
      <w:r w:rsidRPr="274BFFB9">
        <w:rPr>
          <w:rFonts w:ascii="Arial" w:eastAsia="Arial" w:hAnsi="Arial" w:cs="Arial"/>
          <w:spacing w:val="-2"/>
          <w:sz w:val="20"/>
          <w:szCs w:val="20"/>
        </w:rPr>
        <w:t>a</w:t>
      </w:r>
      <w:r w:rsidRPr="274BFFB9">
        <w:rPr>
          <w:rFonts w:ascii="Arial" w:eastAsia="Arial" w:hAnsi="Arial" w:cs="Arial"/>
          <w:spacing w:val="-1"/>
          <w:sz w:val="20"/>
          <w:szCs w:val="20"/>
        </w:rPr>
        <w:t>ge</w:t>
      </w:r>
      <w:r w:rsidRPr="274BFFB9">
        <w:rPr>
          <w:rFonts w:ascii="Arial" w:eastAsia="Arial" w:hAnsi="Arial" w:cs="Arial"/>
          <w:sz w:val="20"/>
          <w:szCs w:val="20"/>
        </w:rPr>
        <w:t>, a</w:t>
      </w:r>
      <w:r w:rsidRPr="274BFFB9">
        <w:rPr>
          <w:rFonts w:ascii="Arial" w:eastAsia="Arial" w:hAnsi="Arial" w:cs="Arial"/>
          <w:spacing w:val="-1"/>
          <w:sz w:val="20"/>
          <w:szCs w:val="20"/>
        </w:rPr>
        <w:t>b</w:t>
      </w:r>
      <w:r w:rsidRPr="274BFFB9">
        <w:rPr>
          <w:rFonts w:ascii="Arial" w:eastAsia="Arial" w:hAnsi="Arial" w:cs="Arial"/>
          <w:sz w:val="20"/>
          <w:szCs w:val="20"/>
        </w:rPr>
        <w:t>usive</w:t>
      </w:r>
      <w:r w:rsidRPr="274BFFB9">
        <w:rPr>
          <w:rFonts w:ascii="Arial" w:eastAsia="Arial" w:hAnsi="Arial" w:cs="Arial"/>
          <w:spacing w:val="-1"/>
          <w:sz w:val="20"/>
          <w:szCs w:val="20"/>
        </w:rPr>
        <w:t xml:space="preserve"> a</w:t>
      </w:r>
      <w:r w:rsidRPr="274BFFB9">
        <w:rPr>
          <w:rFonts w:ascii="Arial" w:eastAsia="Arial" w:hAnsi="Arial" w:cs="Arial"/>
          <w:sz w:val="20"/>
          <w:szCs w:val="20"/>
        </w:rPr>
        <w:t>ctio</w:t>
      </w:r>
      <w:r w:rsidRPr="274BFFB9">
        <w:rPr>
          <w:rFonts w:ascii="Arial" w:eastAsia="Arial" w:hAnsi="Arial" w:cs="Arial"/>
          <w:spacing w:val="-1"/>
          <w:sz w:val="20"/>
          <w:szCs w:val="20"/>
        </w:rPr>
        <w:t>n</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z w:val="20"/>
          <w:szCs w:val="20"/>
        </w:rPr>
        <w:t>or</w:t>
      </w:r>
      <w:r w:rsidRPr="274BFFB9">
        <w:rPr>
          <w:rFonts w:ascii="Arial" w:eastAsia="Arial" w:hAnsi="Arial" w:cs="Arial"/>
          <w:spacing w:val="-1"/>
          <w:sz w:val="20"/>
          <w:szCs w:val="20"/>
        </w:rPr>
        <w:t xml:space="preserve"> </w:t>
      </w:r>
      <w:r w:rsidRPr="274BFFB9">
        <w:rPr>
          <w:rFonts w:ascii="Arial" w:eastAsia="Arial" w:hAnsi="Arial" w:cs="Arial"/>
          <w:sz w:val="20"/>
          <w:szCs w:val="20"/>
        </w:rPr>
        <w:t>ina</w:t>
      </w:r>
      <w:r w:rsidRPr="274BFFB9">
        <w:rPr>
          <w:rFonts w:ascii="Arial" w:eastAsia="Arial" w:hAnsi="Arial" w:cs="Arial"/>
          <w:spacing w:val="-1"/>
          <w:sz w:val="20"/>
          <w:szCs w:val="20"/>
        </w:rPr>
        <w:t>p</w:t>
      </w:r>
      <w:r w:rsidRPr="274BFFB9">
        <w:rPr>
          <w:rFonts w:ascii="Arial" w:eastAsia="Arial" w:hAnsi="Arial" w:cs="Arial"/>
          <w:sz w:val="20"/>
          <w:szCs w:val="20"/>
        </w:rPr>
        <w:t>propr</w:t>
      </w:r>
      <w:r w:rsidRPr="274BFFB9">
        <w:rPr>
          <w:rFonts w:ascii="Arial" w:eastAsia="Arial" w:hAnsi="Arial" w:cs="Arial"/>
          <w:spacing w:val="-2"/>
          <w:sz w:val="20"/>
          <w:szCs w:val="20"/>
        </w:rPr>
        <w:t>i</w:t>
      </w:r>
      <w:r w:rsidRPr="274BFFB9">
        <w:rPr>
          <w:rFonts w:ascii="Arial" w:eastAsia="Arial" w:hAnsi="Arial" w:cs="Arial"/>
          <w:sz w:val="20"/>
          <w:szCs w:val="20"/>
        </w:rPr>
        <w:t>ate</w:t>
      </w:r>
      <w:r w:rsidRPr="274BFFB9">
        <w:rPr>
          <w:rFonts w:ascii="Arial" w:eastAsia="Arial" w:hAnsi="Arial" w:cs="Arial"/>
          <w:spacing w:val="-1"/>
          <w:sz w:val="20"/>
          <w:szCs w:val="20"/>
        </w:rPr>
        <w:t xml:space="preserve"> </w:t>
      </w:r>
      <w:r w:rsidRPr="274BFFB9">
        <w:rPr>
          <w:rFonts w:ascii="Arial" w:eastAsia="Arial" w:hAnsi="Arial" w:cs="Arial"/>
          <w:sz w:val="20"/>
          <w:szCs w:val="20"/>
        </w:rPr>
        <w:t>behavi</w:t>
      </w:r>
      <w:r w:rsidRPr="274BFFB9">
        <w:rPr>
          <w:rFonts w:ascii="Arial" w:eastAsia="Arial" w:hAnsi="Arial" w:cs="Arial"/>
          <w:spacing w:val="-1"/>
          <w:sz w:val="20"/>
          <w:szCs w:val="20"/>
        </w:rPr>
        <w:t>o</w:t>
      </w:r>
      <w:r w:rsidRPr="274BFFB9">
        <w:rPr>
          <w:rFonts w:ascii="Arial" w:eastAsia="Arial" w:hAnsi="Arial" w:cs="Arial"/>
          <w:sz w:val="20"/>
          <w:szCs w:val="20"/>
        </w:rPr>
        <w:t>r.</w:t>
      </w:r>
    </w:p>
    <w:p w14:paraId="7885D146" w14:textId="77777777" w:rsidR="00220767" w:rsidRPr="00D11961" w:rsidRDefault="00220767" w:rsidP="274BFFB9">
      <w:pPr>
        <w:numPr>
          <w:ilvl w:val="4"/>
          <w:numId w:val="8"/>
        </w:numPr>
        <w:tabs>
          <w:tab w:val="left" w:pos="1719"/>
        </w:tabs>
        <w:kinsoku w:val="0"/>
        <w:overflowPunct w:val="0"/>
        <w:autoSpaceDE w:val="0"/>
        <w:autoSpaceDN w:val="0"/>
        <w:adjustRightInd w:val="0"/>
        <w:spacing w:before="13" w:after="0" w:line="240" w:lineRule="auto"/>
        <w:ind w:left="1719" w:right="121" w:hanging="360"/>
        <w:rPr>
          <w:rFonts w:ascii="Arial" w:eastAsia="Arial" w:hAnsi="Arial" w:cs="Arial"/>
          <w:sz w:val="20"/>
          <w:szCs w:val="20"/>
        </w:rPr>
      </w:pPr>
      <w:r w:rsidRPr="274BFFB9">
        <w:rPr>
          <w:rFonts w:ascii="Arial" w:eastAsia="Arial" w:hAnsi="Arial" w:cs="Arial"/>
          <w:sz w:val="20"/>
          <w:szCs w:val="20"/>
        </w:rPr>
        <w:t>R</w:t>
      </w:r>
      <w:r w:rsidRPr="274BFFB9">
        <w:rPr>
          <w:rFonts w:ascii="Arial" w:eastAsia="Arial" w:hAnsi="Arial" w:cs="Arial"/>
          <w:spacing w:val="-2"/>
          <w:sz w:val="20"/>
          <w:szCs w:val="20"/>
        </w:rPr>
        <w:t>e</w:t>
      </w:r>
      <w:r w:rsidRPr="274BFFB9">
        <w:rPr>
          <w:rFonts w:ascii="Arial" w:eastAsia="Arial" w:hAnsi="Arial" w:cs="Arial"/>
          <w:sz w:val="20"/>
          <w:szCs w:val="20"/>
        </w:rPr>
        <w:t>co</w:t>
      </w:r>
      <w:r w:rsidRPr="274BFFB9">
        <w:rPr>
          <w:rFonts w:ascii="Arial" w:eastAsia="Arial" w:hAnsi="Arial" w:cs="Arial"/>
          <w:spacing w:val="-2"/>
          <w:sz w:val="20"/>
          <w:szCs w:val="20"/>
        </w:rPr>
        <w:t>g</w:t>
      </w:r>
      <w:r w:rsidRPr="274BFFB9">
        <w:rPr>
          <w:rFonts w:ascii="Arial" w:eastAsia="Arial" w:hAnsi="Arial" w:cs="Arial"/>
          <w:sz w:val="20"/>
          <w:szCs w:val="20"/>
        </w:rPr>
        <w:t>nize</w:t>
      </w:r>
      <w:r w:rsidRPr="274BFFB9">
        <w:rPr>
          <w:rFonts w:ascii="Arial" w:eastAsia="Arial" w:hAnsi="Arial" w:cs="Arial"/>
          <w:spacing w:val="45"/>
          <w:sz w:val="20"/>
          <w:szCs w:val="20"/>
        </w:rPr>
        <w:t xml:space="preserve"> </w:t>
      </w:r>
      <w:r w:rsidRPr="274BFFB9">
        <w:rPr>
          <w:rFonts w:ascii="Arial" w:eastAsia="Arial" w:hAnsi="Arial" w:cs="Arial"/>
          <w:sz w:val="20"/>
          <w:szCs w:val="20"/>
        </w:rPr>
        <w:t>that</w:t>
      </w:r>
      <w:r w:rsidRPr="274BFFB9">
        <w:rPr>
          <w:rFonts w:ascii="Arial" w:eastAsia="Arial" w:hAnsi="Arial" w:cs="Arial"/>
          <w:spacing w:val="46"/>
          <w:sz w:val="20"/>
          <w:szCs w:val="20"/>
        </w:rPr>
        <w:t xml:space="preserve"> </w:t>
      </w:r>
      <w:r w:rsidRPr="274BFFB9">
        <w:rPr>
          <w:rFonts w:ascii="Arial" w:eastAsia="Arial" w:hAnsi="Arial" w:cs="Arial"/>
          <w:sz w:val="20"/>
          <w:szCs w:val="20"/>
        </w:rPr>
        <w:t>spor</w:t>
      </w:r>
      <w:r w:rsidRPr="274BFFB9">
        <w:rPr>
          <w:rFonts w:ascii="Arial" w:eastAsia="Arial" w:hAnsi="Arial" w:cs="Arial"/>
          <w:spacing w:val="-2"/>
          <w:sz w:val="20"/>
          <w:szCs w:val="20"/>
        </w:rPr>
        <w:t>t</w:t>
      </w:r>
      <w:r w:rsidRPr="274BFFB9">
        <w:rPr>
          <w:rFonts w:ascii="Arial" w:eastAsia="Arial" w:hAnsi="Arial" w:cs="Arial"/>
          <w:sz w:val="20"/>
          <w:szCs w:val="20"/>
        </w:rPr>
        <w:t>sm</w:t>
      </w:r>
      <w:r w:rsidRPr="274BFFB9">
        <w:rPr>
          <w:rFonts w:ascii="Arial" w:eastAsia="Arial" w:hAnsi="Arial" w:cs="Arial"/>
          <w:spacing w:val="-2"/>
          <w:sz w:val="20"/>
          <w:szCs w:val="20"/>
        </w:rPr>
        <w:t>an</w:t>
      </w:r>
      <w:r w:rsidRPr="274BFFB9">
        <w:rPr>
          <w:rFonts w:ascii="Arial" w:eastAsia="Arial" w:hAnsi="Arial" w:cs="Arial"/>
          <w:sz w:val="20"/>
          <w:szCs w:val="20"/>
        </w:rPr>
        <w:t>like</w:t>
      </w:r>
      <w:r w:rsidRPr="274BFFB9">
        <w:rPr>
          <w:rFonts w:ascii="Arial" w:eastAsia="Arial" w:hAnsi="Arial" w:cs="Arial"/>
          <w:spacing w:val="45"/>
          <w:sz w:val="20"/>
          <w:szCs w:val="20"/>
        </w:rPr>
        <w:t xml:space="preserve"> </w:t>
      </w:r>
      <w:r w:rsidRPr="274BFFB9">
        <w:rPr>
          <w:rFonts w:ascii="Arial" w:eastAsia="Arial" w:hAnsi="Arial" w:cs="Arial"/>
          <w:sz w:val="20"/>
          <w:szCs w:val="20"/>
        </w:rPr>
        <w:t>cond</w:t>
      </w:r>
      <w:r w:rsidRPr="274BFFB9">
        <w:rPr>
          <w:rFonts w:ascii="Arial" w:eastAsia="Arial" w:hAnsi="Arial" w:cs="Arial"/>
          <w:spacing w:val="-2"/>
          <w:sz w:val="20"/>
          <w:szCs w:val="20"/>
        </w:rPr>
        <w:t>u</w:t>
      </w:r>
      <w:r w:rsidRPr="274BFFB9">
        <w:rPr>
          <w:rFonts w:ascii="Arial" w:eastAsia="Arial" w:hAnsi="Arial" w:cs="Arial"/>
          <w:sz w:val="20"/>
          <w:szCs w:val="20"/>
        </w:rPr>
        <w:t>ct,</w:t>
      </w:r>
      <w:r w:rsidRPr="274BFFB9">
        <w:rPr>
          <w:rFonts w:ascii="Arial" w:eastAsia="Arial" w:hAnsi="Arial" w:cs="Arial"/>
          <w:spacing w:val="45"/>
          <w:sz w:val="20"/>
          <w:szCs w:val="20"/>
        </w:rPr>
        <w:t xml:space="preserve"> </w:t>
      </w:r>
      <w:r w:rsidRPr="274BFFB9">
        <w:rPr>
          <w:rFonts w:ascii="Arial" w:eastAsia="Arial" w:hAnsi="Arial" w:cs="Arial"/>
          <w:sz w:val="20"/>
          <w:szCs w:val="20"/>
        </w:rPr>
        <w:t>f</w:t>
      </w:r>
      <w:r w:rsidRPr="274BFFB9">
        <w:rPr>
          <w:rFonts w:ascii="Arial" w:eastAsia="Arial" w:hAnsi="Arial" w:cs="Arial"/>
          <w:spacing w:val="1"/>
          <w:sz w:val="20"/>
          <w:szCs w:val="20"/>
        </w:rPr>
        <w:t>a</w:t>
      </w:r>
      <w:r w:rsidRPr="274BFFB9">
        <w:rPr>
          <w:rFonts w:ascii="Arial" w:eastAsia="Arial" w:hAnsi="Arial" w:cs="Arial"/>
          <w:spacing w:val="-1"/>
          <w:sz w:val="20"/>
          <w:szCs w:val="20"/>
        </w:rPr>
        <w:t>i</w:t>
      </w:r>
      <w:r w:rsidRPr="274BFFB9">
        <w:rPr>
          <w:rFonts w:ascii="Arial" w:eastAsia="Arial" w:hAnsi="Arial" w:cs="Arial"/>
          <w:sz w:val="20"/>
          <w:szCs w:val="20"/>
        </w:rPr>
        <w:t>r</w:t>
      </w:r>
      <w:r w:rsidRPr="274BFFB9">
        <w:rPr>
          <w:rFonts w:ascii="Arial" w:eastAsia="Arial" w:hAnsi="Arial" w:cs="Arial"/>
          <w:spacing w:val="46"/>
          <w:sz w:val="20"/>
          <w:szCs w:val="20"/>
        </w:rPr>
        <w:t xml:space="preserve"> </w:t>
      </w:r>
      <w:r w:rsidRPr="274BFFB9">
        <w:rPr>
          <w:rFonts w:ascii="Arial" w:eastAsia="Arial" w:hAnsi="Arial" w:cs="Arial"/>
          <w:spacing w:val="-1"/>
          <w:sz w:val="20"/>
          <w:szCs w:val="20"/>
        </w:rPr>
        <w:t>play</w:t>
      </w:r>
      <w:r w:rsidRPr="274BFFB9">
        <w:rPr>
          <w:rFonts w:ascii="Arial" w:eastAsia="Arial" w:hAnsi="Arial" w:cs="Arial"/>
          <w:sz w:val="20"/>
          <w:szCs w:val="20"/>
        </w:rPr>
        <w:t>,</w:t>
      </w:r>
      <w:r w:rsidRPr="274BFFB9">
        <w:rPr>
          <w:rFonts w:ascii="Arial" w:eastAsia="Arial" w:hAnsi="Arial" w:cs="Arial"/>
          <w:spacing w:val="45"/>
          <w:sz w:val="20"/>
          <w:szCs w:val="20"/>
        </w:rPr>
        <w:t xml:space="preserve"> </w:t>
      </w:r>
      <w:r w:rsidRPr="274BFFB9">
        <w:rPr>
          <w:rFonts w:ascii="Arial" w:eastAsia="Arial" w:hAnsi="Arial" w:cs="Arial"/>
          <w:spacing w:val="-1"/>
          <w:sz w:val="20"/>
          <w:szCs w:val="20"/>
        </w:rPr>
        <w:t>an</w:t>
      </w:r>
      <w:r w:rsidRPr="274BFFB9">
        <w:rPr>
          <w:rFonts w:ascii="Arial" w:eastAsia="Arial" w:hAnsi="Arial" w:cs="Arial"/>
          <w:sz w:val="20"/>
          <w:szCs w:val="20"/>
        </w:rPr>
        <w:t>d</w:t>
      </w:r>
      <w:r w:rsidRPr="274BFFB9">
        <w:rPr>
          <w:rFonts w:ascii="Arial" w:eastAsia="Arial" w:hAnsi="Arial" w:cs="Arial"/>
          <w:spacing w:val="46"/>
          <w:sz w:val="20"/>
          <w:szCs w:val="20"/>
        </w:rPr>
        <w:t xml:space="preserve"> </w:t>
      </w:r>
      <w:r w:rsidRPr="274BFFB9">
        <w:rPr>
          <w:rFonts w:ascii="Arial" w:eastAsia="Arial" w:hAnsi="Arial" w:cs="Arial"/>
          <w:sz w:val="20"/>
          <w:szCs w:val="20"/>
        </w:rPr>
        <w:t>a</w:t>
      </w:r>
      <w:r w:rsidRPr="274BFFB9">
        <w:rPr>
          <w:rFonts w:ascii="Arial" w:eastAsia="Arial" w:hAnsi="Arial" w:cs="Arial"/>
          <w:spacing w:val="45"/>
          <w:sz w:val="20"/>
          <w:szCs w:val="20"/>
        </w:rPr>
        <w:t xml:space="preserve"> </w:t>
      </w:r>
      <w:r w:rsidRPr="274BFFB9">
        <w:rPr>
          <w:rFonts w:ascii="Arial" w:eastAsia="Arial" w:hAnsi="Arial" w:cs="Arial"/>
          <w:spacing w:val="-1"/>
          <w:sz w:val="20"/>
          <w:szCs w:val="20"/>
        </w:rPr>
        <w:t>co</w:t>
      </w:r>
      <w:r w:rsidRPr="274BFFB9">
        <w:rPr>
          <w:rFonts w:ascii="Arial" w:eastAsia="Arial" w:hAnsi="Arial" w:cs="Arial"/>
          <w:spacing w:val="-2"/>
          <w:sz w:val="20"/>
          <w:szCs w:val="20"/>
        </w:rPr>
        <w:t>o</w:t>
      </w:r>
      <w:r w:rsidRPr="274BFFB9">
        <w:rPr>
          <w:rFonts w:ascii="Arial" w:eastAsia="Arial" w:hAnsi="Arial" w:cs="Arial"/>
          <w:sz w:val="20"/>
          <w:szCs w:val="20"/>
        </w:rPr>
        <w:t>p</w:t>
      </w:r>
      <w:r w:rsidRPr="274BFFB9">
        <w:rPr>
          <w:rFonts w:ascii="Arial" w:eastAsia="Arial" w:hAnsi="Arial" w:cs="Arial"/>
          <w:spacing w:val="-2"/>
          <w:sz w:val="20"/>
          <w:szCs w:val="20"/>
        </w:rPr>
        <w:t>e</w:t>
      </w:r>
      <w:r w:rsidRPr="274BFFB9">
        <w:rPr>
          <w:rFonts w:ascii="Arial" w:eastAsia="Arial" w:hAnsi="Arial" w:cs="Arial"/>
          <w:spacing w:val="-1"/>
          <w:sz w:val="20"/>
          <w:szCs w:val="20"/>
        </w:rPr>
        <w:t>rativ</w:t>
      </w:r>
      <w:r w:rsidRPr="274BFFB9">
        <w:rPr>
          <w:rFonts w:ascii="Arial" w:eastAsia="Arial" w:hAnsi="Arial" w:cs="Arial"/>
          <w:sz w:val="20"/>
          <w:szCs w:val="20"/>
        </w:rPr>
        <w:t>e</w:t>
      </w:r>
      <w:r w:rsidRPr="274BFFB9">
        <w:rPr>
          <w:rFonts w:ascii="Arial" w:eastAsia="Arial" w:hAnsi="Arial" w:cs="Arial"/>
          <w:spacing w:val="46"/>
          <w:sz w:val="20"/>
          <w:szCs w:val="20"/>
        </w:rPr>
        <w:t xml:space="preserve"> </w:t>
      </w:r>
      <w:r w:rsidRPr="274BFFB9">
        <w:rPr>
          <w:rFonts w:ascii="Arial" w:eastAsia="Arial" w:hAnsi="Arial" w:cs="Arial"/>
          <w:spacing w:val="-1"/>
          <w:sz w:val="20"/>
          <w:szCs w:val="20"/>
        </w:rPr>
        <w:t>attitud</w:t>
      </w:r>
      <w:r w:rsidRPr="274BFFB9">
        <w:rPr>
          <w:rFonts w:ascii="Arial" w:eastAsia="Arial" w:hAnsi="Arial" w:cs="Arial"/>
          <w:sz w:val="20"/>
          <w:szCs w:val="20"/>
        </w:rPr>
        <w:t>e</w:t>
      </w:r>
      <w:r w:rsidRPr="274BFFB9">
        <w:rPr>
          <w:rFonts w:ascii="Arial" w:eastAsia="Arial" w:hAnsi="Arial" w:cs="Arial"/>
          <w:spacing w:val="46"/>
          <w:sz w:val="20"/>
          <w:szCs w:val="20"/>
        </w:rPr>
        <w:t xml:space="preserve"> </w:t>
      </w:r>
      <w:r w:rsidRPr="274BFFB9">
        <w:rPr>
          <w:rFonts w:ascii="Arial" w:eastAsia="Arial" w:hAnsi="Arial" w:cs="Arial"/>
          <w:spacing w:val="-1"/>
          <w:sz w:val="20"/>
          <w:szCs w:val="20"/>
        </w:rPr>
        <w:t>govern behavi</w:t>
      </w:r>
      <w:r w:rsidRPr="274BFFB9">
        <w:rPr>
          <w:rFonts w:ascii="Arial" w:eastAsia="Arial" w:hAnsi="Arial" w:cs="Arial"/>
          <w:spacing w:val="-2"/>
          <w:sz w:val="20"/>
          <w:szCs w:val="20"/>
        </w:rPr>
        <w:t>o</w:t>
      </w:r>
      <w:r w:rsidRPr="274BFFB9">
        <w:rPr>
          <w:rFonts w:ascii="Arial" w:eastAsia="Arial" w:hAnsi="Arial" w:cs="Arial"/>
          <w:sz w:val="20"/>
          <w:szCs w:val="20"/>
        </w:rPr>
        <w:t>r</w:t>
      </w:r>
      <w:r w:rsidRPr="274BFFB9">
        <w:rPr>
          <w:rFonts w:ascii="Arial" w:eastAsia="Arial" w:hAnsi="Arial" w:cs="Arial"/>
          <w:spacing w:val="-1"/>
          <w:sz w:val="20"/>
          <w:szCs w:val="20"/>
        </w:rPr>
        <w:t xml:space="preserve"> a</w:t>
      </w:r>
      <w:r w:rsidRPr="274BFFB9">
        <w:rPr>
          <w:rFonts w:ascii="Arial" w:eastAsia="Arial" w:hAnsi="Arial" w:cs="Arial"/>
          <w:sz w:val="20"/>
          <w:szCs w:val="20"/>
        </w:rPr>
        <w:t>t</w:t>
      </w:r>
      <w:r w:rsidRPr="274BFFB9">
        <w:rPr>
          <w:rFonts w:ascii="Arial" w:eastAsia="Arial" w:hAnsi="Arial" w:cs="Arial"/>
          <w:spacing w:val="-1"/>
          <w:sz w:val="20"/>
          <w:szCs w:val="20"/>
        </w:rPr>
        <w:t xml:space="preserve"> al</w:t>
      </w:r>
      <w:r w:rsidRPr="274BFFB9">
        <w:rPr>
          <w:rFonts w:ascii="Arial" w:eastAsia="Arial" w:hAnsi="Arial" w:cs="Arial"/>
          <w:sz w:val="20"/>
          <w:szCs w:val="20"/>
        </w:rPr>
        <w:t>l</w:t>
      </w:r>
      <w:r w:rsidRPr="274BFFB9">
        <w:rPr>
          <w:rFonts w:ascii="Arial" w:eastAsia="Arial" w:hAnsi="Arial" w:cs="Arial"/>
          <w:spacing w:val="-1"/>
          <w:sz w:val="20"/>
          <w:szCs w:val="20"/>
        </w:rPr>
        <w:t xml:space="preserve"> times.</w:t>
      </w:r>
    </w:p>
    <w:p w14:paraId="07CDEDB9" w14:textId="77777777" w:rsidR="00220767" w:rsidRPr="00D11961" w:rsidRDefault="00220767" w:rsidP="274BFFB9">
      <w:pPr>
        <w:numPr>
          <w:ilvl w:val="4"/>
          <w:numId w:val="8"/>
        </w:numPr>
        <w:tabs>
          <w:tab w:val="left" w:pos="1720"/>
        </w:tabs>
        <w:kinsoku w:val="0"/>
        <w:overflowPunct w:val="0"/>
        <w:autoSpaceDE w:val="0"/>
        <w:autoSpaceDN w:val="0"/>
        <w:adjustRightInd w:val="0"/>
        <w:spacing w:before="13" w:after="0" w:line="240" w:lineRule="auto"/>
        <w:ind w:left="1720" w:hanging="361"/>
        <w:rPr>
          <w:rFonts w:ascii="Arial" w:eastAsia="Arial" w:hAnsi="Arial" w:cs="Arial"/>
          <w:sz w:val="20"/>
          <w:szCs w:val="20"/>
        </w:rPr>
      </w:pPr>
      <w:r w:rsidRPr="274BFFB9">
        <w:rPr>
          <w:rFonts w:ascii="Arial" w:eastAsia="Arial" w:hAnsi="Arial" w:cs="Arial"/>
          <w:spacing w:val="-1"/>
          <w:sz w:val="20"/>
          <w:szCs w:val="20"/>
        </w:rPr>
        <w:t>Understand that failure t</w:t>
      </w:r>
      <w:r w:rsidRPr="274BFFB9">
        <w:rPr>
          <w:rFonts w:ascii="Arial" w:eastAsia="Arial" w:hAnsi="Arial" w:cs="Arial"/>
          <w:sz w:val="20"/>
          <w:szCs w:val="20"/>
        </w:rPr>
        <w:t>o</w:t>
      </w:r>
      <w:r w:rsidRPr="274BFFB9">
        <w:rPr>
          <w:rFonts w:ascii="Arial" w:eastAsia="Arial" w:hAnsi="Arial" w:cs="Arial"/>
          <w:spacing w:val="-1"/>
          <w:sz w:val="20"/>
          <w:szCs w:val="20"/>
        </w:rPr>
        <w:t xml:space="preserve"> observ</w:t>
      </w:r>
      <w:r w:rsidRPr="274BFFB9">
        <w:rPr>
          <w:rFonts w:ascii="Arial" w:eastAsia="Arial" w:hAnsi="Arial" w:cs="Arial"/>
          <w:sz w:val="20"/>
          <w:szCs w:val="20"/>
        </w:rPr>
        <w:t>e</w:t>
      </w:r>
      <w:r w:rsidRPr="274BFFB9">
        <w:rPr>
          <w:rFonts w:ascii="Arial" w:eastAsia="Arial" w:hAnsi="Arial" w:cs="Arial"/>
          <w:spacing w:val="-1"/>
          <w:sz w:val="20"/>
          <w:szCs w:val="20"/>
        </w:rPr>
        <w:t xml:space="preserve"> thi</w:t>
      </w:r>
      <w:r w:rsidRPr="274BFFB9">
        <w:rPr>
          <w:rFonts w:ascii="Arial" w:eastAsia="Arial" w:hAnsi="Arial" w:cs="Arial"/>
          <w:sz w:val="20"/>
          <w:szCs w:val="20"/>
        </w:rPr>
        <w:t>s</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co</w:t>
      </w:r>
      <w:r w:rsidRPr="274BFFB9">
        <w:rPr>
          <w:rFonts w:ascii="Arial" w:eastAsia="Arial" w:hAnsi="Arial" w:cs="Arial"/>
          <w:spacing w:val="-2"/>
          <w:sz w:val="20"/>
          <w:szCs w:val="20"/>
        </w:rPr>
        <w:t>d</w:t>
      </w:r>
      <w:r w:rsidRPr="274BFFB9">
        <w:rPr>
          <w:rFonts w:ascii="Arial" w:eastAsia="Arial" w:hAnsi="Arial" w:cs="Arial"/>
          <w:sz w:val="20"/>
          <w:szCs w:val="20"/>
        </w:rPr>
        <w:t>e</w:t>
      </w:r>
      <w:r w:rsidRPr="274BFFB9">
        <w:rPr>
          <w:rFonts w:ascii="Arial" w:eastAsia="Arial" w:hAnsi="Arial" w:cs="Arial"/>
          <w:spacing w:val="-1"/>
          <w:sz w:val="20"/>
          <w:szCs w:val="20"/>
        </w:rPr>
        <w:t xml:space="preserve"> wil</w:t>
      </w:r>
      <w:r w:rsidRPr="274BFFB9">
        <w:rPr>
          <w:rFonts w:ascii="Arial" w:eastAsia="Arial" w:hAnsi="Arial" w:cs="Arial"/>
          <w:sz w:val="20"/>
          <w:szCs w:val="20"/>
        </w:rPr>
        <w:t>l</w:t>
      </w:r>
      <w:r w:rsidRPr="274BFFB9">
        <w:rPr>
          <w:rFonts w:ascii="Arial" w:eastAsia="Arial" w:hAnsi="Arial" w:cs="Arial"/>
          <w:spacing w:val="-1"/>
          <w:sz w:val="20"/>
          <w:szCs w:val="20"/>
        </w:rPr>
        <w:t xml:space="preserve"> r</w:t>
      </w:r>
      <w:r w:rsidRPr="274BFFB9">
        <w:rPr>
          <w:rFonts w:ascii="Arial" w:eastAsia="Arial" w:hAnsi="Arial" w:cs="Arial"/>
          <w:spacing w:val="-2"/>
          <w:sz w:val="20"/>
          <w:szCs w:val="20"/>
        </w:rPr>
        <w:t>e</w:t>
      </w:r>
      <w:r w:rsidRPr="274BFFB9">
        <w:rPr>
          <w:rFonts w:ascii="Arial" w:eastAsia="Arial" w:hAnsi="Arial" w:cs="Arial"/>
          <w:spacing w:val="-1"/>
          <w:sz w:val="20"/>
          <w:szCs w:val="20"/>
        </w:rPr>
        <w:t>sul</w:t>
      </w:r>
      <w:r w:rsidRPr="274BFFB9">
        <w:rPr>
          <w:rFonts w:ascii="Arial" w:eastAsia="Arial" w:hAnsi="Arial" w:cs="Arial"/>
          <w:sz w:val="20"/>
          <w:szCs w:val="20"/>
        </w:rPr>
        <w:t>t</w:t>
      </w:r>
      <w:r w:rsidRPr="274BFFB9">
        <w:rPr>
          <w:rFonts w:ascii="Arial" w:eastAsia="Arial" w:hAnsi="Arial" w:cs="Arial"/>
          <w:spacing w:val="-1"/>
          <w:sz w:val="20"/>
          <w:szCs w:val="20"/>
        </w:rPr>
        <w:t xml:space="preserve"> i</w:t>
      </w:r>
      <w:r w:rsidRPr="274BFFB9">
        <w:rPr>
          <w:rFonts w:ascii="Arial" w:eastAsia="Arial" w:hAnsi="Arial" w:cs="Arial"/>
          <w:sz w:val="20"/>
          <w:szCs w:val="20"/>
        </w:rPr>
        <w:t xml:space="preserve">n </w:t>
      </w:r>
      <w:r w:rsidRPr="274BFFB9">
        <w:rPr>
          <w:rFonts w:ascii="Arial" w:eastAsia="Arial" w:hAnsi="Arial" w:cs="Arial"/>
          <w:spacing w:val="-1"/>
          <w:sz w:val="20"/>
          <w:szCs w:val="20"/>
        </w:rPr>
        <w:t>suspe</w:t>
      </w:r>
      <w:r w:rsidRPr="274BFFB9">
        <w:rPr>
          <w:rFonts w:ascii="Arial" w:eastAsia="Arial" w:hAnsi="Arial" w:cs="Arial"/>
          <w:spacing w:val="-2"/>
          <w:sz w:val="20"/>
          <w:szCs w:val="20"/>
        </w:rPr>
        <w:t>n</w:t>
      </w:r>
      <w:r w:rsidRPr="274BFFB9">
        <w:rPr>
          <w:rFonts w:ascii="Arial" w:eastAsia="Arial" w:hAnsi="Arial" w:cs="Arial"/>
          <w:spacing w:val="-1"/>
          <w:sz w:val="20"/>
          <w:szCs w:val="20"/>
        </w:rPr>
        <w:t>si</w:t>
      </w:r>
      <w:r w:rsidRPr="274BFFB9">
        <w:rPr>
          <w:rFonts w:ascii="Arial" w:eastAsia="Arial" w:hAnsi="Arial" w:cs="Arial"/>
          <w:spacing w:val="-2"/>
          <w:sz w:val="20"/>
          <w:szCs w:val="20"/>
        </w:rPr>
        <w:t>o</w:t>
      </w:r>
      <w:r w:rsidRPr="274BFFB9">
        <w:rPr>
          <w:rFonts w:ascii="Arial" w:eastAsia="Arial" w:hAnsi="Arial" w:cs="Arial"/>
          <w:sz w:val="20"/>
          <w:szCs w:val="20"/>
        </w:rPr>
        <w:t>n</w:t>
      </w:r>
      <w:r w:rsidRPr="274BFFB9">
        <w:rPr>
          <w:rFonts w:ascii="Arial" w:eastAsia="Arial" w:hAnsi="Arial" w:cs="Arial"/>
          <w:spacing w:val="-1"/>
          <w:sz w:val="20"/>
          <w:szCs w:val="20"/>
        </w:rPr>
        <w:t xml:space="preserve"> o</w:t>
      </w:r>
      <w:r w:rsidRPr="274BFFB9">
        <w:rPr>
          <w:rFonts w:ascii="Arial" w:eastAsia="Arial" w:hAnsi="Arial" w:cs="Arial"/>
          <w:sz w:val="20"/>
          <w:szCs w:val="20"/>
        </w:rPr>
        <w:t>r</w:t>
      </w:r>
      <w:r w:rsidRPr="274BFFB9">
        <w:rPr>
          <w:rFonts w:ascii="Arial" w:eastAsia="Arial" w:hAnsi="Arial" w:cs="Arial"/>
          <w:spacing w:val="-1"/>
          <w:sz w:val="20"/>
          <w:szCs w:val="20"/>
        </w:rPr>
        <w:t xml:space="preserve"> termi</w:t>
      </w:r>
      <w:r w:rsidRPr="274BFFB9">
        <w:rPr>
          <w:rFonts w:ascii="Arial" w:eastAsia="Arial" w:hAnsi="Arial" w:cs="Arial"/>
          <w:spacing w:val="-2"/>
          <w:sz w:val="20"/>
          <w:szCs w:val="20"/>
        </w:rPr>
        <w:t>n</w:t>
      </w:r>
      <w:r w:rsidRPr="274BFFB9">
        <w:rPr>
          <w:rFonts w:ascii="Arial" w:eastAsia="Arial" w:hAnsi="Arial" w:cs="Arial"/>
          <w:spacing w:val="-1"/>
          <w:sz w:val="20"/>
          <w:szCs w:val="20"/>
        </w:rPr>
        <w:t>atio</w:t>
      </w:r>
      <w:r w:rsidRPr="274BFFB9">
        <w:rPr>
          <w:rFonts w:ascii="Arial" w:eastAsia="Arial" w:hAnsi="Arial" w:cs="Arial"/>
          <w:sz w:val="20"/>
          <w:szCs w:val="20"/>
        </w:rPr>
        <w:t>n</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f</w:t>
      </w:r>
      <w:r w:rsidRPr="274BFFB9">
        <w:rPr>
          <w:rFonts w:ascii="Arial" w:eastAsia="Arial" w:hAnsi="Arial" w:cs="Arial"/>
          <w:spacing w:val="-1"/>
          <w:sz w:val="20"/>
          <w:szCs w:val="20"/>
        </w:rPr>
        <w:t xml:space="preserve"> privileges.</w:t>
      </w:r>
    </w:p>
    <w:p w14:paraId="4C6F87E3" w14:textId="77777777" w:rsidR="00220767" w:rsidRDefault="00220767" w:rsidP="00F90ED3">
      <w:pPr>
        <w:tabs>
          <w:tab w:val="left" w:pos="1720"/>
        </w:tabs>
        <w:kinsoku w:val="0"/>
        <w:overflowPunct w:val="0"/>
        <w:autoSpaceDE w:val="0"/>
        <w:autoSpaceDN w:val="0"/>
        <w:adjustRightInd w:val="0"/>
        <w:spacing w:before="18" w:after="0" w:line="220" w:lineRule="exact"/>
        <w:ind w:left="1359" w:right="119"/>
        <w:rPr>
          <w:rFonts w:ascii="Times New Roman" w:hAnsi="Times New Roman"/>
        </w:rPr>
      </w:pPr>
      <w:r>
        <w:rPr>
          <w:rFonts w:ascii="Arial" w:hAnsi="Arial" w:cs="Arial"/>
          <w:sz w:val="20"/>
          <w:szCs w:val="20"/>
        </w:rPr>
        <w:t xml:space="preserve">  </w:t>
      </w:r>
    </w:p>
    <w:p w14:paraId="7E317E98" w14:textId="77777777" w:rsidR="00220767" w:rsidRPr="00D11961" w:rsidRDefault="00220767" w:rsidP="00F90ED3">
      <w:pPr>
        <w:tabs>
          <w:tab w:val="left" w:pos="1720"/>
        </w:tabs>
        <w:kinsoku w:val="0"/>
        <w:overflowPunct w:val="0"/>
        <w:autoSpaceDE w:val="0"/>
        <w:autoSpaceDN w:val="0"/>
        <w:adjustRightInd w:val="0"/>
        <w:spacing w:before="18" w:after="0" w:line="220" w:lineRule="exact"/>
        <w:ind w:left="1359" w:right="119"/>
        <w:rPr>
          <w:rFonts w:ascii="Times New Roman" w:hAnsi="Times New Roman"/>
        </w:rPr>
      </w:pPr>
    </w:p>
    <w:p w14:paraId="6D676EF4" w14:textId="77777777" w:rsidR="00220767" w:rsidRPr="00E82F4B" w:rsidRDefault="00220767" w:rsidP="274BFFB9">
      <w:pPr>
        <w:numPr>
          <w:ilvl w:val="1"/>
          <w:numId w:val="8"/>
        </w:numPr>
        <w:tabs>
          <w:tab w:val="left" w:pos="1068"/>
        </w:tabs>
        <w:kinsoku w:val="0"/>
        <w:overflowPunct w:val="0"/>
        <w:autoSpaceDE w:val="0"/>
        <w:autoSpaceDN w:val="0"/>
        <w:adjustRightInd w:val="0"/>
        <w:spacing w:after="0" w:line="240" w:lineRule="auto"/>
        <w:ind w:left="1068" w:hanging="421"/>
        <w:rPr>
          <w:rFonts w:ascii="Arial" w:eastAsia="Arial" w:hAnsi="Arial" w:cs="Arial"/>
          <w:b/>
          <w:bCs/>
          <w:caps/>
          <w:spacing w:val="-1"/>
          <w:sz w:val="20"/>
          <w:szCs w:val="20"/>
        </w:rPr>
      </w:pPr>
      <w:r w:rsidRPr="274BFFB9">
        <w:rPr>
          <w:rFonts w:ascii="Arial" w:eastAsia="Arial" w:hAnsi="Arial" w:cs="Arial"/>
          <w:b/>
          <w:bCs/>
          <w:caps/>
          <w:spacing w:val="-1"/>
          <w:sz w:val="20"/>
          <w:szCs w:val="20"/>
        </w:rPr>
        <w:t>PLAYERS AND COACHES CODE OF CONDUCT</w:t>
      </w:r>
    </w:p>
    <w:p w14:paraId="6A581CA0" w14:textId="77777777" w:rsidR="00220767" w:rsidRPr="00D11961" w:rsidRDefault="00220767" w:rsidP="00D11961">
      <w:pPr>
        <w:kinsoku w:val="0"/>
        <w:overflowPunct w:val="0"/>
        <w:autoSpaceDE w:val="0"/>
        <w:autoSpaceDN w:val="0"/>
        <w:adjustRightInd w:val="0"/>
        <w:spacing w:after="0" w:line="200" w:lineRule="exact"/>
        <w:rPr>
          <w:rFonts w:ascii="Times New Roman" w:hAnsi="Times New Roman"/>
          <w:sz w:val="20"/>
          <w:szCs w:val="20"/>
        </w:rPr>
      </w:pPr>
    </w:p>
    <w:p w14:paraId="4B494400" w14:textId="77777777" w:rsidR="00220767" w:rsidRPr="00D11961" w:rsidRDefault="00220767" w:rsidP="274BFFB9">
      <w:pPr>
        <w:numPr>
          <w:ilvl w:val="0"/>
          <w:numId w:val="7"/>
        </w:numPr>
        <w:kinsoku w:val="0"/>
        <w:overflowPunct w:val="0"/>
        <w:autoSpaceDE w:val="0"/>
        <w:autoSpaceDN w:val="0"/>
        <w:adjustRightInd w:val="0"/>
        <w:spacing w:before="34" w:after="0" w:line="240" w:lineRule="auto"/>
        <w:ind w:left="1620" w:right="119"/>
        <w:jc w:val="both"/>
        <w:rPr>
          <w:rFonts w:ascii="Arial" w:eastAsia="Arial" w:hAnsi="Arial" w:cs="Arial"/>
          <w:sz w:val="20"/>
          <w:szCs w:val="20"/>
        </w:rPr>
      </w:pPr>
      <w:r w:rsidRPr="274BFFB9">
        <w:rPr>
          <w:rFonts w:ascii="Arial" w:eastAsia="Arial" w:hAnsi="Arial" w:cs="Arial"/>
          <w:sz w:val="20"/>
          <w:szCs w:val="20"/>
        </w:rPr>
        <w:t>A</w:t>
      </w:r>
      <w:r w:rsidRPr="274BFFB9">
        <w:rPr>
          <w:rFonts w:ascii="Arial" w:eastAsia="Arial" w:hAnsi="Arial" w:cs="Arial"/>
          <w:spacing w:val="54"/>
          <w:sz w:val="20"/>
          <w:szCs w:val="20"/>
        </w:rPr>
        <w:t xml:space="preserve"> </w:t>
      </w:r>
      <w:r w:rsidRPr="274BFFB9">
        <w:rPr>
          <w:rFonts w:ascii="Arial" w:eastAsia="Arial" w:hAnsi="Arial" w:cs="Arial"/>
          <w:sz w:val="20"/>
          <w:szCs w:val="20"/>
        </w:rPr>
        <w:t>School co</w:t>
      </w:r>
      <w:r w:rsidRPr="274BFFB9">
        <w:rPr>
          <w:rFonts w:ascii="Arial" w:eastAsia="Arial" w:hAnsi="Arial" w:cs="Arial"/>
          <w:spacing w:val="-1"/>
          <w:sz w:val="20"/>
          <w:szCs w:val="20"/>
        </w:rPr>
        <w:t>a</w:t>
      </w:r>
      <w:r w:rsidRPr="274BFFB9">
        <w:rPr>
          <w:rFonts w:ascii="Arial" w:eastAsia="Arial" w:hAnsi="Arial" w:cs="Arial"/>
          <w:sz w:val="20"/>
          <w:szCs w:val="20"/>
        </w:rPr>
        <w:t>ch</w:t>
      </w:r>
      <w:r w:rsidRPr="274BFFB9">
        <w:rPr>
          <w:rFonts w:ascii="Arial" w:eastAsia="Arial" w:hAnsi="Arial" w:cs="Arial"/>
          <w:spacing w:val="53"/>
          <w:sz w:val="20"/>
          <w:szCs w:val="20"/>
        </w:rPr>
        <w:t xml:space="preserve"> </w:t>
      </w:r>
      <w:r w:rsidRPr="274BFFB9">
        <w:rPr>
          <w:rFonts w:ascii="Arial" w:eastAsia="Arial" w:hAnsi="Arial" w:cs="Arial"/>
          <w:sz w:val="20"/>
          <w:szCs w:val="20"/>
        </w:rPr>
        <w:t>w</w:t>
      </w:r>
      <w:r w:rsidRPr="274BFFB9">
        <w:rPr>
          <w:rFonts w:ascii="Arial" w:eastAsia="Arial" w:hAnsi="Arial" w:cs="Arial"/>
          <w:spacing w:val="-1"/>
          <w:sz w:val="20"/>
          <w:szCs w:val="20"/>
        </w:rPr>
        <w:t>h</w:t>
      </w:r>
      <w:r w:rsidRPr="274BFFB9">
        <w:rPr>
          <w:rFonts w:ascii="Arial" w:eastAsia="Arial" w:hAnsi="Arial" w:cs="Arial"/>
          <w:sz w:val="20"/>
          <w:szCs w:val="20"/>
        </w:rPr>
        <w:t>ose</w:t>
      </w:r>
      <w:r w:rsidRPr="274BFFB9">
        <w:rPr>
          <w:rFonts w:ascii="Arial" w:eastAsia="Arial" w:hAnsi="Arial" w:cs="Arial"/>
          <w:spacing w:val="55"/>
          <w:sz w:val="20"/>
          <w:szCs w:val="20"/>
        </w:rPr>
        <w:t xml:space="preserve"> </w:t>
      </w:r>
      <w:r w:rsidRPr="274BFFB9">
        <w:rPr>
          <w:rFonts w:ascii="Arial" w:eastAsia="Arial" w:hAnsi="Arial" w:cs="Arial"/>
          <w:sz w:val="20"/>
          <w:szCs w:val="20"/>
        </w:rPr>
        <w:t>t</w:t>
      </w:r>
      <w:r w:rsidRPr="274BFFB9">
        <w:rPr>
          <w:rFonts w:ascii="Arial" w:eastAsia="Arial" w:hAnsi="Arial" w:cs="Arial"/>
          <w:spacing w:val="-1"/>
          <w:sz w:val="20"/>
          <w:szCs w:val="20"/>
        </w:rPr>
        <w:t>e</w:t>
      </w:r>
      <w:r w:rsidRPr="274BFFB9">
        <w:rPr>
          <w:rFonts w:ascii="Arial" w:eastAsia="Arial" w:hAnsi="Arial" w:cs="Arial"/>
          <w:sz w:val="20"/>
          <w:szCs w:val="20"/>
        </w:rPr>
        <w:t>am</w:t>
      </w:r>
      <w:r w:rsidRPr="274BFFB9">
        <w:rPr>
          <w:rFonts w:ascii="Arial" w:eastAsia="Arial" w:hAnsi="Arial" w:cs="Arial"/>
          <w:spacing w:val="55"/>
          <w:sz w:val="20"/>
          <w:szCs w:val="20"/>
        </w:rPr>
        <w:t xml:space="preserve"> </w:t>
      </w:r>
      <w:r w:rsidRPr="274BFFB9">
        <w:rPr>
          <w:rFonts w:ascii="Arial" w:eastAsia="Arial" w:hAnsi="Arial" w:cs="Arial"/>
          <w:spacing w:val="-1"/>
          <w:sz w:val="20"/>
          <w:szCs w:val="20"/>
        </w:rPr>
        <w:t>ac</w:t>
      </w:r>
      <w:r w:rsidRPr="274BFFB9">
        <w:rPr>
          <w:rFonts w:ascii="Arial" w:eastAsia="Arial" w:hAnsi="Arial" w:cs="Arial"/>
          <w:sz w:val="20"/>
          <w:szCs w:val="20"/>
        </w:rPr>
        <w:t>cumu</w:t>
      </w:r>
      <w:r w:rsidRPr="274BFFB9">
        <w:rPr>
          <w:rFonts w:ascii="Arial" w:eastAsia="Arial" w:hAnsi="Arial" w:cs="Arial"/>
          <w:spacing w:val="-2"/>
          <w:sz w:val="20"/>
          <w:szCs w:val="20"/>
        </w:rPr>
        <w:t>l</w:t>
      </w:r>
      <w:r w:rsidRPr="274BFFB9">
        <w:rPr>
          <w:rFonts w:ascii="Arial" w:eastAsia="Arial" w:hAnsi="Arial" w:cs="Arial"/>
          <w:sz w:val="20"/>
          <w:szCs w:val="20"/>
        </w:rPr>
        <w:t>ates</w:t>
      </w:r>
      <w:r w:rsidRPr="274BFFB9">
        <w:rPr>
          <w:rFonts w:ascii="Arial" w:eastAsia="Arial" w:hAnsi="Arial" w:cs="Arial"/>
          <w:spacing w:val="54"/>
          <w:sz w:val="20"/>
          <w:szCs w:val="20"/>
        </w:rPr>
        <w:t xml:space="preserve"> </w:t>
      </w:r>
      <w:r w:rsidRPr="274BFFB9">
        <w:rPr>
          <w:rFonts w:ascii="Arial" w:eastAsia="Arial" w:hAnsi="Arial" w:cs="Arial"/>
          <w:spacing w:val="-1"/>
          <w:sz w:val="20"/>
          <w:szCs w:val="20"/>
        </w:rPr>
        <w:t>10</w:t>
      </w:r>
      <w:r w:rsidRPr="274BFFB9">
        <w:rPr>
          <w:rFonts w:ascii="Arial" w:eastAsia="Arial" w:hAnsi="Arial" w:cs="Arial"/>
          <w:spacing w:val="55"/>
          <w:sz w:val="20"/>
          <w:szCs w:val="20"/>
        </w:rPr>
        <w:t xml:space="preserve"> </w:t>
      </w:r>
      <w:r w:rsidRPr="274BFFB9">
        <w:rPr>
          <w:rFonts w:ascii="Arial" w:eastAsia="Arial" w:hAnsi="Arial" w:cs="Arial"/>
          <w:sz w:val="20"/>
          <w:szCs w:val="20"/>
        </w:rPr>
        <w:t>pe</w:t>
      </w:r>
      <w:r w:rsidRPr="274BFFB9">
        <w:rPr>
          <w:rFonts w:ascii="Arial" w:eastAsia="Arial" w:hAnsi="Arial" w:cs="Arial"/>
          <w:spacing w:val="-1"/>
          <w:sz w:val="20"/>
          <w:szCs w:val="20"/>
        </w:rPr>
        <w:t>n</w:t>
      </w:r>
      <w:r w:rsidRPr="274BFFB9">
        <w:rPr>
          <w:rFonts w:ascii="Arial" w:eastAsia="Arial" w:hAnsi="Arial" w:cs="Arial"/>
          <w:sz w:val="20"/>
          <w:szCs w:val="20"/>
        </w:rPr>
        <w:t>alties</w:t>
      </w:r>
      <w:r w:rsidRPr="274BFFB9">
        <w:rPr>
          <w:rFonts w:ascii="Arial" w:eastAsia="Arial" w:hAnsi="Arial" w:cs="Arial"/>
          <w:spacing w:val="54"/>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55"/>
          <w:sz w:val="20"/>
          <w:szCs w:val="20"/>
        </w:rPr>
        <w:t xml:space="preserve"> </w:t>
      </w:r>
      <w:r w:rsidRPr="274BFFB9">
        <w:rPr>
          <w:rFonts w:ascii="Arial" w:eastAsia="Arial" w:hAnsi="Arial" w:cs="Arial"/>
          <w:sz w:val="20"/>
          <w:szCs w:val="20"/>
        </w:rPr>
        <w:t>a</w:t>
      </w:r>
      <w:r w:rsidRPr="274BFFB9">
        <w:rPr>
          <w:rFonts w:ascii="Arial" w:eastAsia="Arial" w:hAnsi="Arial" w:cs="Arial"/>
          <w:spacing w:val="55"/>
          <w:sz w:val="20"/>
          <w:szCs w:val="20"/>
        </w:rPr>
        <w:t xml:space="preserve"> </w:t>
      </w:r>
      <w:r w:rsidRPr="274BFFB9">
        <w:rPr>
          <w:rFonts w:ascii="Arial" w:eastAsia="Arial" w:hAnsi="Arial" w:cs="Arial"/>
          <w:spacing w:val="-1"/>
          <w:sz w:val="20"/>
          <w:szCs w:val="20"/>
        </w:rPr>
        <w:t>g</w:t>
      </w:r>
      <w:r w:rsidRPr="274BFFB9">
        <w:rPr>
          <w:rFonts w:ascii="Arial" w:eastAsia="Arial" w:hAnsi="Arial" w:cs="Arial"/>
          <w:sz w:val="20"/>
          <w:szCs w:val="20"/>
        </w:rPr>
        <w:t>ame</w:t>
      </w:r>
      <w:r w:rsidRPr="274BFFB9">
        <w:rPr>
          <w:rFonts w:ascii="Arial" w:eastAsia="Arial" w:hAnsi="Arial" w:cs="Arial"/>
          <w:spacing w:val="53"/>
          <w:sz w:val="20"/>
          <w:szCs w:val="20"/>
        </w:rPr>
        <w:t xml:space="preserve"> </w:t>
      </w:r>
      <w:r w:rsidRPr="274BFFB9">
        <w:rPr>
          <w:rFonts w:ascii="Arial" w:eastAsia="Arial" w:hAnsi="Arial" w:cs="Arial"/>
          <w:sz w:val="20"/>
          <w:szCs w:val="20"/>
        </w:rPr>
        <w:t>will</w:t>
      </w:r>
      <w:r w:rsidRPr="274BFFB9">
        <w:rPr>
          <w:rFonts w:ascii="Arial" w:eastAsia="Arial" w:hAnsi="Arial" w:cs="Arial"/>
          <w:spacing w:val="55"/>
          <w:sz w:val="20"/>
          <w:szCs w:val="20"/>
        </w:rPr>
        <w:t xml:space="preserve"> </w:t>
      </w:r>
      <w:r w:rsidRPr="274BFFB9">
        <w:rPr>
          <w:rFonts w:ascii="Arial" w:eastAsia="Arial" w:hAnsi="Arial" w:cs="Arial"/>
          <w:sz w:val="20"/>
          <w:szCs w:val="20"/>
        </w:rPr>
        <w:t>be remov</w:t>
      </w:r>
      <w:r w:rsidRPr="274BFFB9">
        <w:rPr>
          <w:rFonts w:ascii="Arial" w:eastAsia="Arial" w:hAnsi="Arial" w:cs="Arial"/>
          <w:spacing w:val="-1"/>
          <w:sz w:val="20"/>
          <w:szCs w:val="20"/>
        </w:rPr>
        <w:t>e</w:t>
      </w:r>
      <w:r w:rsidRPr="274BFFB9">
        <w:rPr>
          <w:rFonts w:ascii="Arial" w:eastAsia="Arial" w:hAnsi="Arial" w:cs="Arial"/>
          <w:sz w:val="20"/>
          <w:szCs w:val="20"/>
        </w:rPr>
        <w:t>d</w:t>
      </w:r>
      <w:r w:rsidRPr="274BFFB9">
        <w:rPr>
          <w:rFonts w:ascii="Arial" w:eastAsia="Arial" w:hAnsi="Arial" w:cs="Arial"/>
          <w:spacing w:val="3"/>
          <w:sz w:val="20"/>
          <w:szCs w:val="20"/>
        </w:rPr>
        <w:t xml:space="preserve"> </w:t>
      </w:r>
      <w:r w:rsidRPr="274BFFB9">
        <w:rPr>
          <w:rFonts w:ascii="Arial" w:eastAsia="Arial" w:hAnsi="Arial" w:cs="Arial"/>
          <w:sz w:val="20"/>
          <w:szCs w:val="20"/>
        </w:rPr>
        <w:t>to</w:t>
      </w:r>
      <w:r w:rsidRPr="274BFFB9">
        <w:rPr>
          <w:rFonts w:ascii="Arial" w:eastAsia="Arial" w:hAnsi="Arial" w:cs="Arial"/>
          <w:spacing w:val="3"/>
          <w:sz w:val="20"/>
          <w:szCs w:val="20"/>
        </w:rPr>
        <w:t xml:space="preserve"> </w:t>
      </w:r>
      <w:r w:rsidRPr="274BFFB9">
        <w:rPr>
          <w:rFonts w:ascii="Arial" w:eastAsia="Arial" w:hAnsi="Arial" w:cs="Arial"/>
          <w:spacing w:val="-2"/>
          <w:sz w:val="20"/>
          <w:szCs w:val="20"/>
        </w:rPr>
        <w:t>t</w:t>
      </w:r>
      <w:r w:rsidRPr="274BFFB9">
        <w:rPr>
          <w:rFonts w:ascii="Arial" w:eastAsia="Arial" w:hAnsi="Arial" w:cs="Arial"/>
          <w:sz w:val="20"/>
          <w:szCs w:val="20"/>
        </w:rPr>
        <w:t>he</w:t>
      </w:r>
      <w:r w:rsidRPr="274BFFB9">
        <w:rPr>
          <w:rFonts w:ascii="Arial" w:eastAsia="Arial" w:hAnsi="Arial" w:cs="Arial"/>
          <w:spacing w:val="2"/>
          <w:sz w:val="20"/>
          <w:szCs w:val="20"/>
        </w:rPr>
        <w:t xml:space="preserve"> </w:t>
      </w:r>
      <w:r w:rsidRPr="274BFFB9">
        <w:rPr>
          <w:rFonts w:ascii="Arial" w:eastAsia="Arial" w:hAnsi="Arial" w:cs="Arial"/>
          <w:sz w:val="20"/>
          <w:szCs w:val="20"/>
        </w:rPr>
        <w:t>sp</w:t>
      </w:r>
      <w:r w:rsidRPr="274BFFB9">
        <w:rPr>
          <w:rFonts w:ascii="Arial" w:eastAsia="Arial" w:hAnsi="Arial" w:cs="Arial"/>
          <w:spacing w:val="-1"/>
          <w:sz w:val="20"/>
          <w:szCs w:val="20"/>
        </w:rPr>
        <w:t>e</w:t>
      </w:r>
      <w:r w:rsidRPr="274BFFB9">
        <w:rPr>
          <w:rFonts w:ascii="Arial" w:eastAsia="Arial" w:hAnsi="Arial" w:cs="Arial"/>
          <w:sz w:val="20"/>
          <w:szCs w:val="20"/>
        </w:rPr>
        <w:t>ctator</w:t>
      </w:r>
      <w:r w:rsidRPr="274BFFB9">
        <w:rPr>
          <w:rFonts w:ascii="Arial" w:eastAsia="Arial" w:hAnsi="Arial" w:cs="Arial"/>
          <w:spacing w:val="2"/>
          <w:sz w:val="20"/>
          <w:szCs w:val="20"/>
        </w:rPr>
        <w:t xml:space="preserve"> </w:t>
      </w:r>
      <w:r w:rsidRPr="274BFFB9">
        <w:rPr>
          <w:rFonts w:ascii="Arial" w:eastAsia="Arial" w:hAnsi="Arial" w:cs="Arial"/>
          <w:sz w:val="20"/>
          <w:szCs w:val="20"/>
        </w:rPr>
        <w:t>stan</w:t>
      </w:r>
      <w:r w:rsidRPr="274BFFB9">
        <w:rPr>
          <w:rFonts w:ascii="Arial" w:eastAsia="Arial" w:hAnsi="Arial" w:cs="Arial"/>
          <w:spacing w:val="-1"/>
          <w:sz w:val="20"/>
          <w:szCs w:val="20"/>
        </w:rPr>
        <w:t>d</w:t>
      </w:r>
      <w:r w:rsidRPr="274BFFB9">
        <w:rPr>
          <w:rFonts w:ascii="Arial" w:eastAsia="Arial" w:hAnsi="Arial" w:cs="Arial"/>
          <w:sz w:val="20"/>
          <w:szCs w:val="20"/>
        </w:rPr>
        <w:t>s</w:t>
      </w:r>
      <w:r w:rsidRPr="274BFFB9">
        <w:rPr>
          <w:rFonts w:ascii="Arial" w:eastAsia="Arial" w:hAnsi="Arial" w:cs="Arial"/>
          <w:spacing w:val="3"/>
          <w:sz w:val="20"/>
          <w:szCs w:val="20"/>
        </w:rPr>
        <w:t xml:space="preserve"> </w:t>
      </w:r>
      <w:r w:rsidRPr="274BFFB9">
        <w:rPr>
          <w:rFonts w:ascii="Arial" w:eastAsia="Arial" w:hAnsi="Arial" w:cs="Arial"/>
          <w:sz w:val="20"/>
          <w:szCs w:val="20"/>
        </w:rPr>
        <w:t>f</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3"/>
          <w:sz w:val="20"/>
          <w:szCs w:val="20"/>
        </w:rPr>
        <w:t xml:space="preserve"> </w:t>
      </w:r>
      <w:r w:rsidRPr="274BFFB9">
        <w:rPr>
          <w:rFonts w:ascii="Arial" w:eastAsia="Arial" w:hAnsi="Arial" w:cs="Arial"/>
          <w:sz w:val="20"/>
          <w:szCs w:val="20"/>
        </w:rPr>
        <w:t>the</w:t>
      </w:r>
      <w:r w:rsidRPr="274BFFB9">
        <w:rPr>
          <w:rFonts w:ascii="Arial" w:eastAsia="Arial" w:hAnsi="Arial" w:cs="Arial"/>
          <w:spacing w:val="2"/>
          <w:sz w:val="20"/>
          <w:szCs w:val="20"/>
        </w:rPr>
        <w:t xml:space="preserve"> </w:t>
      </w:r>
      <w:r w:rsidRPr="274BFFB9">
        <w:rPr>
          <w:rFonts w:ascii="Arial" w:eastAsia="Arial" w:hAnsi="Arial" w:cs="Arial"/>
          <w:sz w:val="20"/>
          <w:szCs w:val="20"/>
        </w:rPr>
        <w:t>re</w:t>
      </w:r>
      <w:r w:rsidRPr="274BFFB9">
        <w:rPr>
          <w:rFonts w:ascii="Arial" w:eastAsia="Arial" w:hAnsi="Arial" w:cs="Arial"/>
          <w:spacing w:val="-2"/>
          <w:sz w:val="20"/>
          <w:szCs w:val="20"/>
        </w:rPr>
        <w:t>m</w:t>
      </w:r>
      <w:r w:rsidRPr="274BFFB9">
        <w:rPr>
          <w:rFonts w:ascii="Arial" w:eastAsia="Arial" w:hAnsi="Arial" w:cs="Arial"/>
          <w:sz w:val="20"/>
          <w:szCs w:val="20"/>
        </w:rPr>
        <w:t>aind</w:t>
      </w:r>
      <w:r w:rsidRPr="274BFFB9">
        <w:rPr>
          <w:rFonts w:ascii="Arial" w:eastAsia="Arial" w:hAnsi="Arial" w:cs="Arial"/>
          <w:spacing w:val="-1"/>
          <w:sz w:val="20"/>
          <w:szCs w:val="20"/>
        </w:rPr>
        <w:t>e</w:t>
      </w:r>
      <w:r w:rsidRPr="274BFFB9">
        <w:rPr>
          <w:rFonts w:ascii="Arial" w:eastAsia="Arial" w:hAnsi="Arial" w:cs="Arial"/>
          <w:sz w:val="20"/>
          <w:szCs w:val="20"/>
        </w:rPr>
        <w:t>r</w:t>
      </w:r>
      <w:r w:rsidRPr="274BFFB9">
        <w:rPr>
          <w:rFonts w:ascii="Arial" w:eastAsia="Arial" w:hAnsi="Arial" w:cs="Arial"/>
          <w:spacing w:val="3"/>
          <w:sz w:val="20"/>
          <w:szCs w:val="20"/>
        </w:rPr>
        <w:t xml:space="preserve"> </w:t>
      </w:r>
      <w:r w:rsidRPr="274BFFB9">
        <w:rPr>
          <w:rFonts w:ascii="Arial" w:eastAsia="Arial" w:hAnsi="Arial" w:cs="Arial"/>
          <w:sz w:val="20"/>
          <w:szCs w:val="20"/>
        </w:rPr>
        <w:t>of</w:t>
      </w:r>
      <w:r w:rsidRPr="274BFFB9">
        <w:rPr>
          <w:rFonts w:ascii="Arial" w:eastAsia="Arial" w:hAnsi="Arial" w:cs="Arial"/>
          <w:spacing w:val="1"/>
          <w:sz w:val="20"/>
          <w:szCs w:val="20"/>
        </w:rPr>
        <w:t xml:space="preserve"> </w:t>
      </w:r>
      <w:r w:rsidRPr="274BFFB9">
        <w:rPr>
          <w:rFonts w:ascii="Arial" w:eastAsia="Arial" w:hAnsi="Arial" w:cs="Arial"/>
          <w:sz w:val="20"/>
          <w:szCs w:val="20"/>
        </w:rPr>
        <w:t>the</w:t>
      </w:r>
      <w:r w:rsidRPr="274BFFB9">
        <w:rPr>
          <w:rFonts w:ascii="Arial" w:eastAsia="Arial" w:hAnsi="Arial" w:cs="Arial"/>
          <w:spacing w:val="3"/>
          <w:sz w:val="20"/>
          <w:szCs w:val="20"/>
        </w:rPr>
        <w:t xml:space="preserve"> </w:t>
      </w:r>
      <w:r w:rsidRPr="274BFFB9">
        <w:rPr>
          <w:rFonts w:ascii="Arial" w:eastAsia="Arial" w:hAnsi="Arial" w:cs="Arial"/>
          <w:sz w:val="20"/>
          <w:szCs w:val="20"/>
        </w:rPr>
        <w:t>g</w:t>
      </w:r>
      <w:r w:rsidRPr="274BFFB9">
        <w:rPr>
          <w:rFonts w:ascii="Arial" w:eastAsia="Arial" w:hAnsi="Arial" w:cs="Arial"/>
          <w:spacing w:val="-1"/>
          <w:sz w:val="20"/>
          <w:szCs w:val="20"/>
        </w:rPr>
        <w:t>a</w:t>
      </w:r>
      <w:r w:rsidRPr="274BFFB9">
        <w:rPr>
          <w:rFonts w:ascii="Arial" w:eastAsia="Arial" w:hAnsi="Arial" w:cs="Arial"/>
          <w:sz w:val="20"/>
          <w:szCs w:val="20"/>
        </w:rPr>
        <w:t>me.</w:t>
      </w:r>
      <w:r w:rsidRPr="274BFFB9">
        <w:rPr>
          <w:rFonts w:ascii="Arial" w:eastAsia="Arial" w:hAnsi="Arial" w:cs="Arial"/>
          <w:spacing w:val="3"/>
          <w:sz w:val="20"/>
          <w:szCs w:val="20"/>
        </w:rPr>
        <w:t xml:space="preserve"> </w:t>
      </w:r>
      <w:r w:rsidRPr="274BFFB9">
        <w:rPr>
          <w:rFonts w:ascii="Arial" w:eastAsia="Arial" w:hAnsi="Arial" w:cs="Arial"/>
          <w:sz w:val="20"/>
          <w:szCs w:val="20"/>
        </w:rPr>
        <w:t>If</w:t>
      </w:r>
      <w:r w:rsidRPr="274BFFB9">
        <w:rPr>
          <w:rFonts w:ascii="Arial" w:eastAsia="Arial" w:hAnsi="Arial" w:cs="Arial"/>
          <w:spacing w:val="3"/>
          <w:sz w:val="20"/>
          <w:szCs w:val="20"/>
        </w:rPr>
        <w:t xml:space="preserve"> </w:t>
      </w:r>
      <w:r w:rsidRPr="274BFFB9">
        <w:rPr>
          <w:rFonts w:ascii="Arial" w:eastAsia="Arial" w:hAnsi="Arial" w:cs="Arial"/>
          <w:sz w:val="20"/>
          <w:szCs w:val="20"/>
        </w:rPr>
        <w:t>the</w:t>
      </w:r>
      <w:r w:rsidRPr="274BFFB9">
        <w:rPr>
          <w:rFonts w:ascii="Arial" w:eastAsia="Arial" w:hAnsi="Arial" w:cs="Arial"/>
          <w:spacing w:val="3"/>
          <w:sz w:val="20"/>
          <w:szCs w:val="20"/>
        </w:rPr>
        <w:t xml:space="preserve"> </w:t>
      </w:r>
      <w:r w:rsidRPr="274BFFB9">
        <w:rPr>
          <w:rFonts w:ascii="Arial" w:eastAsia="Arial" w:hAnsi="Arial" w:cs="Arial"/>
          <w:sz w:val="20"/>
          <w:szCs w:val="20"/>
        </w:rPr>
        <w:t>co</w:t>
      </w:r>
      <w:r w:rsidRPr="274BFFB9">
        <w:rPr>
          <w:rFonts w:ascii="Arial" w:eastAsia="Arial" w:hAnsi="Arial" w:cs="Arial"/>
          <w:spacing w:val="-1"/>
          <w:sz w:val="20"/>
          <w:szCs w:val="20"/>
        </w:rPr>
        <w:t>a</w:t>
      </w:r>
      <w:r w:rsidRPr="274BFFB9">
        <w:rPr>
          <w:rFonts w:ascii="Arial" w:eastAsia="Arial" w:hAnsi="Arial" w:cs="Arial"/>
          <w:sz w:val="20"/>
          <w:szCs w:val="20"/>
        </w:rPr>
        <w:t>ch</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do</w:t>
      </w:r>
      <w:r w:rsidRPr="274BFFB9">
        <w:rPr>
          <w:rFonts w:ascii="Arial" w:eastAsia="Arial" w:hAnsi="Arial" w:cs="Arial"/>
          <w:sz w:val="20"/>
          <w:szCs w:val="20"/>
        </w:rPr>
        <w:t>es</w:t>
      </w:r>
      <w:r w:rsidRPr="274BFFB9">
        <w:rPr>
          <w:rFonts w:ascii="Arial" w:eastAsia="Arial" w:hAnsi="Arial" w:cs="Arial"/>
          <w:spacing w:val="2"/>
          <w:sz w:val="20"/>
          <w:szCs w:val="20"/>
        </w:rPr>
        <w:t xml:space="preserve"> </w:t>
      </w:r>
      <w:r w:rsidRPr="274BFFB9">
        <w:rPr>
          <w:rFonts w:ascii="Arial" w:eastAsia="Arial" w:hAnsi="Arial" w:cs="Arial"/>
          <w:sz w:val="20"/>
          <w:szCs w:val="20"/>
        </w:rPr>
        <w:t>not remove</w:t>
      </w:r>
      <w:r w:rsidRPr="274BFFB9">
        <w:rPr>
          <w:rFonts w:ascii="Arial" w:eastAsia="Arial" w:hAnsi="Arial" w:cs="Arial"/>
          <w:spacing w:val="27"/>
          <w:sz w:val="20"/>
          <w:szCs w:val="20"/>
        </w:rPr>
        <w:t xml:space="preserve"> </w:t>
      </w:r>
      <w:r w:rsidRPr="274BFFB9">
        <w:rPr>
          <w:rFonts w:ascii="Arial" w:eastAsia="Arial" w:hAnsi="Arial" w:cs="Arial"/>
          <w:sz w:val="20"/>
          <w:szCs w:val="20"/>
        </w:rPr>
        <w:t>themselves</w:t>
      </w:r>
      <w:r w:rsidRPr="274BFFB9">
        <w:rPr>
          <w:rFonts w:ascii="Arial" w:eastAsia="Arial" w:hAnsi="Arial" w:cs="Arial"/>
          <w:spacing w:val="27"/>
          <w:sz w:val="20"/>
          <w:szCs w:val="20"/>
        </w:rPr>
        <w:t xml:space="preserve"> </w:t>
      </w:r>
      <w:r w:rsidRPr="274BFFB9">
        <w:rPr>
          <w:rFonts w:ascii="Arial" w:eastAsia="Arial" w:hAnsi="Arial" w:cs="Arial"/>
          <w:sz w:val="20"/>
          <w:szCs w:val="20"/>
        </w:rPr>
        <w:t>or</w:t>
      </w:r>
      <w:r w:rsidRPr="274BFFB9">
        <w:rPr>
          <w:rFonts w:ascii="Arial" w:eastAsia="Arial" w:hAnsi="Arial" w:cs="Arial"/>
          <w:spacing w:val="27"/>
          <w:sz w:val="20"/>
          <w:szCs w:val="20"/>
        </w:rPr>
        <w:t xml:space="preserve"> </w:t>
      </w:r>
      <w:r w:rsidRPr="274BFFB9">
        <w:rPr>
          <w:rFonts w:ascii="Arial" w:eastAsia="Arial" w:hAnsi="Arial" w:cs="Arial"/>
          <w:sz w:val="20"/>
          <w:szCs w:val="20"/>
        </w:rPr>
        <w:t>th</w:t>
      </w:r>
      <w:r w:rsidRPr="274BFFB9">
        <w:rPr>
          <w:rFonts w:ascii="Arial" w:eastAsia="Arial" w:hAnsi="Arial" w:cs="Arial"/>
          <w:spacing w:val="-2"/>
          <w:sz w:val="20"/>
          <w:szCs w:val="20"/>
        </w:rPr>
        <w:t>e</w:t>
      </w:r>
      <w:r w:rsidRPr="274BFFB9">
        <w:rPr>
          <w:rFonts w:ascii="Arial" w:eastAsia="Arial" w:hAnsi="Arial" w:cs="Arial"/>
          <w:sz w:val="20"/>
          <w:szCs w:val="20"/>
        </w:rPr>
        <w:t>re</w:t>
      </w:r>
      <w:r w:rsidRPr="274BFFB9">
        <w:rPr>
          <w:rFonts w:ascii="Arial" w:eastAsia="Arial" w:hAnsi="Arial" w:cs="Arial"/>
          <w:spacing w:val="27"/>
          <w:sz w:val="20"/>
          <w:szCs w:val="20"/>
        </w:rPr>
        <w:t xml:space="preserve"> </w:t>
      </w:r>
      <w:r w:rsidRPr="274BFFB9">
        <w:rPr>
          <w:rFonts w:ascii="Arial" w:eastAsia="Arial" w:hAnsi="Arial" w:cs="Arial"/>
          <w:sz w:val="20"/>
          <w:szCs w:val="20"/>
        </w:rPr>
        <w:t>is</w:t>
      </w:r>
      <w:r w:rsidRPr="274BFFB9">
        <w:rPr>
          <w:rFonts w:ascii="Arial" w:eastAsia="Arial" w:hAnsi="Arial" w:cs="Arial"/>
          <w:spacing w:val="27"/>
          <w:sz w:val="20"/>
          <w:szCs w:val="20"/>
        </w:rPr>
        <w:t xml:space="preserve"> </w:t>
      </w:r>
      <w:r w:rsidRPr="274BFFB9">
        <w:rPr>
          <w:rFonts w:ascii="Arial" w:eastAsia="Arial" w:hAnsi="Arial" w:cs="Arial"/>
          <w:spacing w:val="-2"/>
          <w:sz w:val="20"/>
          <w:szCs w:val="20"/>
        </w:rPr>
        <w:t>n</w:t>
      </w:r>
      <w:r w:rsidRPr="274BFFB9">
        <w:rPr>
          <w:rFonts w:ascii="Arial" w:eastAsia="Arial" w:hAnsi="Arial" w:cs="Arial"/>
          <w:sz w:val="20"/>
          <w:szCs w:val="20"/>
        </w:rPr>
        <w:t>ot</w:t>
      </w:r>
      <w:r w:rsidRPr="274BFFB9">
        <w:rPr>
          <w:rFonts w:ascii="Arial" w:eastAsia="Arial" w:hAnsi="Arial" w:cs="Arial"/>
          <w:spacing w:val="27"/>
          <w:sz w:val="20"/>
          <w:szCs w:val="20"/>
        </w:rPr>
        <w:t xml:space="preserve"> </w:t>
      </w:r>
      <w:r w:rsidRPr="274BFFB9">
        <w:rPr>
          <w:rFonts w:ascii="Arial" w:eastAsia="Arial" w:hAnsi="Arial" w:cs="Arial"/>
          <w:sz w:val="20"/>
          <w:szCs w:val="20"/>
        </w:rPr>
        <w:t>a</w:t>
      </w:r>
      <w:r w:rsidRPr="274BFFB9">
        <w:rPr>
          <w:rFonts w:ascii="Arial" w:eastAsia="Arial" w:hAnsi="Arial" w:cs="Arial"/>
          <w:spacing w:val="27"/>
          <w:sz w:val="20"/>
          <w:szCs w:val="20"/>
        </w:rPr>
        <w:t xml:space="preserve"> </w:t>
      </w:r>
      <w:r w:rsidRPr="274BFFB9">
        <w:rPr>
          <w:rFonts w:ascii="Arial" w:eastAsia="Arial" w:hAnsi="Arial" w:cs="Arial"/>
          <w:sz w:val="20"/>
          <w:szCs w:val="20"/>
        </w:rPr>
        <w:t>sec</w:t>
      </w:r>
      <w:r w:rsidRPr="274BFFB9">
        <w:rPr>
          <w:rFonts w:ascii="Arial" w:eastAsia="Arial" w:hAnsi="Arial" w:cs="Arial"/>
          <w:spacing w:val="-2"/>
          <w:sz w:val="20"/>
          <w:szCs w:val="20"/>
        </w:rPr>
        <w:t>o</w:t>
      </w:r>
      <w:r w:rsidRPr="274BFFB9">
        <w:rPr>
          <w:rFonts w:ascii="Arial" w:eastAsia="Arial" w:hAnsi="Arial" w:cs="Arial"/>
          <w:sz w:val="20"/>
          <w:szCs w:val="20"/>
        </w:rPr>
        <w:t>nd</w:t>
      </w:r>
      <w:r w:rsidRPr="274BFFB9">
        <w:rPr>
          <w:rFonts w:ascii="Arial" w:eastAsia="Arial" w:hAnsi="Arial" w:cs="Arial"/>
          <w:spacing w:val="27"/>
          <w:sz w:val="20"/>
          <w:szCs w:val="20"/>
        </w:rPr>
        <w:t xml:space="preserve"> </w:t>
      </w:r>
      <w:r w:rsidRPr="274BFFB9">
        <w:rPr>
          <w:rFonts w:ascii="Arial" w:eastAsia="Arial" w:hAnsi="Arial" w:cs="Arial"/>
          <w:sz w:val="20"/>
          <w:szCs w:val="20"/>
        </w:rPr>
        <w:t>co</w:t>
      </w:r>
      <w:r w:rsidRPr="274BFFB9">
        <w:rPr>
          <w:rFonts w:ascii="Arial" w:eastAsia="Arial" w:hAnsi="Arial" w:cs="Arial"/>
          <w:spacing w:val="-2"/>
          <w:sz w:val="20"/>
          <w:szCs w:val="20"/>
        </w:rPr>
        <w:t>a</w:t>
      </w:r>
      <w:r w:rsidRPr="274BFFB9">
        <w:rPr>
          <w:rFonts w:ascii="Arial" w:eastAsia="Arial" w:hAnsi="Arial" w:cs="Arial"/>
          <w:sz w:val="20"/>
          <w:szCs w:val="20"/>
        </w:rPr>
        <w:t>ch,</w:t>
      </w:r>
      <w:r w:rsidRPr="274BFFB9">
        <w:rPr>
          <w:rFonts w:ascii="Arial" w:eastAsia="Arial" w:hAnsi="Arial" w:cs="Arial"/>
          <w:spacing w:val="25"/>
          <w:sz w:val="20"/>
          <w:szCs w:val="20"/>
        </w:rPr>
        <w:t xml:space="preserve"> </w:t>
      </w:r>
      <w:r w:rsidRPr="274BFFB9">
        <w:rPr>
          <w:rFonts w:ascii="Arial" w:eastAsia="Arial" w:hAnsi="Arial" w:cs="Arial"/>
          <w:sz w:val="20"/>
          <w:szCs w:val="20"/>
        </w:rPr>
        <w:t>the</w:t>
      </w:r>
      <w:r w:rsidRPr="274BFFB9">
        <w:rPr>
          <w:rFonts w:ascii="Arial" w:eastAsia="Arial" w:hAnsi="Arial" w:cs="Arial"/>
          <w:spacing w:val="27"/>
          <w:sz w:val="20"/>
          <w:szCs w:val="20"/>
        </w:rPr>
        <w:t xml:space="preserve"> </w:t>
      </w:r>
      <w:r w:rsidRPr="274BFFB9">
        <w:rPr>
          <w:rFonts w:ascii="Arial" w:eastAsia="Arial" w:hAnsi="Arial" w:cs="Arial"/>
          <w:sz w:val="20"/>
          <w:szCs w:val="20"/>
        </w:rPr>
        <w:t>game</w:t>
      </w:r>
      <w:r w:rsidRPr="274BFFB9">
        <w:rPr>
          <w:rFonts w:ascii="Arial" w:eastAsia="Arial" w:hAnsi="Arial" w:cs="Arial"/>
          <w:spacing w:val="26"/>
          <w:sz w:val="20"/>
          <w:szCs w:val="20"/>
        </w:rPr>
        <w:t xml:space="preserve"> </w:t>
      </w:r>
      <w:r w:rsidRPr="274BFFB9">
        <w:rPr>
          <w:rFonts w:ascii="Arial" w:eastAsia="Arial" w:hAnsi="Arial" w:cs="Arial"/>
          <w:sz w:val="20"/>
          <w:szCs w:val="20"/>
        </w:rPr>
        <w:t>w</w:t>
      </w:r>
      <w:r w:rsidRPr="274BFFB9">
        <w:rPr>
          <w:rFonts w:ascii="Arial" w:eastAsia="Arial" w:hAnsi="Arial" w:cs="Arial"/>
          <w:spacing w:val="-2"/>
          <w:sz w:val="20"/>
          <w:szCs w:val="20"/>
        </w:rPr>
        <w:t>i</w:t>
      </w:r>
      <w:r w:rsidRPr="274BFFB9">
        <w:rPr>
          <w:rFonts w:ascii="Arial" w:eastAsia="Arial" w:hAnsi="Arial" w:cs="Arial"/>
          <w:sz w:val="20"/>
          <w:szCs w:val="20"/>
        </w:rPr>
        <w:t>ll</w:t>
      </w:r>
      <w:r w:rsidRPr="274BFFB9">
        <w:rPr>
          <w:rFonts w:ascii="Arial" w:eastAsia="Arial" w:hAnsi="Arial" w:cs="Arial"/>
          <w:spacing w:val="27"/>
          <w:sz w:val="20"/>
          <w:szCs w:val="20"/>
        </w:rPr>
        <w:t xml:space="preserve"> </w:t>
      </w:r>
      <w:r w:rsidRPr="274BFFB9">
        <w:rPr>
          <w:rFonts w:ascii="Arial" w:eastAsia="Arial" w:hAnsi="Arial" w:cs="Arial"/>
          <w:sz w:val="20"/>
          <w:szCs w:val="20"/>
        </w:rPr>
        <w:t>be</w:t>
      </w:r>
      <w:r w:rsidRPr="274BFFB9">
        <w:rPr>
          <w:rFonts w:ascii="Arial" w:eastAsia="Arial" w:hAnsi="Arial" w:cs="Arial"/>
          <w:spacing w:val="27"/>
          <w:sz w:val="20"/>
          <w:szCs w:val="20"/>
        </w:rPr>
        <w:t xml:space="preserve"> </w:t>
      </w:r>
      <w:r w:rsidRPr="274BFFB9">
        <w:rPr>
          <w:rFonts w:ascii="Arial" w:eastAsia="Arial" w:hAnsi="Arial" w:cs="Arial"/>
          <w:sz w:val="20"/>
          <w:szCs w:val="20"/>
        </w:rPr>
        <w:t>call</w:t>
      </w:r>
      <w:r w:rsidRPr="274BFFB9">
        <w:rPr>
          <w:rFonts w:ascii="Arial" w:eastAsia="Arial" w:hAnsi="Arial" w:cs="Arial"/>
          <w:spacing w:val="-2"/>
          <w:sz w:val="20"/>
          <w:szCs w:val="20"/>
        </w:rPr>
        <w:t>e</w:t>
      </w:r>
      <w:r w:rsidRPr="274BFFB9">
        <w:rPr>
          <w:rFonts w:ascii="Arial" w:eastAsia="Arial" w:hAnsi="Arial" w:cs="Arial"/>
          <w:sz w:val="20"/>
          <w:szCs w:val="20"/>
        </w:rPr>
        <w:t>d</w:t>
      </w:r>
      <w:r w:rsidRPr="274BFFB9">
        <w:rPr>
          <w:rFonts w:ascii="Arial" w:eastAsia="Arial" w:hAnsi="Arial" w:cs="Arial"/>
          <w:spacing w:val="27"/>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27"/>
          <w:sz w:val="20"/>
          <w:szCs w:val="20"/>
        </w:rPr>
        <w:t xml:space="preserve"> </w:t>
      </w:r>
      <w:r w:rsidRPr="274BFFB9">
        <w:rPr>
          <w:rFonts w:ascii="Arial" w:eastAsia="Arial" w:hAnsi="Arial" w:cs="Arial"/>
          <w:sz w:val="20"/>
          <w:szCs w:val="20"/>
        </w:rPr>
        <w:t xml:space="preserve">the </w:t>
      </w:r>
      <w:r w:rsidRPr="274BFFB9">
        <w:rPr>
          <w:rFonts w:ascii="Arial" w:eastAsia="Arial" w:hAnsi="Arial" w:cs="Arial"/>
          <w:spacing w:val="-1"/>
          <w:sz w:val="20"/>
          <w:szCs w:val="20"/>
        </w:rPr>
        <w:t>favo</w:t>
      </w:r>
      <w:r w:rsidRPr="274BFFB9">
        <w:rPr>
          <w:rFonts w:ascii="Arial" w:eastAsia="Arial" w:hAnsi="Arial" w:cs="Arial"/>
          <w:sz w:val="20"/>
          <w:szCs w:val="20"/>
        </w:rPr>
        <w:t>r</w:t>
      </w:r>
      <w:r w:rsidRPr="274BFFB9">
        <w:rPr>
          <w:rFonts w:ascii="Arial" w:eastAsia="Arial" w:hAnsi="Arial" w:cs="Arial"/>
          <w:spacing w:val="-1"/>
          <w:sz w:val="20"/>
          <w:szCs w:val="20"/>
        </w:rPr>
        <w:t xml:space="preserve"> o</w:t>
      </w:r>
      <w:r w:rsidRPr="274BFFB9">
        <w:rPr>
          <w:rFonts w:ascii="Arial" w:eastAsia="Arial" w:hAnsi="Arial" w:cs="Arial"/>
          <w:sz w:val="20"/>
          <w:szCs w:val="20"/>
        </w:rPr>
        <w:t>f</w:t>
      </w:r>
      <w:r w:rsidRPr="274BFFB9">
        <w:rPr>
          <w:rFonts w:ascii="Arial" w:eastAsia="Arial" w:hAnsi="Arial" w:cs="Arial"/>
          <w:spacing w:val="-1"/>
          <w:sz w:val="20"/>
          <w:szCs w:val="20"/>
        </w:rPr>
        <w:t xml:space="preserve"> th</w:t>
      </w:r>
      <w:r w:rsidRPr="274BFFB9">
        <w:rPr>
          <w:rFonts w:ascii="Arial" w:eastAsia="Arial" w:hAnsi="Arial" w:cs="Arial"/>
          <w:sz w:val="20"/>
          <w:szCs w:val="20"/>
        </w:rPr>
        <w:t>e</w:t>
      </w:r>
      <w:r w:rsidRPr="274BFFB9">
        <w:rPr>
          <w:rFonts w:ascii="Arial" w:eastAsia="Arial" w:hAnsi="Arial" w:cs="Arial"/>
          <w:spacing w:val="-1"/>
          <w:sz w:val="20"/>
          <w:szCs w:val="20"/>
        </w:rPr>
        <w:t xml:space="preserve"> opp</w:t>
      </w:r>
      <w:r w:rsidRPr="274BFFB9">
        <w:rPr>
          <w:rFonts w:ascii="Arial" w:eastAsia="Arial" w:hAnsi="Arial" w:cs="Arial"/>
          <w:spacing w:val="-2"/>
          <w:sz w:val="20"/>
          <w:szCs w:val="20"/>
        </w:rPr>
        <w:t>o</w:t>
      </w:r>
      <w:r w:rsidRPr="274BFFB9">
        <w:rPr>
          <w:rFonts w:ascii="Arial" w:eastAsia="Arial" w:hAnsi="Arial" w:cs="Arial"/>
          <w:spacing w:val="-1"/>
          <w:sz w:val="20"/>
          <w:szCs w:val="20"/>
        </w:rPr>
        <w:t>sin</w:t>
      </w:r>
      <w:r w:rsidRPr="274BFFB9">
        <w:rPr>
          <w:rFonts w:ascii="Arial" w:eastAsia="Arial" w:hAnsi="Arial" w:cs="Arial"/>
          <w:sz w:val="20"/>
          <w:szCs w:val="20"/>
        </w:rPr>
        <w:t>g</w:t>
      </w:r>
      <w:r w:rsidRPr="274BFFB9">
        <w:rPr>
          <w:rFonts w:ascii="Arial" w:eastAsia="Arial" w:hAnsi="Arial" w:cs="Arial"/>
          <w:spacing w:val="-1"/>
          <w:sz w:val="20"/>
          <w:szCs w:val="20"/>
        </w:rPr>
        <w:t xml:space="preserve"> tea</w:t>
      </w:r>
      <w:r w:rsidRPr="274BFFB9">
        <w:rPr>
          <w:rFonts w:ascii="Arial" w:eastAsia="Arial" w:hAnsi="Arial" w:cs="Arial"/>
          <w:spacing w:val="-2"/>
          <w:sz w:val="20"/>
          <w:szCs w:val="20"/>
        </w:rPr>
        <w:t>m</w:t>
      </w:r>
      <w:r w:rsidRPr="274BFFB9">
        <w:rPr>
          <w:rFonts w:ascii="Arial" w:eastAsia="Arial" w:hAnsi="Arial" w:cs="Arial"/>
          <w:sz w:val="20"/>
          <w:szCs w:val="20"/>
        </w:rPr>
        <w:t>.</w:t>
      </w:r>
    </w:p>
    <w:p w14:paraId="40638D23" w14:textId="77777777" w:rsidR="00220767" w:rsidRPr="00D11961" w:rsidRDefault="00220767" w:rsidP="00E82F4B">
      <w:pPr>
        <w:kinsoku w:val="0"/>
        <w:overflowPunct w:val="0"/>
        <w:autoSpaceDE w:val="0"/>
        <w:autoSpaceDN w:val="0"/>
        <w:adjustRightInd w:val="0"/>
        <w:spacing w:before="19" w:after="0" w:line="220" w:lineRule="exact"/>
        <w:ind w:left="1620"/>
        <w:rPr>
          <w:rFonts w:ascii="Times New Roman" w:hAnsi="Times New Roman"/>
        </w:rPr>
      </w:pPr>
    </w:p>
    <w:p w14:paraId="76BD5150" w14:textId="3DDA9C22" w:rsidR="00220767" w:rsidRPr="00D11961" w:rsidRDefault="00220767" w:rsidP="274BFFB9">
      <w:pPr>
        <w:numPr>
          <w:ilvl w:val="0"/>
          <w:numId w:val="7"/>
        </w:numPr>
        <w:kinsoku w:val="0"/>
        <w:overflowPunct w:val="0"/>
        <w:autoSpaceDE w:val="0"/>
        <w:autoSpaceDN w:val="0"/>
        <w:adjustRightInd w:val="0"/>
        <w:spacing w:after="0" w:line="240" w:lineRule="auto"/>
        <w:ind w:left="1620" w:right="120"/>
        <w:jc w:val="both"/>
        <w:rPr>
          <w:rFonts w:ascii="Arial" w:eastAsia="Arial" w:hAnsi="Arial" w:cs="Arial"/>
          <w:sz w:val="20"/>
          <w:szCs w:val="20"/>
        </w:rPr>
      </w:pPr>
      <w:r w:rsidRPr="274BFFB9">
        <w:rPr>
          <w:rFonts w:ascii="Arial" w:eastAsia="Arial" w:hAnsi="Arial" w:cs="Arial"/>
          <w:sz w:val="20"/>
          <w:szCs w:val="20"/>
        </w:rPr>
        <w:t>A</w:t>
      </w:r>
      <w:r w:rsidRPr="274BFFB9">
        <w:rPr>
          <w:rFonts w:ascii="Arial" w:eastAsia="Arial" w:hAnsi="Arial" w:cs="Arial"/>
          <w:spacing w:val="6"/>
          <w:sz w:val="20"/>
          <w:szCs w:val="20"/>
        </w:rPr>
        <w:t xml:space="preserve"> </w:t>
      </w:r>
      <w:r w:rsidRPr="274BFFB9">
        <w:rPr>
          <w:rFonts w:ascii="Arial" w:eastAsia="Arial" w:hAnsi="Arial" w:cs="Arial"/>
          <w:spacing w:val="-1"/>
          <w:sz w:val="20"/>
          <w:szCs w:val="20"/>
        </w:rPr>
        <w:t>School</w:t>
      </w:r>
      <w:r w:rsidRPr="274BFFB9">
        <w:rPr>
          <w:rFonts w:ascii="Arial" w:eastAsia="Arial" w:hAnsi="Arial" w:cs="Arial"/>
          <w:spacing w:val="6"/>
          <w:sz w:val="20"/>
          <w:szCs w:val="20"/>
        </w:rPr>
        <w:t xml:space="preserve"> </w:t>
      </w:r>
      <w:r w:rsidRPr="274BFFB9">
        <w:rPr>
          <w:rFonts w:ascii="Arial" w:eastAsia="Arial" w:hAnsi="Arial" w:cs="Arial"/>
          <w:spacing w:val="-1"/>
          <w:sz w:val="20"/>
          <w:szCs w:val="20"/>
        </w:rPr>
        <w:t>c</w:t>
      </w:r>
      <w:r w:rsidRPr="274BFFB9">
        <w:rPr>
          <w:rFonts w:ascii="Arial" w:eastAsia="Arial" w:hAnsi="Arial" w:cs="Arial"/>
          <w:spacing w:val="-2"/>
          <w:sz w:val="20"/>
          <w:szCs w:val="20"/>
        </w:rPr>
        <w:t>o</w:t>
      </w:r>
      <w:r w:rsidRPr="274BFFB9">
        <w:rPr>
          <w:rFonts w:ascii="Arial" w:eastAsia="Arial" w:hAnsi="Arial" w:cs="Arial"/>
          <w:spacing w:val="-1"/>
          <w:sz w:val="20"/>
          <w:szCs w:val="20"/>
        </w:rPr>
        <w:t>ac</w:t>
      </w:r>
      <w:r w:rsidRPr="274BFFB9">
        <w:rPr>
          <w:rFonts w:ascii="Arial" w:eastAsia="Arial" w:hAnsi="Arial" w:cs="Arial"/>
          <w:sz w:val="20"/>
          <w:szCs w:val="20"/>
        </w:rPr>
        <w:t>h</w:t>
      </w:r>
      <w:r w:rsidRPr="274BFFB9">
        <w:rPr>
          <w:rFonts w:ascii="Arial" w:eastAsia="Arial" w:hAnsi="Arial" w:cs="Arial"/>
          <w:spacing w:val="6"/>
          <w:sz w:val="20"/>
          <w:szCs w:val="20"/>
        </w:rPr>
        <w:t xml:space="preserve"> </w:t>
      </w:r>
      <w:r w:rsidRPr="274BFFB9">
        <w:rPr>
          <w:rFonts w:ascii="Arial" w:eastAsia="Arial" w:hAnsi="Arial" w:cs="Arial"/>
          <w:spacing w:val="-1"/>
          <w:sz w:val="20"/>
          <w:szCs w:val="20"/>
        </w:rPr>
        <w:t>ma</w:t>
      </w:r>
      <w:r w:rsidRPr="274BFFB9">
        <w:rPr>
          <w:rFonts w:ascii="Arial" w:eastAsia="Arial" w:hAnsi="Arial" w:cs="Arial"/>
          <w:sz w:val="20"/>
          <w:szCs w:val="20"/>
        </w:rPr>
        <w:t>y</w:t>
      </w:r>
      <w:r w:rsidRPr="274BFFB9">
        <w:rPr>
          <w:rFonts w:ascii="Arial" w:eastAsia="Arial" w:hAnsi="Arial" w:cs="Arial"/>
          <w:spacing w:val="5"/>
          <w:sz w:val="20"/>
          <w:szCs w:val="20"/>
        </w:rPr>
        <w:t xml:space="preserve"> </w:t>
      </w:r>
      <w:r w:rsidRPr="274BFFB9">
        <w:rPr>
          <w:rFonts w:ascii="Arial" w:eastAsia="Arial" w:hAnsi="Arial" w:cs="Arial"/>
          <w:spacing w:val="-1"/>
          <w:sz w:val="20"/>
          <w:szCs w:val="20"/>
        </w:rPr>
        <w:t>receiv</w:t>
      </w:r>
      <w:r w:rsidRPr="274BFFB9">
        <w:rPr>
          <w:rFonts w:ascii="Arial" w:eastAsia="Arial" w:hAnsi="Arial" w:cs="Arial"/>
          <w:sz w:val="20"/>
          <w:szCs w:val="20"/>
        </w:rPr>
        <w:t>e</w:t>
      </w:r>
      <w:r w:rsidRPr="274BFFB9">
        <w:rPr>
          <w:rFonts w:ascii="Arial" w:eastAsia="Arial" w:hAnsi="Arial" w:cs="Arial"/>
          <w:spacing w:val="6"/>
          <w:sz w:val="20"/>
          <w:szCs w:val="20"/>
        </w:rPr>
        <w:t xml:space="preserve"> </w:t>
      </w:r>
      <w:r w:rsidRPr="274BFFB9">
        <w:rPr>
          <w:rFonts w:ascii="Arial" w:eastAsia="Arial" w:hAnsi="Arial" w:cs="Arial"/>
          <w:sz w:val="20"/>
          <w:szCs w:val="20"/>
        </w:rPr>
        <w:t>a</w:t>
      </w:r>
      <w:r w:rsidRPr="274BFFB9">
        <w:rPr>
          <w:rFonts w:ascii="Arial" w:eastAsia="Arial" w:hAnsi="Arial" w:cs="Arial"/>
          <w:spacing w:val="6"/>
          <w:sz w:val="20"/>
          <w:szCs w:val="20"/>
        </w:rPr>
        <w:t xml:space="preserve"> </w:t>
      </w:r>
      <w:r w:rsidRPr="274BFFB9">
        <w:rPr>
          <w:rFonts w:ascii="Arial" w:eastAsia="Arial" w:hAnsi="Arial" w:cs="Arial"/>
          <w:spacing w:val="-2"/>
          <w:sz w:val="20"/>
          <w:szCs w:val="20"/>
        </w:rPr>
        <w:t>o</w:t>
      </w:r>
      <w:r w:rsidRPr="274BFFB9">
        <w:rPr>
          <w:rFonts w:ascii="Arial" w:eastAsia="Arial" w:hAnsi="Arial" w:cs="Arial"/>
          <w:sz w:val="20"/>
          <w:szCs w:val="20"/>
        </w:rPr>
        <w:t>ne</w:t>
      </w:r>
      <w:r w:rsidRPr="274BFFB9">
        <w:rPr>
          <w:rFonts w:ascii="Arial" w:eastAsia="Arial" w:hAnsi="Arial" w:cs="Arial"/>
          <w:spacing w:val="5"/>
          <w:sz w:val="20"/>
          <w:szCs w:val="20"/>
        </w:rPr>
        <w:t xml:space="preserve"> </w:t>
      </w:r>
      <w:r w:rsidRPr="274BFFB9">
        <w:rPr>
          <w:rFonts w:ascii="Arial" w:eastAsia="Arial" w:hAnsi="Arial" w:cs="Arial"/>
          <w:spacing w:val="-1"/>
          <w:sz w:val="20"/>
          <w:szCs w:val="20"/>
        </w:rPr>
        <w:t>gam</w:t>
      </w:r>
      <w:r w:rsidRPr="274BFFB9">
        <w:rPr>
          <w:rFonts w:ascii="Arial" w:eastAsia="Arial" w:hAnsi="Arial" w:cs="Arial"/>
          <w:sz w:val="20"/>
          <w:szCs w:val="20"/>
        </w:rPr>
        <w:t>e</w:t>
      </w:r>
      <w:r w:rsidRPr="274BFFB9">
        <w:rPr>
          <w:rFonts w:ascii="Arial" w:eastAsia="Arial" w:hAnsi="Arial" w:cs="Arial"/>
          <w:spacing w:val="5"/>
          <w:sz w:val="20"/>
          <w:szCs w:val="20"/>
        </w:rPr>
        <w:t xml:space="preserve"> </w:t>
      </w:r>
      <w:r w:rsidRPr="274BFFB9">
        <w:rPr>
          <w:rFonts w:ascii="Arial" w:eastAsia="Arial" w:hAnsi="Arial" w:cs="Arial"/>
          <w:sz w:val="20"/>
          <w:szCs w:val="20"/>
        </w:rPr>
        <w:t>s</w:t>
      </w:r>
      <w:r w:rsidRPr="274BFFB9">
        <w:rPr>
          <w:rFonts w:ascii="Arial" w:eastAsia="Arial" w:hAnsi="Arial" w:cs="Arial"/>
          <w:spacing w:val="-2"/>
          <w:sz w:val="20"/>
          <w:szCs w:val="20"/>
        </w:rPr>
        <w:t>u</w:t>
      </w:r>
      <w:r w:rsidRPr="274BFFB9">
        <w:rPr>
          <w:rFonts w:ascii="Arial" w:eastAsia="Arial" w:hAnsi="Arial" w:cs="Arial"/>
          <w:sz w:val="20"/>
          <w:szCs w:val="20"/>
        </w:rPr>
        <w:t>sp</w:t>
      </w:r>
      <w:r w:rsidRPr="274BFFB9">
        <w:rPr>
          <w:rFonts w:ascii="Arial" w:eastAsia="Arial" w:hAnsi="Arial" w:cs="Arial"/>
          <w:spacing w:val="-2"/>
          <w:sz w:val="20"/>
          <w:szCs w:val="20"/>
        </w:rPr>
        <w:t>e</w:t>
      </w:r>
      <w:r w:rsidRPr="274BFFB9">
        <w:rPr>
          <w:rFonts w:ascii="Arial" w:eastAsia="Arial" w:hAnsi="Arial" w:cs="Arial"/>
          <w:sz w:val="20"/>
          <w:szCs w:val="20"/>
        </w:rPr>
        <w:t>nsi</w:t>
      </w:r>
      <w:r w:rsidRPr="274BFFB9">
        <w:rPr>
          <w:rFonts w:ascii="Arial" w:eastAsia="Arial" w:hAnsi="Arial" w:cs="Arial"/>
          <w:spacing w:val="-2"/>
          <w:sz w:val="20"/>
          <w:szCs w:val="20"/>
        </w:rPr>
        <w:t>o</w:t>
      </w:r>
      <w:r w:rsidRPr="274BFFB9">
        <w:rPr>
          <w:rFonts w:ascii="Arial" w:eastAsia="Arial" w:hAnsi="Arial" w:cs="Arial"/>
          <w:sz w:val="20"/>
          <w:szCs w:val="20"/>
        </w:rPr>
        <w:t>n</w:t>
      </w:r>
      <w:r w:rsidRPr="274BFFB9">
        <w:rPr>
          <w:rFonts w:ascii="Arial" w:eastAsia="Arial" w:hAnsi="Arial" w:cs="Arial"/>
          <w:spacing w:val="6"/>
          <w:sz w:val="20"/>
          <w:szCs w:val="20"/>
        </w:rPr>
        <w:t xml:space="preserve"> </w:t>
      </w:r>
      <w:r w:rsidRPr="274BFFB9">
        <w:rPr>
          <w:rFonts w:ascii="Arial" w:eastAsia="Arial" w:hAnsi="Arial" w:cs="Arial"/>
          <w:sz w:val="20"/>
          <w:szCs w:val="20"/>
        </w:rPr>
        <w:t>if</w:t>
      </w:r>
      <w:r w:rsidRPr="274BFFB9">
        <w:rPr>
          <w:rFonts w:ascii="Arial" w:eastAsia="Arial" w:hAnsi="Arial" w:cs="Arial"/>
          <w:spacing w:val="6"/>
          <w:sz w:val="20"/>
          <w:szCs w:val="20"/>
        </w:rPr>
        <w:t xml:space="preserve"> </w:t>
      </w:r>
      <w:r w:rsidRPr="274BFFB9">
        <w:rPr>
          <w:rFonts w:ascii="Arial" w:eastAsia="Arial" w:hAnsi="Arial" w:cs="Arial"/>
          <w:sz w:val="20"/>
          <w:szCs w:val="20"/>
        </w:rPr>
        <w:t>his/</w:t>
      </w:r>
      <w:r w:rsidRPr="274BFFB9">
        <w:rPr>
          <w:rFonts w:ascii="Arial" w:eastAsia="Arial" w:hAnsi="Arial" w:cs="Arial"/>
          <w:spacing w:val="-2"/>
          <w:sz w:val="20"/>
          <w:szCs w:val="20"/>
        </w:rPr>
        <w:t>h</w:t>
      </w:r>
      <w:r w:rsidRPr="274BFFB9">
        <w:rPr>
          <w:rFonts w:ascii="Arial" w:eastAsia="Arial" w:hAnsi="Arial" w:cs="Arial"/>
          <w:sz w:val="20"/>
          <w:szCs w:val="20"/>
        </w:rPr>
        <w:t>er</w:t>
      </w:r>
      <w:r w:rsidRPr="274BFFB9">
        <w:rPr>
          <w:rFonts w:ascii="Arial" w:eastAsia="Arial" w:hAnsi="Arial" w:cs="Arial"/>
          <w:spacing w:val="6"/>
          <w:sz w:val="20"/>
          <w:szCs w:val="20"/>
        </w:rPr>
        <w:t xml:space="preserve"> </w:t>
      </w:r>
      <w:r w:rsidRPr="274BFFB9">
        <w:rPr>
          <w:rFonts w:ascii="Arial" w:eastAsia="Arial" w:hAnsi="Arial" w:cs="Arial"/>
          <w:sz w:val="20"/>
          <w:szCs w:val="20"/>
        </w:rPr>
        <w:t>team</w:t>
      </w:r>
      <w:r w:rsidRPr="274BFFB9">
        <w:rPr>
          <w:rFonts w:ascii="Arial" w:eastAsia="Arial" w:hAnsi="Arial" w:cs="Arial"/>
          <w:spacing w:val="6"/>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s</w:t>
      </w:r>
      <w:r w:rsidRPr="274BFFB9">
        <w:rPr>
          <w:rFonts w:ascii="Arial" w:eastAsia="Arial" w:hAnsi="Arial" w:cs="Arial"/>
          <w:spacing w:val="7"/>
          <w:sz w:val="20"/>
          <w:szCs w:val="20"/>
        </w:rPr>
        <w:t xml:space="preserve"> </w:t>
      </w:r>
      <w:r w:rsidRPr="274BFFB9">
        <w:rPr>
          <w:rFonts w:ascii="Arial" w:eastAsia="Arial" w:hAnsi="Arial" w:cs="Arial"/>
          <w:sz w:val="20"/>
          <w:szCs w:val="20"/>
        </w:rPr>
        <w:t>in</w:t>
      </w:r>
      <w:r w:rsidRPr="274BFFB9">
        <w:rPr>
          <w:rFonts w:ascii="Arial" w:eastAsia="Arial" w:hAnsi="Arial" w:cs="Arial"/>
          <w:spacing w:val="-2"/>
          <w:sz w:val="20"/>
          <w:szCs w:val="20"/>
        </w:rPr>
        <w:t>v</w:t>
      </w:r>
      <w:r w:rsidRPr="274BFFB9">
        <w:rPr>
          <w:rFonts w:ascii="Arial" w:eastAsia="Arial" w:hAnsi="Arial" w:cs="Arial"/>
          <w:sz w:val="20"/>
          <w:szCs w:val="20"/>
        </w:rPr>
        <w:t>olved in</w:t>
      </w:r>
      <w:r w:rsidRPr="274BFFB9">
        <w:rPr>
          <w:rFonts w:ascii="Arial" w:eastAsia="Arial" w:hAnsi="Arial" w:cs="Arial"/>
          <w:spacing w:val="-1"/>
          <w:sz w:val="20"/>
          <w:szCs w:val="20"/>
        </w:rPr>
        <w:t xml:space="preserve"> </w:t>
      </w:r>
      <w:r w:rsidRPr="274BFFB9">
        <w:rPr>
          <w:rFonts w:ascii="Arial" w:eastAsia="Arial" w:hAnsi="Arial" w:cs="Arial"/>
          <w:sz w:val="20"/>
          <w:szCs w:val="20"/>
        </w:rPr>
        <w:t>two</w:t>
      </w:r>
      <w:r w:rsidRPr="274BFFB9">
        <w:rPr>
          <w:rFonts w:ascii="Arial" w:eastAsia="Arial" w:hAnsi="Arial" w:cs="Arial"/>
          <w:spacing w:val="-1"/>
          <w:sz w:val="20"/>
          <w:szCs w:val="20"/>
        </w:rPr>
        <w:t xml:space="preserve"> </w:t>
      </w:r>
      <w:r w:rsidRPr="274BFFB9">
        <w:rPr>
          <w:rFonts w:ascii="Arial" w:eastAsia="Arial" w:hAnsi="Arial" w:cs="Arial"/>
          <w:sz w:val="20"/>
          <w:szCs w:val="20"/>
        </w:rPr>
        <w:t>fights/</w:t>
      </w:r>
      <w:r w:rsidRPr="274BFFB9">
        <w:rPr>
          <w:rFonts w:ascii="Arial" w:eastAsia="Arial" w:hAnsi="Arial" w:cs="Arial"/>
          <w:spacing w:val="-2"/>
          <w:sz w:val="20"/>
          <w:szCs w:val="20"/>
        </w:rPr>
        <w:t>i</w:t>
      </w:r>
      <w:r w:rsidRPr="274BFFB9">
        <w:rPr>
          <w:rFonts w:ascii="Arial" w:eastAsia="Arial" w:hAnsi="Arial" w:cs="Arial"/>
          <w:sz w:val="20"/>
          <w:szCs w:val="20"/>
        </w:rPr>
        <w:t>nci</w:t>
      </w:r>
      <w:r w:rsidRPr="274BFFB9">
        <w:rPr>
          <w:rFonts w:ascii="Arial" w:eastAsia="Arial" w:hAnsi="Arial" w:cs="Arial"/>
          <w:spacing w:val="-2"/>
          <w:sz w:val="20"/>
          <w:szCs w:val="20"/>
        </w:rPr>
        <w:t>d</w:t>
      </w:r>
      <w:r w:rsidRPr="274BFFB9">
        <w:rPr>
          <w:rFonts w:ascii="Arial" w:eastAsia="Arial" w:hAnsi="Arial" w:cs="Arial"/>
          <w:sz w:val="20"/>
          <w:szCs w:val="20"/>
        </w:rPr>
        <w:t>ents</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d</w:t>
      </w:r>
      <w:r w:rsidRPr="274BFFB9">
        <w:rPr>
          <w:rFonts w:ascii="Arial" w:eastAsia="Arial" w:hAnsi="Arial" w:cs="Arial"/>
          <w:sz w:val="20"/>
          <w:szCs w:val="20"/>
        </w:rPr>
        <w:t>ur</w:t>
      </w:r>
      <w:r w:rsidRPr="274BFFB9">
        <w:rPr>
          <w:rFonts w:ascii="Arial" w:eastAsia="Arial" w:hAnsi="Arial" w:cs="Arial"/>
          <w:spacing w:val="-2"/>
          <w:sz w:val="20"/>
          <w:szCs w:val="20"/>
        </w:rPr>
        <w:t>i</w:t>
      </w:r>
      <w:r w:rsidRPr="274BFFB9">
        <w:rPr>
          <w:rFonts w:ascii="Arial" w:eastAsia="Arial" w:hAnsi="Arial" w:cs="Arial"/>
          <w:sz w:val="20"/>
          <w:szCs w:val="20"/>
        </w:rPr>
        <w:t>ng</w:t>
      </w:r>
      <w:r w:rsidRPr="274BFFB9">
        <w:rPr>
          <w:rFonts w:ascii="Arial" w:eastAsia="Arial" w:hAnsi="Arial" w:cs="Arial"/>
          <w:spacing w:val="-1"/>
          <w:sz w:val="20"/>
          <w:szCs w:val="20"/>
        </w:rPr>
        <w:t xml:space="preserve"> </w:t>
      </w:r>
      <w:r w:rsidRPr="274BFFB9">
        <w:rPr>
          <w:rFonts w:ascii="Arial" w:eastAsia="Arial" w:hAnsi="Arial" w:cs="Arial"/>
          <w:sz w:val="20"/>
          <w:szCs w:val="20"/>
        </w:rPr>
        <w:t>a</w:t>
      </w:r>
      <w:r w:rsidRPr="274BFFB9">
        <w:rPr>
          <w:rFonts w:ascii="Arial" w:eastAsia="Arial" w:hAnsi="Arial" w:cs="Arial"/>
          <w:spacing w:val="-1"/>
          <w:sz w:val="20"/>
          <w:szCs w:val="20"/>
        </w:rPr>
        <w:t xml:space="preserve"> </w:t>
      </w:r>
      <w:r w:rsidRPr="274BFFB9">
        <w:rPr>
          <w:rFonts w:ascii="Arial" w:eastAsia="Arial" w:hAnsi="Arial" w:cs="Arial"/>
          <w:sz w:val="20"/>
          <w:szCs w:val="20"/>
        </w:rPr>
        <w:t>s</w:t>
      </w:r>
      <w:r w:rsidRPr="274BFFB9">
        <w:rPr>
          <w:rFonts w:ascii="Arial" w:eastAsia="Arial" w:hAnsi="Arial" w:cs="Arial"/>
          <w:spacing w:val="-2"/>
          <w:sz w:val="20"/>
          <w:szCs w:val="20"/>
        </w:rPr>
        <w:t>e</w:t>
      </w:r>
      <w:r w:rsidRPr="274BFFB9">
        <w:rPr>
          <w:rFonts w:ascii="Arial" w:eastAsia="Arial" w:hAnsi="Arial" w:cs="Arial"/>
          <w:sz w:val="20"/>
          <w:szCs w:val="20"/>
        </w:rPr>
        <w:t>ason</w:t>
      </w:r>
      <w:r w:rsidRPr="274BFFB9">
        <w:rPr>
          <w:rFonts w:ascii="Arial" w:eastAsia="Arial" w:hAnsi="Arial" w:cs="Arial"/>
          <w:spacing w:val="-1"/>
          <w:sz w:val="20"/>
          <w:szCs w:val="20"/>
        </w:rPr>
        <w:t xml:space="preserve"> </w:t>
      </w:r>
      <w:r w:rsidRPr="274BFFB9">
        <w:rPr>
          <w:rFonts w:ascii="Arial" w:eastAsia="Arial" w:hAnsi="Arial" w:cs="Arial"/>
          <w:sz w:val="20"/>
          <w:szCs w:val="20"/>
        </w:rPr>
        <w:t>(pend</w:t>
      </w:r>
      <w:r w:rsidRPr="274BFFB9">
        <w:rPr>
          <w:rFonts w:ascii="Arial" w:eastAsia="Arial" w:hAnsi="Arial" w:cs="Arial"/>
          <w:spacing w:val="-2"/>
          <w:sz w:val="20"/>
          <w:szCs w:val="20"/>
        </w:rPr>
        <w:t>i</w:t>
      </w:r>
      <w:r w:rsidRPr="274BFFB9">
        <w:rPr>
          <w:rFonts w:ascii="Arial" w:eastAsia="Arial" w:hAnsi="Arial" w:cs="Arial"/>
          <w:sz w:val="20"/>
          <w:szCs w:val="20"/>
        </w:rPr>
        <w:t>ng</w:t>
      </w:r>
      <w:r w:rsidRPr="274BFFB9">
        <w:rPr>
          <w:rFonts w:ascii="Arial" w:eastAsia="Arial" w:hAnsi="Arial" w:cs="Arial"/>
          <w:spacing w:val="-1"/>
          <w:sz w:val="20"/>
          <w:szCs w:val="20"/>
        </w:rPr>
        <w:t xml:space="preserve"> </w:t>
      </w:r>
      <w:r w:rsidRPr="274BFFB9">
        <w:rPr>
          <w:rFonts w:ascii="Arial" w:eastAsia="Arial" w:hAnsi="Arial" w:cs="Arial"/>
          <w:sz w:val="20"/>
          <w:szCs w:val="20"/>
        </w:rPr>
        <w:t>revi</w:t>
      </w:r>
      <w:r w:rsidRPr="274BFFB9">
        <w:rPr>
          <w:rFonts w:ascii="Arial" w:eastAsia="Arial" w:hAnsi="Arial" w:cs="Arial"/>
          <w:spacing w:val="-2"/>
          <w:sz w:val="20"/>
          <w:szCs w:val="20"/>
        </w:rPr>
        <w:t>e</w:t>
      </w:r>
      <w:r w:rsidRPr="274BFFB9">
        <w:rPr>
          <w:rFonts w:ascii="Arial" w:eastAsia="Arial" w:hAnsi="Arial" w:cs="Arial"/>
          <w:sz w:val="20"/>
          <w:szCs w:val="20"/>
        </w:rPr>
        <w:t>w</w:t>
      </w:r>
      <w:r w:rsidR="00CC3EFF">
        <w:rPr>
          <w:rFonts w:ascii="Arial" w:eastAsia="Arial" w:hAnsi="Arial" w:cs="Arial"/>
          <w:sz w:val="20"/>
          <w:szCs w:val="20"/>
        </w:rPr>
        <w:t xml:space="preserve"> by Disciplinary Committee</w:t>
      </w:r>
      <w:r w:rsidRPr="274BFFB9">
        <w:rPr>
          <w:rFonts w:ascii="Arial" w:eastAsia="Arial" w:hAnsi="Arial" w:cs="Arial"/>
          <w:sz w:val="20"/>
          <w:szCs w:val="20"/>
        </w:rPr>
        <w:t>).</w:t>
      </w:r>
    </w:p>
    <w:p w14:paraId="73F62FD9" w14:textId="77777777" w:rsidR="00220767" w:rsidRPr="00D11961" w:rsidRDefault="00220767" w:rsidP="00E82F4B">
      <w:pPr>
        <w:kinsoku w:val="0"/>
        <w:overflowPunct w:val="0"/>
        <w:autoSpaceDE w:val="0"/>
        <w:autoSpaceDN w:val="0"/>
        <w:adjustRightInd w:val="0"/>
        <w:spacing w:before="19" w:after="0" w:line="220" w:lineRule="exact"/>
        <w:ind w:left="1620"/>
        <w:rPr>
          <w:rFonts w:ascii="Times New Roman" w:hAnsi="Times New Roman"/>
        </w:rPr>
      </w:pPr>
    </w:p>
    <w:p w14:paraId="3E711463" w14:textId="77777777" w:rsidR="00220767" w:rsidRPr="00D11961" w:rsidRDefault="00220767" w:rsidP="274BFFB9">
      <w:pPr>
        <w:numPr>
          <w:ilvl w:val="0"/>
          <w:numId w:val="7"/>
        </w:numPr>
        <w:kinsoku w:val="0"/>
        <w:overflowPunct w:val="0"/>
        <w:autoSpaceDE w:val="0"/>
        <w:autoSpaceDN w:val="0"/>
        <w:adjustRightInd w:val="0"/>
        <w:spacing w:after="0" w:line="240" w:lineRule="auto"/>
        <w:ind w:left="1620"/>
        <w:rPr>
          <w:rFonts w:ascii="Arial" w:eastAsia="Arial" w:hAnsi="Arial" w:cs="Arial"/>
          <w:sz w:val="20"/>
          <w:szCs w:val="20"/>
        </w:rPr>
      </w:pPr>
      <w:r w:rsidRPr="274BFFB9">
        <w:rPr>
          <w:rFonts w:ascii="Arial" w:eastAsia="Arial" w:hAnsi="Arial" w:cs="Arial"/>
          <w:spacing w:val="-1"/>
          <w:sz w:val="20"/>
          <w:szCs w:val="20"/>
        </w:rPr>
        <w:t>A</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z w:val="20"/>
          <w:szCs w:val="20"/>
        </w:rPr>
        <w:t>a</w:t>
      </w:r>
      <w:r w:rsidRPr="274BFFB9">
        <w:rPr>
          <w:rFonts w:ascii="Arial" w:eastAsia="Arial" w:hAnsi="Arial" w:cs="Arial"/>
          <w:spacing w:val="-1"/>
          <w:sz w:val="20"/>
          <w:szCs w:val="20"/>
        </w:rPr>
        <w:t xml:space="preserve"> playe</w:t>
      </w:r>
      <w:r w:rsidRPr="274BFFB9">
        <w:rPr>
          <w:rFonts w:ascii="Arial" w:eastAsia="Arial" w:hAnsi="Arial" w:cs="Arial"/>
          <w:sz w:val="20"/>
          <w:szCs w:val="20"/>
        </w:rPr>
        <w:t>r</w:t>
      </w:r>
      <w:r w:rsidRPr="274BFFB9">
        <w:rPr>
          <w:rFonts w:ascii="Arial" w:eastAsia="Arial" w:hAnsi="Arial" w:cs="Arial"/>
          <w:spacing w:val="-1"/>
          <w:sz w:val="20"/>
          <w:szCs w:val="20"/>
        </w:rPr>
        <w:t xml:space="preserve"> o</w:t>
      </w:r>
      <w:r w:rsidRPr="274BFFB9">
        <w:rPr>
          <w:rFonts w:ascii="Arial" w:eastAsia="Arial" w:hAnsi="Arial" w:cs="Arial"/>
          <w:sz w:val="20"/>
          <w:szCs w:val="20"/>
        </w:rPr>
        <w:t>r</w:t>
      </w:r>
      <w:r w:rsidRPr="274BFFB9">
        <w:rPr>
          <w:rFonts w:ascii="Arial" w:eastAsia="Arial" w:hAnsi="Arial" w:cs="Arial"/>
          <w:spacing w:val="-1"/>
          <w:sz w:val="20"/>
          <w:szCs w:val="20"/>
        </w:rPr>
        <w:t xml:space="preserve"> coac</w:t>
      </w:r>
      <w:r w:rsidRPr="274BFFB9">
        <w:rPr>
          <w:rFonts w:ascii="Arial" w:eastAsia="Arial" w:hAnsi="Arial" w:cs="Arial"/>
          <w:sz w:val="20"/>
          <w:szCs w:val="20"/>
        </w:rPr>
        <w:t>h</w:t>
      </w:r>
      <w:r w:rsidRPr="274BFFB9">
        <w:rPr>
          <w:rFonts w:ascii="Arial" w:eastAsia="Arial" w:hAnsi="Arial" w:cs="Arial"/>
          <w:spacing w:val="-1"/>
          <w:sz w:val="20"/>
          <w:szCs w:val="20"/>
        </w:rPr>
        <w:t xml:space="preserve"> of th</w:t>
      </w:r>
      <w:r w:rsidRPr="274BFFB9">
        <w:rPr>
          <w:rFonts w:ascii="Arial" w:eastAsia="Arial" w:hAnsi="Arial" w:cs="Arial"/>
          <w:sz w:val="20"/>
          <w:szCs w:val="20"/>
        </w:rPr>
        <w:t>e</w:t>
      </w:r>
      <w:r w:rsidRPr="274BFFB9">
        <w:rPr>
          <w:rFonts w:ascii="Arial" w:eastAsia="Arial" w:hAnsi="Arial" w:cs="Arial"/>
          <w:spacing w:val="1"/>
          <w:sz w:val="20"/>
          <w:szCs w:val="20"/>
        </w:rPr>
        <w:t xml:space="preserve"> </w:t>
      </w:r>
      <w:r w:rsidRPr="274BFFB9">
        <w:rPr>
          <w:rFonts w:ascii="Arial" w:eastAsia="Arial" w:hAnsi="Arial" w:cs="Arial"/>
          <w:spacing w:val="-1"/>
          <w:sz w:val="20"/>
          <w:szCs w:val="20"/>
        </w:rPr>
        <w:t xml:space="preserve">TVIHA School League </w:t>
      </w:r>
      <w:r w:rsidRPr="274BFFB9">
        <w:rPr>
          <w:rFonts w:ascii="Arial" w:eastAsia="Arial" w:hAnsi="Arial" w:cs="Arial"/>
          <w:sz w:val="20"/>
          <w:szCs w:val="20"/>
        </w:rPr>
        <w:t>I</w:t>
      </w:r>
      <w:r w:rsidRPr="274BFFB9">
        <w:rPr>
          <w:rFonts w:ascii="Arial" w:eastAsia="Arial" w:hAnsi="Arial" w:cs="Arial"/>
          <w:spacing w:val="-1"/>
          <w:sz w:val="20"/>
          <w:szCs w:val="20"/>
        </w:rPr>
        <w:t xml:space="preserve"> will:</w:t>
      </w:r>
    </w:p>
    <w:p w14:paraId="76BBB043" w14:textId="77777777" w:rsidR="00220767" w:rsidRPr="00D11961" w:rsidRDefault="00220767" w:rsidP="00E82F4B">
      <w:pPr>
        <w:kinsoku w:val="0"/>
        <w:overflowPunct w:val="0"/>
        <w:autoSpaceDE w:val="0"/>
        <w:autoSpaceDN w:val="0"/>
        <w:adjustRightInd w:val="0"/>
        <w:spacing w:before="8" w:after="0" w:line="240" w:lineRule="exact"/>
        <w:ind w:left="1620"/>
        <w:rPr>
          <w:rFonts w:ascii="Times New Roman" w:hAnsi="Times New Roman"/>
          <w:sz w:val="24"/>
          <w:szCs w:val="24"/>
        </w:rPr>
      </w:pPr>
    </w:p>
    <w:p w14:paraId="7013F09B" w14:textId="77777777" w:rsidR="00220767" w:rsidRPr="00D11961" w:rsidRDefault="00220767" w:rsidP="274BFFB9">
      <w:pPr>
        <w:numPr>
          <w:ilvl w:val="2"/>
          <w:numId w:val="21"/>
        </w:numPr>
        <w:kinsoku w:val="0"/>
        <w:overflowPunct w:val="0"/>
        <w:autoSpaceDE w:val="0"/>
        <w:autoSpaceDN w:val="0"/>
        <w:adjustRightInd w:val="0"/>
        <w:spacing w:after="0" w:line="230" w:lineRule="exact"/>
        <w:ind w:left="1980" w:right="119" w:hanging="360"/>
        <w:jc w:val="both"/>
        <w:rPr>
          <w:rFonts w:ascii="Arial" w:eastAsia="Arial" w:hAnsi="Arial" w:cs="Arial"/>
          <w:sz w:val="20"/>
          <w:szCs w:val="20"/>
        </w:rPr>
      </w:pPr>
      <w:r w:rsidRPr="274BFFB9">
        <w:rPr>
          <w:rFonts w:ascii="Arial" w:eastAsia="Arial" w:hAnsi="Arial" w:cs="Arial"/>
          <w:sz w:val="20"/>
          <w:szCs w:val="20"/>
        </w:rPr>
        <w:t>Refra</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38"/>
          <w:sz w:val="20"/>
          <w:szCs w:val="20"/>
        </w:rPr>
        <w:t xml:space="preserve"> </w:t>
      </w:r>
      <w:r w:rsidRPr="274BFFB9">
        <w:rPr>
          <w:rFonts w:ascii="Arial" w:eastAsia="Arial" w:hAnsi="Arial" w:cs="Arial"/>
          <w:sz w:val="20"/>
          <w:szCs w:val="20"/>
        </w:rPr>
        <w:t>from</w:t>
      </w:r>
      <w:r w:rsidRPr="274BFFB9">
        <w:rPr>
          <w:rFonts w:ascii="Arial" w:eastAsia="Arial" w:hAnsi="Arial" w:cs="Arial"/>
          <w:spacing w:val="38"/>
          <w:sz w:val="20"/>
          <w:szCs w:val="20"/>
        </w:rPr>
        <w:t xml:space="preserve"> </w:t>
      </w:r>
      <w:r w:rsidRPr="274BFFB9">
        <w:rPr>
          <w:rFonts w:ascii="Arial" w:eastAsia="Arial" w:hAnsi="Arial" w:cs="Arial"/>
          <w:sz w:val="20"/>
          <w:szCs w:val="20"/>
        </w:rPr>
        <w:t>the</w:t>
      </w:r>
      <w:r w:rsidRPr="274BFFB9">
        <w:rPr>
          <w:rFonts w:ascii="Arial" w:eastAsia="Arial" w:hAnsi="Arial" w:cs="Arial"/>
          <w:spacing w:val="38"/>
          <w:sz w:val="20"/>
          <w:szCs w:val="20"/>
        </w:rPr>
        <w:t xml:space="preserve"> </w:t>
      </w:r>
      <w:r w:rsidRPr="274BFFB9">
        <w:rPr>
          <w:rFonts w:ascii="Arial" w:eastAsia="Arial" w:hAnsi="Arial" w:cs="Arial"/>
          <w:sz w:val="20"/>
          <w:szCs w:val="20"/>
        </w:rPr>
        <w:t>use</w:t>
      </w:r>
      <w:r w:rsidRPr="274BFFB9">
        <w:rPr>
          <w:rFonts w:ascii="Arial" w:eastAsia="Arial" w:hAnsi="Arial" w:cs="Arial"/>
          <w:spacing w:val="38"/>
          <w:sz w:val="20"/>
          <w:szCs w:val="20"/>
        </w:rPr>
        <w:t xml:space="preserve"> </w:t>
      </w:r>
      <w:r w:rsidRPr="274BFFB9">
        <w:rPr>
          <w:rFonts w:ascii="Arial" w:eastAsia="Arial" w:hAnsi="Arial" w:cs="Arial"/>
          <w:sz w:val="20"/>
          <w:szCs w:val="20"/>
        </w:rPr>
        <w:t>of</w:t>
      </w:r>
      <w:r w:rsidRPr="274BFFB9">
        <w:rPr>
          <w:rFonts w:ascii="Arial" w:eastAsia="Arial" w:hAnsi="Arial" w:cs="Arial"/>
          <w:spacing w:val="39"/>
          <w:sz w:val="20"/>
          <w:szCs w:val="20"/>
        </w:rPr>
        <w:t xml:space="preserve"> </w:t>
      </w:r>
      <w:r w:rsidRPr="274BFFB9">
        <w:rPr>
          <w:rFonts w:ascii="Arial" w:eastAsia="Arial" w:hAnsi="Arial" w:cs="Arial"/>
          <w:sz w:val="20"/>
          <w:szCs w:val="20"/>
        </w:rPr>
        <w:t>profa</w:t>
      </w:r>
      <w:r w:rsidRPr="274BFFB9">
        <w:rPr>
          <w:rFonts w:ascii="Arial" w:eastAsia="Arial" w:hAnsi="Arial" w:cs="Arial"/>
          <w:spacing w:val="-2"/>
          <w:sz w:val="20"/>
          <w:szCs w:val="20"/>
        </w:rPr>
        <w:t>n</w:t>
      </w:r>
      <w:r w:rsidRPr="274BFFB9">
        <w:rPr>
          <w:rFonts w:ascii="Arial" w:eastAsia="Arial" w:hAnsi="Arial" w:cs="Arial"/>
          <w:sz w:val="20"/>
          <w:szCs w:val="20"/>
        </w:rPr>
        <w:t>e,</w:t>
      </w:r>
      <w:r w:rsidRPr="274BFFB9">
        <w:rPr>
          <w:rFonts w:ascii="Arial" w:eastAsia="Arial" w:hAnsi="Arial" w:cs="Arial"/>
          <w:spacing w:val="38"/>
          <w:sz w:val="20"/>
          <w:szCs w:val="20"/>
        </w:rPr>
        <w:t xml:space="preserve"> </w:t>
      </w:r>
      <w:r w:rsidRPr="274BFFB9">
        <w:rPr>
          <w:rFonts w:ascii="Arial" w:eastAsia="Arial" w:hAnsi="Arial" w:cs="Arial"/>
          <w:sz w:val="20"/>
          <w:szCs w:val="20"/>
        </w:rPr>
        <w:t>vul</w:t>
      </w:r>
      <w:r w:rsidRPr="274BFFB9">
        <w:rPr>
          <w:rFonts w:ascii="Arial" w:eastAsia="Arial" w:hAnsi="Arial" w:cs="Arial"/>
          <w:spacing w:val="-1"/>
          <w:sz w:val="20"/>
          <w:szCs w:val="20"/>
        </w:rPr>
        <w:t>g</w:t>
      </w:r>
      <w:r w:rsidRPr="274BFFB9">
        <w:rPr>
          <w:rFonts w:ascii="Arial" w:eastAsia="Arial" w:hAnsi="Arial" w:cs="Arial"/>
          <w:sz w:val="20"/>
          <w:szCs w:val="20"/>
        </w:rPr>
        <w:t>ar</w:t>
      </w:r>
      <w:r w:rsidRPr="274BFFB9">
        <w:rPr>
          <w:rFonts w:ascii="Arial" w:eastAsia="Arial" w:hAnsi="Arial" w:cs="Arial"/>
          <w:spacing w:val="39"/>
          <w:sz w:val="20"/>
          <w:szCs w:val="20"/>
        </w:rPr>
        <w:t xml:space="preserve"> </w:t>
      </w:r>
      <w:r w:rsidRPr="274BFFB9">
        <w:rPr>
          <w:rFonts w:ascii="Arial" w:eastAsia="Arial" w:hAnsi="Arial" w:cs="Arial"/>
          <w:sz w:val="20"/>
          <w:szCs w:val="20"/>
        </w:rPr>
        <w:t>a</w:t>
      </w:r>
      <w:r w:rsidRPr="274BFFB9">
        <w:rPr>
          <w:rFonts w:ascii="Arial" w:eastAsia="Arial" w:hAnsi="Arial" w:cs="Arial"/>
          <w:spacing w:val="-1"/>
          <w:sz w:val="20"/>
          <w:szCs w:val="20"/>
        </w:rPr>
        <w:t>n</w:t>
      </w:r>
      <w:r w:rsidRPr="274BFFB9">
        <w:rPr>
          <w:rFonts w:ascii="Arial" w:eastAsia="Arial" w:hAnsi="Arial" w:cs="Arial"/>
          <w:sz w:val="20"/>
          <w:szCs w:val="20"/>
        </w:rPr>
        <w:t>d</w:t>
      </w:r>
      <w:r w:rsidRPr="274BFFB9">
        <w:rPr>
          <w:rFonts w:ascii="Arial" w:eastAsia="Arial" w:hAnsi="Arial" w:cs="Arial"/>
          <w:spacing w:val="38"/>
          <w:sz w:val="20"/>
          <w:szCs w:val="20"/>
        </w:rPr>
        <w:t xml:space="preserve"> </w:t>
      </w:r>
      <w:r w:rsidRPr="274BFFB9">
        <w:rPr>
          <w:rFonts w:ascii="Arial" w:eastAsia="Arial" w:hAnsi="Arial" w:cs="Arial"/>
          <w:sz w:val="20"/>
          <w:szCs w:val="20"/>
        </w:rPr>
        <w:t>foul</w:t>
      </w:r>
      <w:r w:rsidRPr="274BFFB9">
        <w:rPr>
          <w:rFonts w:ascii="Arial" w:eastAsia="Arial" w:hAnsi="Arial" w:cs="Arial"/>
          <w:spacing w:val="39"/>
          <w:sz w:val="20"/>
          <w:szCs w:val="20"/>
        </w:rPr>
        <w:t xml:space="preserve"> </w:t>
      </w:r>
      <w:r w:rsidRPr="274BFFB9">
        <w:rPr>
          <w:rFonts w:ascii="Arial" w:eastAsia="Arial" w:hAnsi="Arial" w:cs="Arial"/>
          <w:spacing w:val="-2"/>
          <w:sz w:val="20"/>
          <w:szCs w:val="20"/>
        </w:rPr>
        <w:t>l</w:t>
      </w:r>
      <w:r w:rsidRPr="274BFFB9">
        <w:rPr>
          <w:rFonts w:ascii="Arial" w:eastAsia="Arial" w:hAnsi="Arial" w:cs="Arial"/>
          <w:sz w:val="20"/>
          <w:szCs w:val="20"/>
        </w:rPr>
        <w:t>ang</w:t>
      </w:r>
      <w:r w:rsidRPr="274BFFB9">
        <w:rPr>
          <w:rFonts w:ascii="Arial" w:eastAsia="Arial" w:hAnsi="Arial" w:cs="Arial"/>
          <w:spacing w:val="-1"/>
          <w:sz w:val="20"/>
          <w:szCs w:val="20"/>
        </w:rPr>
        <w:t>u</w:t>
      </w:r>
      <w:r w:rsidRPr="274BFFB9">
        <w:rPr>
          <w:rFonts w:ascii="Arial" w:eastAsia="Arial" w:hAnsi="Arial" w:cs="Arial"/>
          <w:sz w:val="20"/>
          <w:szCs w:val="20"/>
        </w:rPr>
        <w:t>age</w:t>
      </w:r>
      <w:r w:rsidRPr="274BFFB9">
        <w:rPr>
          <w:rFonts w:ascii="Arial" w:eastAsia="Arial" w:hAnsi="Arial" w:cs="Arial"/>
          <w:spacing w:val="39"/>
          <w:sz w:val="20"/>
          <w:szCs w:val="20"/>
        </w:rPr>
        <w:t xml:space="preserve"> </w:t>
      </w:r>
      <w:r w:rsidRPr="274BFFB9">
        <w:rPr>
          <w:rFonts w:ascii="Arial" w:eastAsia="Arial" w:hAnsi="Arial" w:cs="Arial"/>
          <w:sz w:val="20"/>
          <w:szCs w:val="20"/>
        </w:rPr>
        <w:t>at</w:t>
      </w:r>
      <w:r w:rsidRPr="274BFFB9">
        <w:rPr>
          <w:rFonts w:ascii="Arial" w:eastAsia="Arial" w:hAnsi="Arial" w:cs="Arial"/>
          <w:spacing w:val="37"/>
          <w:sz w:val="20"/>
          <w:szCs w:val="20"/>
        </w:rPr>
        <w:t xml:space="preserve"> </w:t>
      </w:r>
      <w:r w:rsidRPr="274BFFB9">
        <w:rPr>
          <w:rFonts w:ascii="Arial" w:eastAsia="Arial" w:hAnsi="Arial" w:cs="Arial"/>
          <w:sz w:val="20"/>
          <w:szCs w:val="20"/>
        </w:rPr>
        <w:t>any</w:t>
      </w:r>
      <w:r w:rsidRPr="274BFFB9">
        <w:rPr>
          <w:rFonts w:ascii="Arial" w:eastAsia="Arial" w:hAnsi="Arial" w:cs="Arial"/>
          <w:spacing w:val="39"/>
          <w:sz w:val="20"/>
          <w:szCs w:val="20"/>
        </w:rPr>
        <w:t xml:space="preserve"> </w:t>
      </w:r>
      <w:r w:rsidRPr="274BFFB9">
        <w:rPr>
          <w:rFonts w:ascii="Arial" w:eastAsia="Arial" w:hAnsi="Arial" w:cs="Arial"/>
          <w:sz w:val="20"/>
          <w:szCs w:val="20"/>
        </w:rPr>
        <w:t>time</w:t>
      </w:r>
      <w:r w:rsidRPr="274BFFB9">
        <w:rPr>
          <w:rFonts w:ascii="Arial" w:eastAsia="Arial" w:hAnsi="Arial" w:cs="Arial"/>
          <w:spacing w:val="38"/>
          <w:sz w:val="20"/>
          <w:szCs w:val="20"/>
        </w:rPr>
        <w:t xml:space="preserve"> </w:t>
      </w:r>
      <w:r w:rsidRPr="274BFFB9">
        <w:rPr>
          <w:rFonts w:ascii="Arial" w:eastAsia="Arial" w:hAnsi="Arial" w:cs="Arial"/>
          <w:sz w:val="20"/>
          <w:szCs w:val="20"/>
        </w:rPr>
        <w:t>in</w:t>
      </w:r>
      <w:r w:rsidRPr="274BFFB9">
        <w:rPr>
          <w:rFonts w:ascii="Arial" w:eastAsia="Arial" w:hAnsi="Arial" w:cs="Arial"/>
          <w:spacing w:val="39"/>
          <w:sz w:val="20"/>
          <w:szCs w:val="20"/>
        </w:rPr>
        <w:t xml:space="preserve"> </w:t>
      </w:r>
      <w:r w:rsidRPr="274BFFB9">
        <w:rPr>
          <w:rFonts w:ascii="Arial" w:eastAsia="Arial" w:hAnsi="Arial" w:cs="Arial"/>
          <w:sz w:val="20"/>
          <w:szCs w:val="20"/>
        </w:rPr>
        <w:t xml:space="preserve">the </w:t>
      </w:r>
      <w:r w:rsidRPr="274BFFB9">
        <w:rPr>
          <w:rFonts w:ascii="Arial" w:eastAsia="Arial" w:hAnsi="Arial" w:cs="Arial"/>
          <w:spacing w:val="-1"/>
          <w:sz w:val="20"/>
          <w:szCs w:val="20"/>
        </w:rPr>
        <w:t>co</w:t>
      </w:r>
      <w:r w:rsidRPr="274BFFB9">
        <w:rPr>
          <w:rFonts w:ascii="Arial" w:eastAsia="Arial" w:hAnsi="Arial" w:cs="Arial"/>
          <w:spacing w:val="-2"/>
          <w:sz w:val="20"/>
          <w:szCs w:val="20"/>
        </w:rPr>
        <w:t>u</w:t>
      </w:r>
      <w:r w:rsidRPr="274BFFB9">
        <w:rPr>
          <w:rFonts w:ascii="Arial" w:eastAsia="Arial" w:hAnsi="Arial" w:cs="Arial"/>
          <w:sz w:val="20"/>
          <w:szCs w:val="20"/>
        </w:rPr>
        <w:t>r</w:t>
      </w:r>
      <w:r w:rsidRPr="274BFFB9">
        <w:rPr>
          <w:rFonts w:ascii="Arial" w:eastAsia="Arial" w:hAnsi="Arial" w:cs="Arial"/>
          <w:spacing w:val="-1"/>
          <w:sz w:val="20"/>
          <w:szCs w:val="20"/>
        </w:rPr>
        <w:t>s</w:t>
      </w:r>
      <w:r w:rsidRPr="274BFFB9">
        <w:rPr>
          <w:rFonts w:ascii="Arial" w:eastAsia="Arial" w:hAnsi="Arial" w:cs="Arial"/>
          <w:sz w:val="20"/>
          <w:szCs w:val="20"/>
        </w:rPr>
        <w:t>e</w:t>
      </w:r>
      <w:r w:rsidRPr="274BFFB9">
        <w:rPr>
          <w:rFonts w:ascii="Arial" w:eastAsia="Arial" w:hAnsi="Arial" w:cs="Arial"/>
          <w:spacing w:val="-1"/>
          <w:sz w:val="20"/>
          <w:szCs w:val="20"/>
        </w:rPr>
        <w:t xml:space="preserve"> o</w:t>
      </w:r>
      <w:r w:rsidRPr="274BFFB9">
        <w:rPr>
          <w:rFonts w:ascii="Arial" w:eastAsia="Arial" w:hAnsi="Arial" w:cs="Arial"/>
          <w:sz w:val="20"/>
          <w:szCs w:val="20"/>
        </w:rPr>
        <w:t>f</w:t>
      </w:r>
      <w:r w:rsidRPr="274BFFB9">
        <w:rPr>
          <w:rFonts w:ascii="Arial" w:eastAsia="Arial" w:hAnsi="Arial" w:cs="Arial"/>
          <w:spacing w:val="-1"/>
          <w:sz w:val="20"/>
          <w:szCs w:val="20"/>
        </w:rPr>
        <w:t xml:space="preserve"> le</w:t>
      </w:r>
      <w:r w:rsidRPr="274BFFB9">
        <w:rPr>
          <w:rFonts w:ascii="Arial" w:eastAsia="Arial" w:hAnsi="Arial" w:cs="Arial"/>
          <w:spacing w:val="-2"/>
          <w:sz w:val="20"/>
          <w:szCs w:val="20"/>
        </w:rPr>
        <w:t>a</w:t>
      </w:r>
      <w:r w:rsidRPr="274BFFB9">
        <w:rPr>
          <w:rFonts w:ascii="Arial" w:eastAsia="Arial" w:hAnsi="Arial" w:cs="Arial"/>
          <w:spacing w:val="-1"/>
          <w:sz w:val="20"/>
          <w:szCs w:val="20"/>
        </w:rPr>
        <w:t>gu</w:t>
      </w:r>
      <w:r w:rsidRPr="274BFFB9">
        <w:rPr>
          <w:rFonts w:ascii="Arial" w:eastAsia="Arial" w:hAnsi="Arial" w:cs="Arial"/>
          <w:sz w:val="20"/>
          <w:szCs w:val="20"/>
        </w:rPr>
        <w:t>e</w:t>
      </w:r>
      <w:r w:rsidRPr="274BFFB9">
        <w:rPr>
          <w:rFonts w:ascii="Arial" w:eastAsia="Arial" w:hAnsi="Arial" w:cs="Arial"/>
          <w:spacing w:val="-1"/>
          <w:sz w:val="20"/>
          <w:szCs w:val="20"/>
        </w:rPr>
        <w:t xml:space="preserve"> b</w:t>
      </w:r>
      <w:r w:rsidRPr="274BFFB9">
        <w:rPr>
          <w:rFonts w:ascii="Arial" w:eastAsia="Arial" w:hAnsi="Arial" w:cs="Arial"/>
          <w:spacing w:val="-2"/>
          <w:sz w:val="20"/>
          <w:szCs w:val="20"/>
        </w:rPr>
        <w:t>u</w:t>
      </w:r>
      <w:r w:rsidRPr="274BFFB9">
        <w:rPr>
          <w:rFonts w:ascii="Arial" w:eastAsia="Arial" w:hAnsi="Arial" w:cs="Arial"/>
          <w:spacing w:val="-1"/>
          <w:sz w:val="20"/>
          <w:szCs w:val="20"/>
        </w:rPr>
        <w:t>si</w:t>
      </w:r>
      <w:r w:rsidRPr="274BFFB9">
        <w:rPr>
          <w:rFonts w:ascii="Arial" w:eastAsia="Arial" w:hAnsi="Arial" w:cs="Arial"/>
          <w:spacing w:val="-2"/>
          <w:sz w:val="20"/>
          <w:szCs w:val="20"/>
        </w:rPr>
        <w:t>n</w:t>
      </w:r>
      <w:r w:rsidRPr="274BFFB9">
        <w:rPr>
          <w:rFonts w:ascii="Arial" w:eastAsia="Arial" w:hAnsi="Arial" w:cs="Arial"/>
          <w:sz w:val="20"/>
          <w:szCs w:val="20"/>
        </w:rPr>
        <w:t>e</w:t>
      </w:r>
      <w:r w:rsidRPr="274BFFB9">
        <w:rPr>
          <w:rFonts w:ascii="Arial" w:eastAsia="Arial" w:hAnsi="Arial" w:cs="Arial"/>
          <w:spacing w:val="-1"/>
          <w:sz w:val="20"/>
          <w:szCs w:val="20"/>
        </w:rPr>
        <w:t>s</w:t>
      </w:r>
      <w:r w:rsidRPr="274BFFB9">
        <w:rPr>
          <w:rFonts w:ascii="Arial" w:eastAsia="Arial" w:hAnsi="Arial" w:cs="Arial"/>
          <w:sz w:val="20"/>
          <w:szCs w:val="20"/>
        </w:rPr>
        <w:t>s</w:t>
      </w:r>
      <w:r w:rsidRPr="274BFFB9">
        <w:rPr>
          <w:rFonts w:ascii="Arial" w:eastAsia="Arial" w:hAnsi="Arial" w:cs="Arial"/>
          <w:spacing w:val="-1"/>
          <w:sz w:val="20"/>
          <w:szCs w:val="20"/>
        </w:rPr>
        <w:t xml:space="preserve"> o</w:t>
      </w:r>
      <w:r w:rsidRPr="274BFFB9">
        <w:rPr>
          <w:rFonts w:ascii="Arial" w:eastAsia="Arial" w:hAnsi="Arial" w:cs="Arial"/>
          <w:sz w:val="20"/>
          <w:szCs w:val="20"/>
        </w:rPr>
        <w:t>r</w:t>
      </w:r>
      <w:r w:rsidRPr="274BFFB9">
        <w:rPr>
          <w:rFonts w:ascii="Arial" w:eastAsia="Arial" w:hAnsi="Arial" w:cs="Arial"/>
          <w:spacing w:val="-1"/>
          <w:sz w:val="20"/>
          <w:szCs w:val="20"/>
        </w:rPr>
        <w:t xml:space="preserve"> activities.</w:t>
      </w:r>
    </w:p>
    <w:p w14:paraId="029E8892" w14:textId="77777777" w:rsidR="00220767" w:rsidRPr="00D11961" w:rsidRDefault="00220767" w:rsidP="274BFFB9">
      <w:pPr>
        <w:numPr>
          <w:ilvl w:val="2"/>
          <w:numId w:val="21"/>
        </w:numPr>
        <w:kinsoku w:val="0"/>
        <w:overflowPunct w:val="0"/>
        <w:autoSpaceDE w:val="0"/>
        <w:autoSpaceDN w:val="0"/>
        <w:adjustRightInd w:val="0"/>
        <w:spacing w:before="10" w:after="0" w:line="240" w:lineRule="auto"/>
        <w:ind w:left="1980" w:right="119" w:hanging="360"/>
        <w:jc w:val="both"/>
        <w:rPr>
          <w:rFonts w:ascii="Arial" w:eastAsia="Arial" w:hAnsi="Arial" w:cs="Arial"/>
          <w:sz w:val="20"/>
          <w:szCs w:val="20"/>
        </w:rPr>
      </w:pPr>
      <w:r w:rsidRPr="274BFFB9">
        <w:rPr>
          <w:rFonts w:ascii="Arial" w:eastAsia="Arial" w:hAnsi="Arial" w:cs="Arial"/>
          <w:sz w:val="20"/>
          <w:szCs w:val="20"/>
        </w:rPr>
        <w:t>Refra</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6"/>
          <w:sz w:val="20"/>
          <w:szCs w:val="20"/>
        </w:rPr>
        <w:t xml:space="preserve"> </w:t>
      </w:r>
      <w:r w:rsidRPr="274BFFB9">
        <w:rPr>
          <w:rFonts w:ascii="Arial" w:eastAsia="Arial" w:hAnsi="Arial" w:cs="Arial"/>
          <w:sz w:val="20"/>
          <w:szCs w:val="20"/>
        </w:rPr>
        <w:t>from</w:t>
      </w:r>
      <w:r w:rsidRPr="274BFFB9">
        <w:rPr>
          <w:rFonts w:ascii="Arial" w:eastAsia="Arial" w:hAnsi="Arial" w:cs="Arial"/>
          <w:spacing w:val="4"/>
          <w:sz w:val="20"/>
          <w:szCs w:val="20"/>
        </w:rPr>
        <w:t xml:space="preserve"> </w:t>
      </w:r>
      <w:r w:rsidRPr="274BFFB9">
        <w:rPr>
          <w:rFonts w:ascii="Arial" w:eastAsia="Arial" w:hAnsi="Arial" w:cs="Arial"/>
          <w:sz w:val="20"/>
          <w:szCs w:val="20"/>
        </w:rPr>
        <w:t>any</w:t>
      </w:r>
      <w:r w:rsidRPr="274BFFB9">
        <w:rPr>
          <w:rFonts w:ascii="Arial" w:eastAsia="Arial" w:hAnsi="Arial" w:cs="Arial"/>
          <w:spacing w:val="6"/>
          <w:sz w:val="20"/>
          <w:szCs w:val="20"/>
        </w:rPr>
        <w:t xml:space="preserve"> </w:t>
      </w:r>
      <w:r w:rsidRPr="274BFFB9">
        <w:rPr>
          <w:rFonts w:ascii="Arial" w:eastAsia="Arial" w:hAnsi="Arial" w:cs="Arial"/>
          <w:sz w:val="20"/>
          <w:szCs w:val="20"/>
        </w:rPr>
        <w:t>ab</w:t>
      </w:r>
      <w:r w:rsidRPr="274BFFB9">
        <w:rPr>
          <w:rFonts w:ascii="Arial" w:eastAsia="Arial" w:hAnsi="Arial" w:cs="Arial"/>
          <w:spacing w:val="-2"/>
          <w:sz w:val="20"/>
          <w:szCs w:val="20"/>
        </w:rPr>
        <w:t>u</w:t>
      </w:r>
      <w:r w:rsidRPr="274BFFB9">
        <w:rPr>
          <w:rFonts w:ascii="Arial" w:eastAsia="Arial" w:hAnsi="Arial" w:cs="Arial"/>
          <w:sz w:val="20"/>
          <w:szCs w:val="20"/>
        </w:rPr>
        <w:t>sive</w:t>
      </w:r>
      <w:r w:rsidRPr="274BFFB9">
        <w:rPr>
          <w:rFonts w:ascii="Arial" w:eastAsia="Arial" w:hAnsi="Arial" w:cs="Arial"/>
          <w:spacing w:val="5"/>
          <w:sz w:val="20"/>
          <w:szCs w:val="20"/>
        </w:rPr>
        <w:t xml:space="preserve"> </w:t>
      </w:r>
      <w:r w:rsidRPr="274BFFB9">
        <w:rPr>
          <w:rFonts w:ascii="Arial" w:eastAsia="Arial" w:hAnsi="Arial" w:cs="Arial"/>
          <w:sz w:val="20"/>
          <w:szCs w:val="20"/>
        </w:rPr>
        <w:t>verbal</w:t>
      </w:r>
      <w:r w:rsidRPr="274BFFB9">
        <w:rPr>
          <w:rFonts w:ascii="Arial" w:eastAsia="Arial" w:hAnsi="Arial" w:cs="Arial"/>
          <w:spacing w:val="6"/>
          <w:sz w:val="20"/>
          <w:szCs w:val="20"/>
        </w:rPr>
        <w:t xml:space="preserve"> </w:t>
      </w:r>
      <w:r w:rsidRPr="274BFFB9">
        <w:rPr>
          <w:rFonts w:ascii="Arial" w:eastAsia="Arial" w:hAnsi="Arial" w:cs="Arial"/>
          <w:sz w:val="20"/>
          <w:szCs w:val="20"/>
        </w:rPr>
        <w:t>att</w:t>
      </w:r>
      <w:r w:rsidRPr="274BFFB9">
        <w:rPr>
          <w:rFonts w:ascii="Arial" w:eastAsia="Arial" w:hAnsi="Arial" w:cs="Arial"/>
          <w:spacing w:val="-2"/>
          <w:sz w:val="20"/>
          <w:szCs w:val="20"/>
        </w:rPr>
        <w:t>a</w:t>
      </w:r>
      <w:r w:rsidRPr="274BFFB9">
        <w:rPr>
          <w:rFonts w:ascii="Arial" w:eastAsia="Arial" w:hAnsi="Arial" w:cs="Arial"/>
          <w:sz w:val="20"/>
          <w:szCs w:val="20"/>
        </w:rPr>
        <w:t>cks,</w:t>
      </w:r>
      <w:r w:rsidRPr="274BFFB9">
        <w:rPr>
          <w:rFonts w:ascii="Arial" w:eastAsia="Arial" w:hAnsi="Arial" w:cs="Arial"/>
          <w:spacing w:val="6"/>
          <w:sz w:val="20"/>
          <w:szCs w:val="20"/>
        </w:rPr>
        <w:t xml:space="preserve"> </w:t>
      </w:r>
      <w:r w:rsidRPr="274BFFB9">
        <w:rPr>
          <w:rFonts w:ascii="Arial" w:eastAsia="Arial" w:hAnsi="Arial" w:cs="Arial"/>
          <w:sz w:val="20"/>
          <w:szCs w:val="20"/>
        </w:rPr>
        <w:t>disp</w:t>
      </w:r>
      <w:r w:rsidRPr="274BFFB9">
        <w:rPr>
          <w:rFonts w:ascii="Arial" w:eastAsia="Arial" w:hAnsi="Arial" w:cs="Arial"/>
          <w:spacing w:val="-1"/>
          <w:sz w:val="20"/>
          <w:szCs w:val="20"/>
        </w:rPr>
        <w:t>a</w:t>
      </w:r>
      <w:r w:rsidRPr="274BFFB9">
        <w:rPr>
          <w:rFonts w:ascii="Arial" w:eastAsia="Arial" w:hAnsi="Arial" w:cs="Arial"/>
          <w:sz w:val="20"/>
          <w:szCs w:val="20"/>
        </w:rPr>
        <w:t>ragi</w:t>
      </w:r>
      <w:r w:rsidRPr="274BFFB9">
        <w:rPr>
          <w:rFonts w:ascii="Arial" w:eastAsia="Arial" w:hAnsi="Arial" w:cs="Arial"/>
          <w:spacing w:val="-1"/>
          <w:sz w:val="20"/>
          <w:szCs w:val="20"/>
        </w:rPr>
        <w:t>n</w:t>
      </w:r>
      <w:r w:rsidRPr="274BFFB9">
        <w:rPr>
          <w:rFonts w:ascii="Arial" w:eastAsia="Arial" w:hAnsi="Arial" w:cs="Arial"/>
          <w:sz w:val="20"/>
          <w:szCs w:val="20"/>
        </w:rPr>
        <w:t>g</w:t>
      </w:r>
      <w:r w:rsidRPr="274BFFB9">
        <w:rPr>
          <w:rFonts w:ascii="Arial" w:eastAsia="Arial" w:hAnsi="Arial" w:cs="Arial"/>
          <w:spacing w:val="7"/>
          <w:sz w:val="20"/>
          <w:szCs w:val="20"/>
        </w:rPr>
        <w:t xml:space="preserve"> </w:t>
      </w:r>
      <w:r w:rsidRPr="274BFFB9">
        <w:rPr>
          <w:rFonts w:ascii="Arial" w:eastAsia="Arial" w:hAnsi="Arial" w:cs="Arial"/>
          <w:sz w:val="20"/>
          <w:szCs w:val="20"/>
        </w:rPr>
        <w:t>re</w:t>
      </w:r>
      <w:r w:rsidRPr="274BFFB9">
        <w:rPr>
          <w:rFonts w:ascii="Arial" w:eastAsia="Arial" w:hAnsi="Arial" w:cs="Arial"/>
          <w:spacing w:val="-2"/>
          <w:sz w:val="20"/>
          <w:szCs w:val="20"/>
        </w:rPr>
        <w:t>m</w:t>
      </w:r>
      <w:r w:rsidRPr="274BFFB9">
        <w:rPr>
          <w:rFonts w:ascii="Arial" w:eastAsia="Arial" w:hAnsi="Arial" w:cs="Arial"/>
          <w:sz w:val="20"/>
          <w:szCs w:val="20"/>
        </w:rPr>
        <w:t>arks</w:t>
      </w:r>
      <w:r w:rsidRPr="274BFFB9">
        <w:rPr>
          <w:rFonts w:ascii="Arial" w:eastAsia="Arial" w:hAnsi="Arial" w:cs="Arial"/>
          <w:spacing w:val="6"/>
          <w:sz w:val="20"/>
          <w:szCs w:val="20"/>
        </w:rPr>
        <w:t xml:space="preserve"> </w:t>
      </w:r>
      <w:r w:rsidRPr="274BFFB9">
        <w:rPr>
          <w:rFonts w:ascii="Arial" w:eastAsia="Arial" w:hAnsi="Arial" w:cs="Arial"/>
          <w:sz w:val="20"/>
          <w:szCs w:val="20"/>
        </w:rPr>
        <w:t>or</w:t>
      </w:r>
      <w:r w:rsidRPr="274BFFB9">
        <w:rPr>
          <w:rFonts w:ascii="Arial" w:eastAsia="Arial" w:hAnsi="Arial" w:cs="Arial"/>
          <w:spacing w:val="5"/>
          <w:sz w:val="20"/>
          <w:szCs w:val="20"/>
        </w:rPr>
        <w:t xml:space="preserve"> </w:t>
      </w:r>
      <w:r w:rsidRPr="274BFFB9">
        <w:rPr>
          <w:rFonts w:ascii="Arial" w:eastAsia="Arial" w:hAnsi="Arial" w:cs="Arial"/>
          <w:sz w:val="20"/>
          <w:szCs w:val="20"/>
        </w:rPr>
        <w:t>dialo</w:t>
      </w:r>
      <w:r w:rsidRPr="274BFFB9">
        <w:rPr>
          <w:rFonts w:ascii="Arial" w:eastAsia="Arial" w:hAnsi="Arial" w:cs="Arial"/>
          <w:spacing w:val="-1"/>
          <w:sz w:val="20"/>
          <w:szCs w:val="20"/>
        </w:rPr>
        <w:t>g</w:t>
      </w:r>
      <w:r w:rsidRPr="274BFFB9">
        <w:rPr>
          <w:rFonts w:ascii="Arial" w:eastAsia="Arial" w:hAnsi="Arial" w:cs="Arial"/>
          <w:sz w:val="20"/>
          <w:szCs w:val="20"/>
        </w:rPr>
        <w:t>ue</w:t>
      </w:r>
      <w:r w:rsidRPr="274BFFB9">
        <w:rPr>
          <w:rFonts w:ascii="Arial" w:eastAsia="Arial" w:hAnsi="Arial" w:cs="Arial"/>
          <w:spacing w:val="5"/>
          <w:sz w:val="20"/>
          <w:szCs w:val="20"/>
        </w:rPr>
        <w:t xml:space="preserve"> </w:t>
      </w:r>
      <w:r w:rsidRPr="274BFFB9">
        <w:rPr>
          <w:rFonts w:ascii="Arial" w:eastAsia="Arial" w:hAnsi="Arial" w:cs="Arial"/>
          <w:sz w:val="20"/>
          <w:szCs w:val="20"/>
        </w:rPr>
        <w:t>with</w:t>
      </w:r>
      <w:r w:rsidRPr="274BFFB9">
        <w:rPr>
          <w:rFonts w:ascii="Arial" w:eastAsia="Arial" w:hAnsi="Arial" w:cs="Arial"/>
          <w:spacing w:val="5"/>
          <w:sz w:val="20"/>
          <w:szCs w:val="20"/>
        </w:rPr>
        <w:t xml:space="preserve"> </w:t>
      </w:r>
      <w:r w:rsidRPr="274BFFB9">
        <w:rPr>
          <w:rFonts w:ascii="Arial" w:eastAsia="Arial" w:hAnsi="Arial" w:cs="Arial"/>
          <w:sz w:val="20"/>
          <w:szCs w:val="20"/>
        </w:rPr>
        <w:t xml:space="preserve">or </w:t>
      </w:r>
      <w:r w:rsidRPr="274BFFB9">
        <w:rPr>
          <w:rFonts w:ascii="Arial" w:eastAsia="Arial" w:hAnsi="Arial" w:cs="Arial"/>
          <w:spacing w:val="-1"/>
          <w:sz w:val="20"/>
          <w:szCs w:val="20"/>
        </w:rPr>
        <w:t>abou</w:t>
      </w:r>
      <w:r w:rsidRPr="274BFFB9">
        <w:rPr>
          <w:rFonts w:ascii="Arial" w:eastAsia="Arial" w:hAnsi="Arial" w:cs="Arial"/>
          <w:sz w:val="20"/>
          <w:szCs w:val="20"/>
        </w:rPr>
        <w:t>t</w:t>
      </w:r>
      <w:r w:rsidRPr="274BFFB9">
        <w:rPr>
          <w:rFonts w:ascii="Arial" w:eastAsia="Arial" w:hAnsi="Arial" w:cs="Arial"/>
          <w:spacing w:val="-1"/>
          <w:sz w:val="20"/>
          <w:szCs w:val="20"/>
        </w:rPr>
        <w:t xml:space="preserve"> TVIHA staff</w:t>
      </w:r>
      <w:r w:rsidRPr="274BFFB9">
        <w:rPr>
          <w:rFonts w:ascii="Arial" w:eastAsia="Arial" w:hAnsi="Arial" w:cs="Arial"/>
          <w:sz w:val="20"/>
          <w:szCs w:val="20"/>
        </w:rPr>
        <w:t>,</w:t>
      </w:r>
      <w:r w:rsidRPr="274BFFB9">
        <w:rPr>
          <w:rFonts w:ascii="Arial" w:eastAsia="Arial" w:hAnsi="Arial" w:cs="Arial"/>
          <w:spacing w:val="-1"/>
          <w:sz w:val="20"/>
          <w:szCs w:val="20"/>
        </w:rPr>
        <w:t xml:space="preserve"> referees</w:t>
      </w:r>
      <w:r w:rsidRPr="274BFFB9">
        <w:rPr>
          <w:rFonts w:ascii="Arial" w:eastAsia="Arial" w:hAnsi="Arial" w:cs="Arial"/>
          <w:sz w:val="20"/>
          <w:szCs w:val="20"/>
        </w:rPr>
        <w:t>,</w:t>
      </w:r>
      <w:r w:rsidRPr="274BFFB9">
        <w:rPr>
          <w:rFonts w:ascii="Arial" w:eastAsia="Arial" w:hAnsi="Arial" w:cs="Arial"/>
          <w:spacing w:val="-1"/>
          <w:sz w:val="20"/>
          <w:szCs w:val="20"/>
        </w:rPr>
        <w:t xml:space="preserve"> scorekeepers,</w:t>
      </w:r>
      <w:r w:rsidRPr="274BFFB9">
        <w:rPr>
          <w:rFonts w:ascii="Arial" w:eastAsia="Arial" w:hAnsi="Arial" w:cs="Arial"/>
          <w:color w:val="FF0000"/>
          <w:spacing w:val="-1"/>
          <w:sz w:val="20"/>
          <w:szCs w:val="20"/>
        </w:rPr>
        <w:t xml:space="preserve"> </w:t>
      </w:r>
      <w:r w:rsidRPr="274BFFB9">
        <w:rPr>
          <w:rFonts w:ascii="Arial" w:eastAsia="Arial" w:hAnsi="Arial" w:cs="Arial"/>
          <w:spacing w:val="-1"/>
          <w:sz w:val="20"/>
          <w:szCs w:val="20"/>
        </w:rPr>
        <w:t>tea</w:t>
      </w:r>
      <w:r w:rsidRPr="274BFFB9">
        <w:rPr>
          <w:rFonts w:ascii="Arial" w:eastAsia="Arial" w:hAnsi="Arial" w:cs="Arial"/>
          <w:spacing w:val="-2"/>
          <w:sz w:val="20"/>
          <w:szCs w:val="20"/>
        </w:rPr>
        <w:t>m</w:t>
      </w:r>
      <w:r w:rsidRPr="274BFFB9">
        <w:rPr>
          <w:rFonts w:ascii="Arial" w:eastAsia="Arial" w:hAnsi="Arial" w:cs="Arial"/>
          <w:spacing w:val="-1"/>
          <w:sz w:val="20"/>
          <w:szCs w:val="20"/>
        </w:rPr>
        <w:t>mates</w:t>
      </w:r>
      <w:r w:rsidRPr="274BFFB9">
        <w:rPr>
          <w:rFonts w:ascii="Arial" w:eastAsia="Arial" w:hAnsi="Arial" w:cs="Arial"/>
          <w:sz w:val="20"/>
          <w:szCs w:val="20"/>
        </w:rPr>
        <w:t xml:space="preserve">, </w:t>
      </w:r>
      <w:r w:rsidRPr="274BFFB9">
        <w:rPr>
          <w:rFonts w:ascii="Arial" w:eastAsia="Arial" w:hAnsi="Arial" w:cs="Arial"/>
          <w:spacing w:val="-1"/>
          <w:sz w:val="20"/>
          <w:szCs w:val="20"/>
        </w:rPr>
        <w:t>coaches</w:t>
      </w:r>
      <w:r w:rsidRPr="274BFFB9">
        <w:rPr>
          <w:rFonts w:ascii="Arial" w:eastAsia="Arial" w:hAnsi="Arial" w:cs="Arial"/>
          <w:sz w:val="20"/>
          <w:szCs w:val="20"/>
        </w:rPr>
        <w:t>,</w:t>
      </w:r>
      <w:r w:rsidRPr="274BFFB9">
        <w:rPr>
          <w:rFonts w:ascii="Arial" w:eastAsia="Arial" w:hAnsi="Arial" w:cs="Arial"/>
          <w:spacing w:val="-1"/>
          <w:sz w:val="20"/>
          <w:szCs w:val="20"/>
        </w:rPr>
        <w:t xml:space="preserve"> opponent</w:t>
      </w:r>
      <w:r w:rsidRPr="274BFFB9">
        <w:rPr>
          <w:rFonts w:ascii="Arial" w:eastAsia="Arial" w:hAnsi="Arial" w:cs="Arial"/>
          <w:sz w:val="20"/>
          <w:szCs w:val="20"/>
        </w:rPr>
        <w:t>s</w:t>
      </w:r>
      <w:r w:rsidRPr="274BFFB9">
        <w:rPr>
          <w:rFonts w:ascii="Arial" w:eastAsia="Arial" w:hAnsi="Arial" w:cs="Arial"/>
          <w:spacing w:val="-1"/>
          <w:sz w:val="20"/>
          <w:szCs w:val="20"/>
        </w:rPr>
        <w:t xml:space="preserve"> an</w:t>
      </w:r>
      <w:r w:rsidRPr="274BFFB9">
        <w:rPr>
          <w:rFonts w:ascii="Arial" w:eastAsia="Arial" w:hAnsi="Arial" w:cs="Arial"/>
          <w:sz w:val="20"/>
          <w:szCs w:val="20"/>
        </w:rPr>
        <w:t>d</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specta</w:t>
      </w:r>
      <w:r w:rsidRPr="274BFFB9">
        <w:rPr>
          <w:rFonts w:ascii="Arial" w:eastAsia="Arial" w:hAnsi="Arial" w:cs="Arial"/>
          <w:spacing w:val="-2"/>
          <w:sz w:val="20"/>
          <w:szCs w:val="20"/>
        </w:rPr>
        <w:t>t</w:t>
      </w:r>
      <w:r w:rsidRPr="274BFFB9">
        <w:rPr>
          <w:rFonts w:ascii="Arial" w:eastAsia="Arial" w:hAnsi="Arial" w:cs="Arial"/>
          <w:sz w:val="20"/>
          <w:szCs w:val="20"/>
        </w:rPr>
        <w:t>o</w:t>
      </w:r>
      <w:r w:rsidRPr="274BFFB9">
        <w:rPr>
          <w:rFonts w:ascii="Arial" w:eastAsia="Arial" w:hAnsi="Arial" w:cs="Arial"/>
          <w:spacing w:val="-1"/>
          <w:sz w:val="20"/>
          <w:szCs w:val="20"/>
        </w:rPr>
        <w:t>rs.</w:t>
      </w:r>
    </w:p>
    <w:p w14:paraId="3E8CE8E4" w14:textId="77777777" w:rsidR="00220767" w:rsidRPr="005D2CB8" w:rsidRDefault="00220767" w:rsidP="274BFFB9">
      <w:pPr>
        <w:numPr>
          <w:ilvl w:val="2"/>
          <w:numId w:val="21"/>
        </w:numPr>
        <w:kinsoku w:val="0"/>
        <w:overflowPunct w:val="0"/>
        <w:autoSpaceDE w:val="0"/>
        <w:autoSpaceDN w:val="0"/>
        <w:adjustRightInd w:val="0"/>
        <w:spacing w:before="13" w:after="0" w:line="239" w:lineRule="auto"/>
        <w:ind w:left="1980" w:right="118" w:hanging="360"/>
        <w:jc w:val="both"/>
        <w:rPr>
          <w:rFonts w:ascii="Arial" w:eastAsia="Arial" w:hAnsi="Arial" w:cs="Arial"/>
          <w:sz w:val="20"/>
          <w:szCs w:val="20"/>
        </w:rPr>
      </w:pPr>
      <w:r w:rsidRPr="274BFFB9">
        <w:rPr>
          <w:rFonts w:ascii="Arial" w:eastAsia="Arial" w:hAnsi="Arial" w:cs="Arial"/>
          <w:spacing w:val="-1"/>
          <w:sz w:val="20"/>
          <w:szCs w:val="20"/>
        </w:rPr>
        <w:t>No</w:t>
      </w:r>
      <w:r w:rsidRPr="274BFFB9">
        <w:rPr>
          <w:rFonts w:ascii="Arial" w:eastAsia="Arial" w:hAnsi="Arial" w:cs="Arial"/>
          <w:sz w:val="20"/>
          <w:szCs w:val="20"/>
        </w:rPr>
        <w:t>t</w:t>
      </w:r>
      <w:r w:rsidRPr="274BFFB9">
        <w:rPr>
          <w:rFonts w:ascii="Arial" w:eastAsia="Arial" w:hAnsi="Arial" w:cs="Arial"/>
          <w:spacing w:val="42"/>
          <w:sz w:val="20"/>
          <w:szCs w:val="20"/>
        </w:rPr>
        <w:t xml:space="preserve"> </w:t>
      </w:r>
      <w:r w:rsidRPr="274BFFB9">
        <w:rPr>
          <w:rFonts w:ascii="Arial" w:eastAsia="Arial" w:hAnsi="Arial" w:cs="Arial"/>
          <w:spacing w:val="-1"/>
          <w:sz w:val="20"/>
          <w:szCs w:val="20"/>
        </w:rPr>
        <w:t>part</w:t>
      </w:r>
      <w:r w:rsidRPr="274BFFB9">
        <w:rPr>
          <w:rFonts w:ascii="Arial" w:eastAsia="Arial" w:hAnsi="Arial" w:cs="Arial"/>
          <w:spacing w:val="-2"/>
          <w:sz w:val="20"/>
          <w:szCs w:val="20"/>
        </w:rPr>
        <w:t>i</w:t>
      </w:r>
      <w:r w:rsidRPr="274BFFB9">
        <w:rPr>
          <w:rFonts w:ascii="Arial" w:eastAsia="Arial" w:hAnsi="Arial" w:cs="Arial"/>
          <w:spacing w:val="-1"/>
          <w:sz w:val="20"/>
          <w:szCs w:val="20"/>
        </w:rPr>
        <w:t>cipa</w:t>
      </w:r>
      <w:r w:rsidRPr="274BFFB9">
        <w:rPr>
          <w:rFonts w:ascii="Arial" w:eastAsia="Arial" w:hAnsi="Arial" w:cs="Arial"/>
          <w:spacing w:val="-2"/>
          <w:sz w:val="20"/>
          <w:szCs w:val="20"/>
        </w:rPr>
        <w:t>t</w:t>
      </w:r>
      <w:r w:rsidRPr="274BFFB9">
        <w:rPr>
          <w:rFonts w:ascii="Arial" w:eastAsia="Arial" w:hAnsi="Arial" w:cs="Arial"/>
          <w:sz w:val="20"/>
          <w:szCs w:val="20"/>
        </w:rPr>
        <w:t>e</w:t>
      </w:r>
      <w:r w:rsidRPr="274BFFB9">
        <w:rPr>
          <w:rFonts w:ascii="Arial" w:eastAsia="Arial" w:hAnsi="Arial" w:cs="Arial"/>
          <w:spacing w:val="43"/>
          <w:sz w:val="20"/>
          <w:szCs w:val="20"/>
        </w:rPr>
        <w:t xml:space="preserve"> </w:t>
      </w:r>
      <w:r w:rsidRPr="274BFFB9">
        <w:rPr>
          <w:rFonts w:ascii="Arial" w:eastAsia="Arial" w:hAnsi="Arial" w:cs="Arial"/>
          <w:spacing w:val="-1"/>
          <w:sz w:val="20"/>
          <w:szCs w:val="20"/>
        </w:rPr>
        <w:t>in</w:t>
      </w:r>
      <w:r w:rsidRPr="274BFFB9">
        <w:rPr>
          <w:rFonts w:ascii="Arial" w:eastAsia="Arial" w:hAnsi="Arial" w:cs="Arial"/>
          <w:sz w:val="20"/>
          <w:szCs w:val="20"/>
        </w:rPr>
        <w:t>,</w:t>
      </w:r>
      <w:r w:rsidRPr="274BFFB9">
        <w:rPr>
          <w:rFonts w:ascii="Arial" w:eastAsia="Arial" w:hAnsi="Arial" w:cs="Arial"/>
          <w:spacing w:val="42"/>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43"/>
          <w:sz w:val="20"/>
          <w:szCs w:val="20"/>
        </w:rPr>
        <w:t xml:space="preserve"> </w:t>
      </w:r>
      <w:r w:rsidRPr="274BFFB9">
        <w:rPr>
          <w:rFonts w:ascii="Arial" w:eastAsia="Arial" w:hAnsi="Arial" w:cs="Arial"/>
          <w:spacing w:val="-1"/>
          <w:sz w:val="20"/>
          <w:szCs w:val="20"/>
        </w:rPr>
        <w:t>instigat</w:t>
      </w:r>
      <w:r w:rsidRPr="274BFFB9">
        <w:rPr>
          <w:rFonts w:ascii="Arial" w:eastAsia="Arial" w:hAnsi="Arial" w:cs="Arial"/>
          <w:sz w:val="20"/>
          <w:szCs w:val="20"/>
        </w:rPr>
        <w:t>e</w:t>
      </w:r>
      <w:r w:rsidRPr="274BFFB9">
        <w:rPr>
          <w:rFonts w:ascii="Arial" w:eastAsia="Arial" w:hAnsi="Arial" w:cs="Arial"/>
          <w:spacing w:val="43"/>
          <w:sz w:val="20"/>
          <w:szCs w:val="20"/>
        </w:rPr>
        <w:t xml:space="preserve"> </w:t>
      </w:r>
      <w:r w:rsidRPr="274BFFB9">
        <w:rPr>
          <w:rFonts w:ascii="Arial" w:eastAsia="Arial" w:hAnsi="Arial" w:cs="Arial"/>
          <w:spacing w:val="-1"/>
          <w:sz w:val="20"/>
          <w:szCs w:val="20"/>
        </w:rPr>
        <w:t>any</w:t>
      </w:r>
      <w:r w:rsidRPr="274BFFB9">
        <w:rPr>
          <w:rFonts w:ascii="Arial" w:eastAsia="Arial" w:hAnsi="Arial" w:cs="Arial"/>
          <w:spacing w:val="42"/>
          <w:sz w:val="20"/>
          <w:szCs w:val="20"/>
        </w:rPr>
        <w:t xml:space="preserve"> </w:t>
      </w:r>
      <w:r w:rsidRPr="274BFFB9">
        <w:rPr>
          <w:rFonts w:ascii="Arial" w:eastAsia="Arial" w:hAnsi="Arial" w:cs="Arial"/>
          <w:spacing w:val="-1"/>
          <w:sz w:val="20"/>
          <w:szCs w:val="20"/>
        </w:rPr>
        <w:t>playe</w:t>
      </w:r>
      <w:r w:rsidRPr="274BFFB9">
        <w:rPr>
          <w:rFonts w:ascii="Arial" w:eastAsia="Arial" w:hAnsi="Arial" w:cs="Arial"/>
          <w:spacing w:val="2"/>
          <w:sz w:val="20"/>
          <w:szCs w:val="20"/>
        </w:rPr>
        <w:t>r</w:t>
      </w:r>
      <w:r w:rsidRPr="274BFFB9">
        <w:rPr>
          <w:rFonts w:ascii="Arial" w:eastAsia="Arial" w:hAnsi="Arial" w:cs="Arial"/>
          <w:sz w:val="20"/>
          <w:szCs w:val="20"/>
        </w:rPr>
        <w:t>s</w:t>
      </w:r>
      <w:r w:rsidRPr="274BFFB9">
        <w:rPr>
          <w:rFonts w:ascii="Arial" w:eastAsia="Arial" w:hAnsi="Arial" w:cs="Arial"/>
          <w:spacing w:val="43"/>
          <w:sz w:val="20"/>
          <w:szCs w:val="20"/>
        </w:rPr>
        <w:t xml:space="preserve"> </w:t>
      </w:r>
      <w:r w:rsidRPr="274BFFB9">
        <w:rPr>
          <w:rFonts w:ascii="Arial" w:eastAsia="Arial" w:hAnsi="Arial" w:cs="Arial"/>
          <w:sz w:val="20"/>
          <w:szCs w:val="20"/>
        </w:rPr>
        <w:t>to</w:t>
      </w:r>
      <w:r w:rsidRPr="274BFFB9">
        <w:rPr>
          <w:rFonts w:ascii="Arial" w:eastAsia="Arial" w:hAnsi="Arial" w:cs="Arial"/>
          <w:spacing w:val="42"/>
          <w:sz w:val="20"/>
          <w:szCs w:val="20"/>
        </w:rPr>
        <w:t xml:space="preserve"> </w:t>
      </w:r>
      <w:r w:rsidRPr="274BFFB9">
        <w:rPr>
          <w:rFonts w:ascii="Arial" w:eastAsia="Arial" w:hAnsi="Arial" w:cs="Arial"/>
          <w:sz w:val="20"/>
          <w:szCs w:val="20"/>
        </w:rPr>
        <w:t>p</w:t>
      </w:r>
      <w:r w:rsidRPr="274BFFB9">
        <w:rPr>
          <w:rFonts w:ascii="Arial" w:eastAsia="Arial" w:hAnsi="Arial" w:cs="Arial"/>
          <w:spacing w:val="-2"/>
          <w:sz w:val="20"/>
          <w:szCs w:val="20"/>
        </w:rPr>
        <w:t>a</w:t>
      </w:r>
      <w:r w:rsidRPr="274BFFB9">
        <w:rPr>
          <w:rFonts w:ascii="Arial" w:eastAsia="Arial" w:hAnsi="Arial" w:cs="Arial"/>
          <w:sz w:val="20"/>
          <w:szCs w:val="20"/>
        </w:rPr>
        <w:t>rtake</w:t>
      </w:r>
      <w:r w:rsidRPr="274BFFB9">
        <w:rPr>
          <w:rFonts w:ascii="Arial" w:eastAsia="Arial" w:hAnsi="Arial" w:cs="Arial"/>
          <w:spacing w:val="43"/>
          <w:sz w:val="20"/>
          <w:szCs w:val="20"/>
        </w:rPr>
        <w:t xml:space="preserve"> </w:t>
      </w:r>
      <w:r w:rsidRPr="274BFFB9">
        <w:rPr>
          <w:rFonts w:ascii="Arial" w:eastAsia="Arial" w:hAnsi="Arial" w:cs="Arial"/>
          <w:sz w:val="20"/>
          <w:szCs w:val="20"/>
        </w:rPr>
        <w:t>in,</w:t>
      </w:r>
      <w:r w:rsidRPr="274BFFB9">
        <w:rPr>
          <w:rFonts w:ascii="Arial" w:eastAsia="Arial" w:hAnsi="Arial" w:cs="Arial"/>
          <w:spacing w:val="43"/>
          <w:sz w:val="20"/>
          <w:szCs w:val="20"/>
        </w:rPr>
        <w:t xml:space="preserve"> </w:t>
      </w:r>
      <w:r w:rsidRPr="274BFFB9">
        <w:rPr>
          <w:rFonts w:ascii="Arial" w:eastAsia="Arial" w:hAnsi="Arial" w:cs="Arial"/>
          <w:sz w:val="20"/>
          <w:szCs w:val="20"/>
        </w:rPr>
        <w:t>acts</w:t>
      </w:r>
      <w:r w:rsidRPr="274BFFB9">
        <w:rPr>
          <w:rFonts w:ascii="Arial" w:eastAsia="Arial" w:hAnsi="Arial" w:cs="Arial"/>
          <w:spacing w:val="42"/>
          <w:sz w:val="20"/>
          <w:szCs w:val="20"/>
        </w:rPr>
        <w:t xml:space="preserve"> </w:t>
      </w:r>
      <w:r w:rsidRPr="274BFFB9">
        <w:rPr>
          <w:rFonts w:ascii="Arial" w:eastAsia="Arial" w:hAnsi="Arial" w:cs="Arial"/>
          <w:sz w:val="20"/>
          <w:szCs w:val="20"/>
        </w:rPr>
        <w:t>of</w:t>
      </w:r>
      <w:r w:rsidRPr="274BFFB9">
        <w:rPr>
          <w:rFonts w:ascii="Arial" w:eastAsia="Arial" w:hAnsi="Arial" w:cs="Arial"/>
          <w:spacing w:val="43"/>
          <w:sz w:val="20"/>
          <w:szCs w:val="20"/>
        </w:rPr>
        <w:t xml:space="preserve"> </w:t>
      </w:r>
      <w:r w:rsidRPr="274BFFB9">
        <w:rPr>
          <w:rFonts w:ascii="Arial" w:eastAsia="Arial" w:hAnsi="Arial" w:cs="Arial"/>
          <w:sz w:val="20"/>
          <w:szCs w:val="20"/>
        </w:rPr>
        <w:t>or</w:t>
      </w:r>
      <w:r w:rsidRPr="274BFFB9">
        <w:rPr>
          <w:rFonts w:ascii="Arial" w:eastAsia="Arial" w:hAnsi="Arial" w:cs="Arial"/>
          <w:spacing w:val="42"/>
          <w:sz w:val="20"/>
          <w:szCs w:val="20"/>
        </w:rPr>
        <w:t xml:space="preserve"> </w:t>
      </w:r>
      <w:r w:rsidRPr="274BFFB9">
        <w:rPr>
          <w:rFonts w:ascii="Arial" w:eastAsia="Arial" w:hAnsi="Arial" w:cs="Arial"/>
          <w:sz w:val="20"/>
          <w:szCs w:val="20"/>
        </w:rPr>
        <w:t>threats</w:t>
      </w:r>
      <w:r w:rsidRPr="274BFFB9">
        <w:rPr>
          <w:rFonts w:ascii="Arial" w:eastAsia="Arial" w:hAnsi="Arial" w:cs="Arial"/>
          <w:spacing w:val="43"/>
          <w:sz w:val="20"/>
          <w:szCs w:val="20"/>
        </w:rPr>
        <w:t xml:space="preserve"> </w:t>
      </w:r>
      <w:r w:rsidRPr="274BFFB9">
        <w:rPr>
          <w:rFonts w:ascii="Arial" w:eastAsia="Arial" w:hAnsi="Arial" w:cs="Arial"/>
          <w:spacing w:val="-2"/>
          <w:sz w:val="20"/>
          <w:szCs w:val="20"/>
        </w:rPr>
        <w:t>o</w:t>
      </w:r>
      <w:r w:rsidRPr="274BFFB9">
        <w:rPr>
          <w:rFonts w:ascii="Arial" w:eastAsia="Arial" w:hAnsi="Arial" w:cs="Arial"/>
          <w:sz w:val="20"/>
          <w:szCs w:val="20"/>
        </w:rPr>
        <w:t>f phys</w:t>
      </w:r>
      <w:r w:rsidRPr="274BFFB9">
        <w:rPr>
          <w:rFonts w:ascii="Arial" w:eastAsia="Arial" w:hAnsi="Arial" w:cs="Arial"/>
          <w:spacing w:val="-2"/>
          <w:sz w:val="20"/>
          <w:szCs w:val="20"/>
        </w:rPr>
        <w:t>i</w:t>
      </w:r>
      <w:r w:rsidRPr="274BFFB9">
        <w:rPr>
          <w:rFonts w:ascii="Arial" w:eastAsia="Arial" w:hAnsi="Arial" w:cs="Arial"/>
          <w:sz w:val="20"/>
          <w:szCs w:val="20"/>
        </w:rPr>
        <w:t>cal</w:t>
      </w:r>
      <w:r w:rsidRPr="274BFFB9">
        <w:rPr>
          <w:rFonts w:ascii="Arial" w:eastAsia="Arial" w:hAnsi="Arial" w:cs="Arial"/>
          <w:spacing w:val="50"/>
          <w:sz w:val="20"/>
          <w:szCs w:val="20"/>
        </w:rPr>
        <w:t xml:space="preserve"> </w:t>
      </w:r>
      <w:r w:rsidRPr="274BFFB9">
        <w:rPr>
          <w:rFonts w:ascii="Arial" w:eastAsia="Arial" w:hAnsi="Arial" w:cs="Arial"/>
          <w:sz w:val="20"/>
          <w:szCs w:val="20"/>
        </w:rPr>
        <w:t>vio</w:t>
      </w:r>
      <w:r w:rsidRPr="274BFFB9">
        <w:rPr>
          <w:rFonts w:ascii="Arial" w:eastAsia="Arial" w:hAnsi="Arial" w:cs="Arial"/>
          <w:spacing w:val="-2"/>
          <w:sz w:val="20"/>
          <w:szCs w:val="20"/>
        </w:rPr>
        <w:t>l</w:t>
      </w:r>
      <w:r w:rsidRPr="274BFFB9">
        <w:rPr>
          <w:rFonts w:ascii="Arial" w:eastAsia="Arial" w:hAnsi="Arial" w:cs="Arial"/>
          <w:sz w:val="20"/>
          <w:szCs w:val="20"/>
        </w:rPr>
        <w:t>ence</w:t>
      </w:r>
      <w:r w:rsidRPr="274BFFB9">
        <w:rPr>
          <w:rFonts w:ascii="Arial" w:eastAsia="Arial" w:hAnsi="Arial" w:cs="Arial"/>
          <w:spacing w:val="51"/>
          <w:sz w:val="20"/>
          <w:szCs w:val="20"/>
        </w:rPr>
        <w:t xml:space="preserve"> </w:t>
      </w:r>
      <w:r w:rsidRPr="274BFFB9">
        <w:rPr>
          <w:rFonts w:ascii="Arial" w:eastAsia="Arial" w:hAnsi="Arial" w:cs="Arial"/>
          <w:sz w:val="20"/>
          <w:szCs w:val="20"/>
        </w:rPr>
        <w:t>towar</w:t>
      </w:r>
      <w:r w:rsidRPr="274BFFB9">
        <w:rPr>
          <w:rFonts w:ascii="Arial" w:eastAsia="Arial" w:hAnsi="Arial" w:cs="Arial"/>
          <w:spacing w:val="-1"/>
          <w:sz w:val="20"/>
          <w:szCs w:val="20"/>
        </w:rPr>
        <w:t>d</w:t>
      </w:r>
      <w:r w:rsidRPr="274BFFB9">
        <w:rPr>
          <w:rFonts w:ascii="Arial" w:eastAsia="Arial" w:hAnsi="Arial" w:cs="Arial"/>
          <w:sz w:val="20"/>
          <w:szCs w:val="20"/>
        </w:rPr>
        <w:t>s</w:t>
      </w:r>
      <w:r w:rsidRPr="274BFFB9">
        <w:rPr>
          <w:rFonts w:ascii="Arial" w:eastAsia="Arial" w:hAnsi="Arial" w:cs="Arial"/>
          <w:spacing w:val="50"/>
          <w:sz w:val="20"/>
          <w:szCs w:val="20"/>
        </w:rPr>
        <w:t xml:space="preserve"> </w:t>
      </w:r>
      <w:r w:rsidRPr="274BFFB9">
        <w:rPr>
          <w:rFonts w:ascii="Arial" w:eastAsia="Arial" w:hAnsi="Arial" w:cs="Arial"/>
          <w:sz w:val="20"/>
          <w:szCs w:val="20"/>
        </w:rPr>
        <w:t>refere</w:t>
      </w:r>
      <w:r w:rsidRPr="274BFFB9">
        <w:rPr>
          <w:rFonts w:ascii="Arial" w:eastAsia="Arial" w:hAnsi="Arial" w:cs="Arial"/>
          <w:spacing w:val="-1"/>
          <w:sz w:val="20"/>
          <w:szCs w:val="20"/>
        </w:rPr>
        <w:t>e</w:t>
      </w:r>
      <w:r w:rsidRPr="274BFFB9">
        <w:rPr>
          <w:rFonts w:ascii="Arial" w:eastAsia="Arial" w:hAnsi="Arial" w:cs="Arial"/>
          <w:sz w:val="20"/>
          <w:szCs w:val="20"/>
        </w:rPr>
        <w:t>s,</w:t>
      </w:r>
      <w:r w:rsidRPr="274BFFB9">
        <w:rPr>
          <w:rFonts w:ascii="Arial" w:eastAsia="Arial" w:hAnsi="Arial" w:cs="Arial"/>
          <w:spacing w:val="51"/>
          <w:sz w:val="20"/>
          <w:szCs w:val="20"/>
        </w:rPr>
        <w:t xml:space="preserve"> </w:t>
      </w:r>
      <w:r w:rsidRPr="274BFFB9">
        <w:rPr>
          <w:rFonts w:ascii="Arial" w:eastAsia="Arial" w:hAnsi="Arial" w:cs="Arial"/>
          <w:sz w:val="20"/>
          <w:szCs w:val="20"/>
        </w:rPr>
        <w:t>teammat</w:t>
      </w:r>
      <w:r w:rsidRPr="274BFFB9">
        <w:rPr>
          <w:rFonts w:ascii="Arial" w:eastAsia="Arial" w:hAnsi="Arial" w:cs="Arial"/>
          <w:spacing w:val="-1"/>
          <w:sz w:val="20"/>
          <w:szCs w:val="20"/>
        </w:rPr>
        <w:t>e</w:t>
      </w:r>
      <w:r w:rsidRPr="274BFFB9">
        <w:rPr>
          <w:rFonts w:ascii="Arial" w:eastAsia="Arial" w:hAnsi="Arial" w:cs="Arial"/>
          <w:sz w:val="20"/>
          <w:szCs w:val="20"/>
        </w:rPr>
        <w:t>s,</w:t>
      </w:r>
      <w:r w:rsidRPr="274BFFB9">
        <w:rPr>
          <w:rFonts w:ascii="Arial" w:eastAsia="Arial" w:hAnsi="Arial" w:cs="Arial"/>
          <w:spacing w:val="51"/>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pp</w:t>
      </w:r>
      <w:r w:rsidRPr="274BFFB9">
        <w:rPr>
          <w:rFonts w:ascii="Arial" w:eastAsia="Arial" w:hAnsi="Arial" w:cs="Arial"/>
          <w:spacing w:val="-1"/>
          <w:sz w:val="20"/>
          <w:szCs w:val="20"/>
        </w:rPr>
        <w:t>o</w:t>
      </w:r>
      <w:r w:rsidRPr="274BFFB9">
        <w:rPr>
          <w:rFonts w:ascii="Arial" w:eastAsia="Arial" w:hAnsi="Arial" w:cs="Arial"/>
          <w:sz w:val="20"/>
          <w:szCs w:val="20"/>
        </w:rPr>
        <w:t>sing</w:t>
      </w:r>
      <w:r w:rsidRPr="274BFFB9">
        <w:rPr>
          <w:rFonts w:ascii="Arial" w:eastAsia="Arial" w:hAnsi="Arial" w:cs="Arial"/>
          <w:spacing w:val="49"/>
          <w:sz w:val="20"/>
          <w:szCs w:val="20"/>
        </w:rPr>
        <w:t xml:space="preserve"> </w:t>
      </w:r>
      <w:r w:rsidRPr="274BFFB9">
        <w:rPr>
          <w:rFonts w:ascii="Arial" w:eastAsia="Arial" w:hAnsi="Arial" w:cs="Arial"/>
          <w:sz w:val="20"/>
          <w:szCs w:val="20"/>
        </w:rPr>
        <w:t>pla</w:t>
      </w:r>
      <w:r w:rsidRPr="274BFFB9">
        <w:rPr>
          <w:rFonts w:ascii="Arial" w:eastAsia="Arial" w:hAnsi="Arial" w:cs="Arial"/>
          <w:spacing w:val="-2"/>
          <w:sz w:val="20"/>
          <w:szCs w:val="20"/>
        </w:rPr>
        <w:t>y</w:t>
      </w:r>
      <w:r w:rsidRPr="274BFFB9">
        <w:rPr>
          <w:rFonts w:ascii="Arial" w:eastAsia="Arial" w:hAnsi="Arial" w:cs="Arial"/>
          <w:sz w:val="20"/>
          <w:szCs w:val="20"/>
        </w:rPr>
        <w:t>ers,</w:t>
      </w:r>
      <w:r w:rsidRPr="274BFFB9">
        <w:rPr>
          <w:rFonts w:ascii="Arial" w:eastAsia="Arial" w:hAnsi="Arial" w:cs="Arial"/>
          <w:spacing w:val="50"/>
          <w:sz w:val="20"/>
          <w:szCs w:val="20"/>
        </w:rPr>
        <w:t xml:space="preserve"> </w:t>
      </w:r>
      <w:r w:rsidRPr="274BFFB9">
        <w:rPr>
          <w:rFonts w:ascii="Arial" w:eastAsia="Arial" w:hAnsi="Arial" w:cs="Arial"/>
          <w:sz w:val="20"/>
          <w:szCs w:val="20"/>
        </w:rPr>
        <w:t>p</w:t>
      </w:r>
      <w:r w:rsidRPr="274BFFB9">
        <w:rPr>
          <w:rFonts w:ascii="Arial" w:eastAsia="Arial" w:hAnsi="Arial" w:cs="Arial"/>
          <w:spacing w:val="-1"/>
          <w:sz w:val="20"/>
          <w:szCs w:val="20"/>
        </w:rPr>
        <w:t>a</w:t>
      </w:r>
      <w:r w:rsidRPr="274BFFB9">
        <w:rPr>
          <w:rFonts w:ascii="Arial" w:eastAsia="Arial" w:hAnsi="Arial" w:cs="Arial"/>
          <w:sz w:val="20"/>
          <w:szCs w:val="20"/>
        </w:rPr>
        <w:t>ren</w:t>
      </w:r>
      <w:r w:rsidRPr="274BFFB9">
        <w:rPr>
          <w:rFonts w:ascii="Arial" w:eastAsia="Arial" w:hAnsi="Arial" w:cs="Arial"/>
          <w:spacing w:val="-2"/>
          <w:sz w:val="20"/>
          <w:szCs w:val="20"/>
        </w:rPr>
        <w:t>t</w:t>
      </w:r>
      <w:r w:rsidRPr="274BFFB9">
        <w:rPr>
          <w:rFonts w:ascii="Arial" w:eastAsia="Arial" w:hAnsi="Arial" w:cs="Arial"/>
          <w:sz w:val="20"/>
          <w:szCs w:val="20"/>
        </w:rPr>
        <w:t>s</w:t>
      </w:r>
      <w:r w:rsidRPr="274BFFB9">
        <w:rPr>
          <w:rFonts w:ascii="Arial" w:eastAsia="Arial" w:hAnsi="Arial" w:cs="Arial"/>
          <w:spacing w:val="49"/>
          <w:sz w:val="20"/>
          <w:szCs w:val="20"/>
        </w:rPr>
        <w:t xml:space="preserve"> </w:t>
      </w:r>
      <w:r w:rsidRPr="274BFFB9">
        <w:rPr>
          <w:rFonts w:ascii="Arial" w:eastAsia="Arial" w:hAnsi="Arial" w:cs="Arial"/>
          <w:sz w:val="20"/>
          <w:szCs w:val="20"/>
        </w:rPr>
        <w:t xml:space="preserve">or </w:t>
      </w:r>
      <w:r w:rsidRPr="274BFFB9">
        <w:rPr>
          <w:rFonts w:ascii="Arial" w:eastAsia="Arial" w:hAnsi="Arial" w:cs="Arial"/>
          <w:spacing w:val="-1"/>
          <w:sz w:val="20"/>
          <w:szCs w:val="20"/>
        </w:rPr>
        <w:t>staff</w:t>
      </w:r>
      <w:r w:rsidRPr="274BFFB9">
        <w:rPr>
          <w:rFonts w:ascii="Arial" w:eastAsia="Arial" w:hAnsi="Arial" w:cs="Arial"/>
          <w:sz w:val="20"/>
          <w:szCs w:val="20"/>
        </w:rPr>
        <w:t>,</w:t>
      </w:r>
      <w:r w:rsidRPr="274BFFB9">
        <w:rPr>
          <w:rFonts w:ascii="Arial" w:eastAsia="Arial" w:hAnsi="Arial" w:cs="Arial"/>
          <w:spacing w:val="-1"/>
          <w:sz w:val="20"/>
          <w:szCs w:val="20"/>
        </w:rPr>
        <w:t xml:space="preserve"> unde</w:t>
      </w:r>
      <w:r w:rsidRPr="274BFFB9">
        <w:rPr>
          <w:rFonts w:ascii="Arial" w:eastAsia="Arial" w:hAnsi="Arial" w:cs="Arial"/>
          <w:sz w:val="20"/>
          <w:szCs w:val="20"/>
        </w:rPr>
        <w:t>r</w:t>
      </w:r>
      <w:r w:rsidRPr="274BFFB9">
        <w:rPr>
          <w:rFonts w:ascii="Arial" w:eastAsia="Arial" w:hAnsi="Arial" w:cs="Arial"/>
          <w:spacing w:val="-1"/>
          <w:sz w:val="20"/>
          <w:szCs w:val="20"/>
        </w:rPr>
        <w:t xml:space="preserve"> an</w:t>
      </w:r>
      <w:r w:rsidRPr="274BFFB9">
        <w:rPr>
          <w:rFonts w:ascii="Arial" w:eastAsia="Arial" w:hAnsi="Arial" w:cs="Arial"/>
          <w:sz w:val="20"/>
          <w:szCs w:val="20"/>
        </w:rPr>
        <w:t>y</w:t>
      </w:r>
      <w:r w:rsidRPr="274BFFB9">
        <w:rPr>
          <w:rFonts w:ascii="Arial" w:eastAsia="Arial" w:hAnsi="Arial" w:cs="Arial"/>
          <w:spacing w:val="-1"/>
          <w:sz w:val="20"/>
          <w:szCs w:val="20"/>
        </w:rPr>
        <w:t xml:space="preserve"> circu</w:t>
      </w:r>
      <w:r w:rsidRPr="274BFFB9">
        <w:rPr>
          <w:rFonts w:ascii="Arial" w:eastAsia="Arial" w:hAnsi="Arial" w:cs="Arial"/>
          <w:spacing w:val="-2"/>
          <w:sz w:val="20"/>
          <w:szCs w:val="20"/>
        </w:rPr>
        <w:t>m</w:t>
      </w:r>
      <w:r w:rsidRPr="274BFFB9">
        <w:rPr>
          <w:rFonts w:ascii="Arial" w:eastAsia="Arial" w:hAnsi="Arial" w:cs="Arial"/>
          <w:spacing w:val="-1"/>
          <w:sz w:val="20"/>
          <w:szCs w:val="20"/>
        </w:rPr>
        <w:t>stances.</w:t>
      </w:r>
    </w:p>
    <w:p w14:paraId="358B9DF7" w14:textId="77777777" w:rsidR="00220767" w:rsidRPr="005D2CB8" w:rsidRDefault="00220767" w:rsidP="274BFFB9">
      <w:pPr>
        <w:numPr>
          <w:ilvl w:val="2"/>
          <w:numId w:val="21"/>
        </w:numPr>
        <w:kinsoku w:val="0"/>
        <w:overflowPunct w:val="0"/>
        <w:autoSpaceDE w:val="0"/>
        <w:autoSpaceDN w:val="0"/>
        <w:adjustRightInd w:val="0"/>
        <w:spacing w:before="14" w:after="0" w:line="239" w:lineRule="auto"/>
        <w:ind w:left="1980" w:right="117" w:hanging="360"/>
        <w:jc w:val="both"/>
        <w:rPr>
          <w:rFonts w:ascii="Arial" w:eastAsia="Arial" w:hAnsi="Arial" w:cs="Arial"/>
          <w:sz w:val="20"/>
          <w:szCs w:val="20"/>
        </w:rPr>
      </w:pPr>
      <w:r w:rsidRPr="274BFFB9">
        <w:rPr>
          <w:rFonts w:ascii="Arial" w:eastAsia="Arial" w:hAnsi="Arial" w:cs="Arial"/>
          <w:spacing w:val="-1"/>
          <w:sz w:val="20"/>
          <w:szCs w:val="20"/>
        </w:rPr>
        <w:t>No</w:t>
      </w:r>
      <w:r w:rsidRPr="274BFFB9">
        <w:rPr>
          <w:rFonts w:ascii="Arial" w:eastAsia="Arial" w:hAnsi="Arial" w:cs="Arial"/>
          <w:sz w:val="20"/>
          <w:szCs w:val="20"/>
        </w:rPr>
        <w:t>t</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recrui</w:t>
      </w:r>
      <w:r w:rsidRPr="274BFFB9">
        <w:rPr>
          <w:rFonts w:ascii="Arial" w:eastAsia="Arial" w:hAnsi="Arial" w:cs="Arial"/>
          <w:sz w:val="20"/>
          <w:szCs w:val="20"/>
        </w:rPr>
        <w:t>t</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the</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coach</w:t>
      </w:r>
      <w:r w:rsidRPr="274BFFB9">
        <w:rPr>
          <w:rFonts w:ascii="Arial" w:eastAsia="Arial" w:hAnsi="Arial" w:cs="Arial"/>
          <w:sz w:val="20"/>
          <w:szCs w:val="20"/>
        </w:rPr>
        <w:t>ing</w:t>
      </w:r>
      <w:r w:rsidRPr="274BFFB9">
        <w:rPr>
          <w:rFonts w:ascii="Arial" w:eastAsia="Arial" w:hAnsi="Arial" w:cs="Arial"/>
          <w:spacing w:val="3"/>
          <w:sz w:val="20"/>
          <w:szCs w:val="20"/>
        </w:rPr>
        <w:t xml:space="preserve"> </w:t>
      </w:r>
      <w:r w:rsidRPr="274BFFB9">
        <w:rPr>
          <w:rFonts w:ascii="Arial" w:eastAsia="Arial" w:hAnsi="Arial" w:cs="Arial"/>
          <w:sz w:val="20"/>
          <w:szCs w:val="20"/>
        </w:rPr>
        <w:t>ass</w:t>
      </w:r>
      <w:r w:rsidRPr="274BFFB9">
        <w:rPr>
          <w:rFonts w:ascii="Arial" w:eastAsia="Arial" w:hAnsi="Arial" w:cs="Arial"/>
          <w:spacing w:val="-2"/>
          <w:sz w:val="20"/>
          <w:szCs w:val="20"/>
        </w:rPr>
        <w:t>i</w:t>
      </w:r>
      <w:r w:rsidRPr="274BFFB9">
        <w:rPr>
          <w:rFonts w:ascii="Arial" w:eastAsia="Arial" w:hAnsi="Arial" w:cs="Arial"/>
          <w:sz w:val="20"/>
          <w:szCs w:val="20"/>
        </w:rPr>
        <w:t>stan</w:t>
      </w:r>
      <w:r w:rsidRPr="274BFFB9">
        <w:rPr>
          <w:rFonts w:ascii="Arial" w:eastAsia="Arial" w:hAnsi="Arial" w:cs="Arial"/>
          <w:spacing w:val="-2"/>
          <w:sz w:val="20"/>
          <w:szCs w:val="20"/>
        </w:rPr>
        <w:t>t</w:t>
      </w:r>
      <w:r w:rsidRPr="274BFFB9">
        <w:rPr>
          <w:rFonts w:ascii="Arial" w:eastAsia="Arial" w:hAnsi="Arial" w:cs="Arial"/>
          <w:sz w:val="20"/>
          <w:szCs w:val="20"/>
        </w:rPr>
        <w:t>(s),</w:t>
      </w:r>
      <w:r w:rsidRPr="274BFFB9">
        <w:rPr>
          <w:rFonts w:ascii="Arial" w:eastAsia="Arial" w:hAnsi="Arial" w:cs="Arial"/>
          <w:spacing w:val="3"/>
          <w:sz w:val="20"/>
          <w:szCs w:val="20"/>
        </w:rPr>
        <w:t xml:space="preserve"> </w:t>
      </w:r>
      <w:r w:rsidRPr="274BFFB9">
        <w:rPr>
          <w:rFonts w:ascii="Arial" w:eastAsia="Arial" w:hAnsi="Arial" w:cs="Arial"/>
          <w:sz w:val="20"/>
          <w:szCs w:val="20"/>
        </w:rPr>
        <w:t>playe</w:t>
      </w:r>
      <w:r w:rsidRPr="274BFFB9">
        <w:rPr>
          <w:rFonts w:ascii="Arial" w:eastAsia="Arial" w:hAnsi="Arial" w:cs="Arial"/>
          <w:spacing w:val="-1"/>
          <w:sz w:val="20"/>
          <w:szCs w:val="20"/>
        </w:rPr>
        <w:t>r</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parent</w:t>
      </w:r>
      <w:r w:rsidRPr="274BFFB9">
        <w:rPr>
          <w:rFonts w:ascii="Arial" w:eastAsia="Arial" w:hAnsi="Arial" w:cs="Arial"/>
          <w:sz w:val="20"/>
          <w:szCs w:val="20"/>
        </w:rPr>
        <w:t>s</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t</w:t>
      </w:r>
      <w:r w:rsidRPr="274BFFB9">
        <w:rPr>
          <w:rFonts w:ascii="Arial" w:eastAsia="Arial" w:hAnsi="Arial" w:cs="Arial"/>
          <w:sz w:val="20"/>
          <w:szCs w:val="20"/>
        </w:rPr>
        <w:t>o lobby</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TVIHA</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staff</w:t>
      </w:r>
      <w:r w:rsidRPr="274BFFB9">
        <w:rPr>
          <w:rFonts w:ascii="Arial" w:eastAsia="Arial" w:hAnsi="Arial" w:cs="Arial"/>
          <w:sz w:val="20"/>
          <w:szCs w:val="20"/>
        </w:rPr>
        <w:t>,</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referee</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pacing w:val="-1"/>
          <w:sz w:val="20"/>
          <w:szCs w:val="20"/>
        </w:rPr>
        <w:t xml:space="preserve">or </w:t>
      </w:r>
      <w:r w:rsidRPr="274BFFB9">
        <w:rPr>
          <w:rFonts w:ascii="Arial" w:eastAsia="Arial" w:hAnsi="Arial" w:cs="Arial"/>
          <w:sz w:val="20"/>
          <w:szCs w:val="20"/>
        </w:rPr>
        <w:t>any</w:t>
      </w:r>
      <w:r w:rsidRPr="274BFFB9">
        <w:rPr>
          <w:rFonts w:ascii="Arial" w:eastAsia="Arial" w:hAnsi="Arial" w:cs="Arial"/>
          <w:spacing w:val="1"/>
          <w:sz w:val="20"/>
          <w:szCs w:val="20"/>
        </w:rPr>
        <w:t xml:space="preserve"> </w:t>
      </w:r>
      <w:r w:rsidRPr="274BFFB9">
        <w:rPr>
          <w:rFonts w:ascii="Arial" w:eastAsia="Arial" w:hAnsi="Arial" w:cs="Arial"/>
          <w:sz w:val="20"/>
          <w:szCs w:val="20"/>
        </w:rPr>
        <w:t>game</w:t>
      </w:r>
      <w:r w:rsidRPr="274BFFB9">
        <w:rPr>
          <w:rFonts w:ascii="Arial" w:eastAsia="Arial" w:hAnsi="Arial" w:cs="Arial"/>
          <w:spacing w:val="1"/>
          <w:sz w:val="20"/>
          <w:szCs w:val="20"/>
        </w:rPr>
        <w:t xml:space="preserve"> </w:t>
      </w:r>
      <w:r w:rsidRPr="274BFFB9">
        <w:rPr>
          <w:rFonts w:ascii="Arial" w:eastAsia="Arial" w:hAnsi="Arial" w:cs="Arial"/>
          <w:sz w:val="20"/>
          <w:szCs w:val="20"/>
        </w:rPr>
        <w:t>official</w:t>
      </w:r>
      <w:r w:rsidRPr="274BFFB9">
        <w:rPr>
          <w:rFonts w:ascii="Arial" w:eastAsia="Arial" w:hAnsi="Arial" w:cs="Arial"/>
          <w:spacing w:val="1"/>
          <w:sz w:val="20"/>
          <w:szCs w:val="20"/>
        </w:rPr>
        <w:t xml:space="preserve"> </w:t>
      </w:r>
      <w:r w:rsidRPr="274BFFB9">
        <w:rPr>
          <w:rFonts w:ascii="Arial" w:eastAsia="Arial" w:hAnsi="Arial" w:cs="Arial"/>
          <w:sz w:val="20"/>
          <w:szCs w:val="20"/>
        </w:rPr>
        <w:t>to</w:t>
      </w:r>
      <w:r w:rsidRPr="274BFFB9">
        <w:rPr>
          <w:rFonts w:ascii="Arial" w:eastAsia="Arial" w:hAnsi="Arial" w:cs="Arial"/>
          <w:spacing w:val="1"/>
          <w:sz w:val="20"/>
          <w:szCs w:val="20"/>
        </w:rPr>
        <w:t xml:space="preserve"> </w:t>
      </w:r>
      <w:r w:rsidRPr="274BFFB9">
        <w:rPr>
          <w:rFonts w:ascii="Arial" w:eastAsia="Arial" w:hAnsi="Arial" w:cs="Arial"/>
          <w:sz w:val="20"/>
          <w:szCs w:val="20"/>
        </w:rPr>
        <w:t>ch</w:t>
      </w:r>
      <w:r w:rsidRPr="274BFFB9">
        <w:rPr>
          <w:rFonts w:ascii="Arial" w:eastAsia="Arial" w:hAnsi="Arial" w:cs="Arial"/>
          <w:spacing w:val="-2"/>
          <w:sz w:val="20"/>
          <w:szCs w:val="20"/>
        </w:rPr>
        <w:t>a</w:t>
      </w:r>
      <w:r w:rsidRPr="274BFFB9">
        <w:rPr>
          <w:rFonts w:ascii="Arial" w:eastAsia="Arial" w:hAnsi="Arial" w:cs="Arial"/>
          <w:sz w:val="20"/>
          <w:szCs w:val="20"/>
        </w:rPr>
        <w:t>n</w:t>
      </w:r>
      <w:r w:rsidRPr="274BFFB9">
        <w:rPr>
          <w:rFonts w:ascii="Arial" w:eastAsia="Arial" w:hAnsi="Arial" w:cs="Arial"/>
          <w:spacing w:val="-2"/>
          <w:sz w:val="20"/>
          <w:szCs w:val="20"/>
        </w:rPr>
        <w:t>g</w:t>
      </w:r>
      <w:r w:rsidRPr="274BFFB9">
        <w:rPr>
          <w:rFonts w:ascii="Arial" w:eastAsia="Arial" w:hAnsi="Arial" w:cs="Arial"/>
          <w:sz w:val="20"/>
          <w:szCs w:val="20"/>
        </w:rPr>
        <w:t>e</w:t>
      </w:r>
      <w:r w:rsidRPr="274BFFB9">
        <w:rPr>
          <w:rFonts w:ascii="Arial" w:eastAsia="Arial" w:hAnsi="Arial" w:cs="Arial"/>
          <w:spacing w:val="1"/>
          <w:sz w:val="20"/>
          <w:szCs w:val="20"/>
        </w:rPr>
        <w:t xml:space="preserve"> </w:t>
      </w:r>
      <w:r w:rsidRPr="274BFFB9">
        <w:rPr>
          <w:rFonts w:ascii="Arial" w:eastAsia="Arial" w:hAnsi="Arial" w:cs="Arial"/>
          <w:sz w:val="20"/>
          <w:szCs w:val="20"/>
        </w:rPr>
        <w:t>or</w:t>
      </w:r>
      <w:r w:rsidRPr="274BFFB9">
        <w:rPr>
          <w:rFonts w:ascii="Arial" w:eastAsia="Arial" w:hAnsi="Arial" w:cs="Arial"/>
          <w:spacing w:val="1"/>
          <w:sz w:val="20"/>
          <w:szCs w:val="20"/>
        </w:rPr>
        <w:t xml:space="preserve"> </w:t>
      </w:r>
      <w:r w:rsidRPr="274BFFB9">
        <w:rPr>
          <w:rFonts w:ascii="Arial" w:eastAsia="Arial" w:hAnsi="Arial" w:cs="Arial"/>
          <w:sz w:val="20"/>
          <w:szCs w:val="20"/>
        </w:rPr>
        <w:t>qu</w:t>
      </w:r>
      <w:r w:rsidRPr="274BFFB9">
        <w:rPr>
          <w:rFonts w:ascii="Arial" w:eastAsia="Arial" w:hAnsi="Arial" w:cs="Arial"/>
          <w:spacing w:val="-2"/>
          <w:sz w:val="20"/>
          <w:szCs w:val="20"/>
        </w:rPr>
        <w:t>e</w:t>
      </w:r>
      <w:r w:rsidRPr="274BFFB9">
        <w:rPr>
          <w:rFonts w:ascii="Arial" w:eastAsia="Arial" w:hAnsi="Arial" w:cs="Arial"/>
          <w:sz w:val="20"/>
          <w:szCs w:val="20"/>
        </w:rPr>
        <w:t>stion</w:t>
      </w:r>
      <w:r w:rsidRPr="274BFFB9">
        <w:rPr>
          <w:rFonts w:ascii="Arial" w:eastAsia="Arial" w:hAnsi="Arial" w:cs="Arial"/>
          <w:spacing w:val="-4"/>
          <w:sz w:val="20"/>
          <w:szCs w:val="20"/>
        </w:rPr>
        <w:t xml:space="preserve"> </w:t>
      </w:r>
      <w:r w:rsidRPr="274BFFB9">
        <w:rPr>
          <w:rFonts w:ascii="Arial" w:eastAsia="Arial" w:hAnsi="Arial" w:cs="Arial"/>
          <w:sz w:val="20"/>
          <w:szCs w:val="20"/>
        </w:rPr>
        <w:t>the dec</w:t>
      </w:r>
      <w:r w:rsidRPr="274BFFB9">
        <w:rPr>
          <w:rFonts w:ascii="Arial" w:eastAsia="Arial" w:hAnsi="Arial" w:cs="Arial"/>
          <w:spacing w:val="-2"/>
          <w:sz w:val="20"/>
          <w:szCs w:val="20"/>
        </w:rPr>
        <w:t>i</w:t>
      </w:r>
      <w:r w:rsidRPr="274BFFB9">
        <w:rPr>
          <w:rFonts w:ascii="Arial" w:eastAsia="Arial" w:hAnsi="Arial" w:cs="Arial"/>
          <w:sz w:val="20"/>
          <w:szCs w:val="20"/>
        </w:rPr>
        <w:t>sion</w:t>
      </w:r>
      <w:r w:rsidRPr="274BFFB9">
        <w:rPr>
          <w:rFonts w:ascii="Arial" w:eastAsia="Arial" w:hAnsi="Arial" w:cs="Arial"/>
          <w:spacing w:val="-1"/>
          <w:sz w:val="20"/>
          <w:szCs w:val="20"/>
        </w:rPr>
        <w:t xml:space="preserve"> </w:t>
      </w:r>
      <w:r w:rsidRPr="274BFFB9">
        <w:rPr>
          <w:rFonts w:ascii="Arial" w:eastAsia="Arial" w:hAnsi="Arial" w:cs="Arial"/>
          <w:sz w:val="20"/>
          <w:szCs w:val="20"/>
        </w:rPr>
        <w:t>of any refer</w:t>
      </w:r>
      <w:r w:rsidRPr="274BFFB9">
        <w:rPr>
          <w:rFonts w:ascii="Arial" w:eastAsia="Arial" w:hAnsi="Arial" w:cs="Arial"/>
          <w:spacing w:val="-2"/>
          <w:sz w:val="20"/>
          <w:szCs w:val="20"/>
        </w:rPr>
        <w:t>e</w:t>
      </w:r>
      <w:r w:rsidRPr="274BFFB9">
        <w:rPr>
          <w:rFonts w:ascii="Arial" w:eastAsia="Arial" w:hAnsi="Arial" w:cs="Arial"/>
          <w:sz w:val="20"/>
          <w:szCs w:val="20"/>
        </w:rPr>
        <w:t>e, or TVIHA official.</w:t>
      </w:r>
    </w:p>
    <w:p w14:paraId="4842F18E" w14:textId="77777777" w:rsidR="00220767" w:rsidRPr="00D11961" w:rsidRDefault="00220767" w:rsidP="274BFFB9">
      <w:pPr>
        <w:numPr>
          <w:ilvl w:val="2"/>
          <w:numId w:val="21"/>
        </w:numPr>
        <w:kinsoku w:val="0"/>
        <w:overflowPunct w:val="0"/>
        <w:autoSpaceDE w:val="0"/>
        <w:autoSpaceDN w:val="0"/>
        <w:adjustRightInd w:val="0"/>
        <w:spacing w:before="13" w:after="0" w:line="240" w:lineRule="auto"/>
        <w:ind w:left="1980" w:hanging="360"/>
        <w:rPr>
          <w:rFonts w:ascii="Arial" w:eastAsia="Arial" w:hAnsi="Arial" w:cs="Arial"/>
          <w:sz w:val="20"/>
          <w:szCs w:val="20"/>
        </w:rPr>
      </w:pPr>
      <w:r w:rsidRPr="274BFFB9">
        <w:rPr>
          <w:rFonts w:ascii="Arial" w:eastAsia="Arial" w:hAnsi="Arial" w:cs="Arial"/>
          <w:sz w:val="20"/>
          <w:szCs w:val="20"/>
        </w:rPr>
        <w:t>Refra</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1"/>
          <w:sz w:val="20"/>
          <w:szCs w:val="20"/>
        </w:rPr>
        <w:t xml:space="preserve"> </w:t>
      </w:r>
      <w:r w:rsidRPr="274BFFB9">
        <w:rPr>
          <w:rFonts w:ascii="Arial" w:eastAsia="Arial" w:hAnsi="Arial" w:cs="Arial"/>
          <w:sz w:val="20"/>
          <w:szCs w:val="20"/>
        </w:rPr>
        <w:t>from</w:t>
      </w:r>
      <w:r w:rsidRPr="274BFFB9">
        <w:rPr>
          <w:rFonts w:ascii="Arial" w:eastAsia="Arial" w:hAnsi="Arial" w:cs="Arial"/>
          <w:spacing w:val="-2"/>
          <w:sz w:val="20"/>
          <w:szCs w:val="20"/>
        </w:rPr>
        <w:t xml:space="preserve"> </w:t>
      </w:r>
      <w:r w:rsidRPr="274BFFB9">
        <w:rPr>
          <w:rFonts w:ascii="Arial" w:eastAsia="Arial" w:hAnsi="Arial" w:cs="Arial"/>
          <w:sz w:val="20"/>
          <w:szCs w:val="20"/>
        </w:rPr>
        <w:t>obj</w:t>
      </w:r>
      <w:r w:rsidRPr="274BFFB9">
        <w:rPr>
          <w:rFonts w:ascii="Arial" w:eastAsia="Arial" w:hAnsi="Arial" w:cs="Arial"/>
          <w:spacing w:val="-1"/>
          <w:sz w:val="20"/>
          <w:szCs w:val="20"/>
        </w:rPr>
        <w:t>e</w:t>
      </w:r>
      <w:r w:rsidRPr="274BFFB9">
        <w:rPr>
          <w:rFonts w:ascii="Arial" w:eastAsia="Arial" w:hAnsi="Arial" w:cs="Arial"/>
          <w:sz w:val="20"/>
          <w:szCs w:val="20"/>
        </w:rPr>
        <w:t>ctionab</w:t>
      </w:r>
      <w:r w:rsidRPr="274BFFB9">
        <w:rPr>
          <w:rFonts w:ascii="Arial" w:eastAsia="Arial" w:hAnsi="Arial" w:cs="Arial"/>
          <w:spacing w:val="-2"/>
          <w:sz w:val="20"/>
          <w:szCs w:val="20"/>
        </w:rPr>
        <w:t>l</w:t>
      </w:r>
      <w:r w:rsidRPr="274BFFB9">
        <w:rPr>
          <w:rFonts w:ascii="Arial" w:eastAsia="Arial" w:hAnsi="Arial" w:cs="Arial"/>
          <w:sz w:val="20"/>
          <w:szCs w:val="20"/>
        </w:rPr>
        <w:t>e</w:t>
      </w:r>
      <w:r w:rsidRPr="274BFFB9">
        <w:rPr>
          <w:rFonts w:ascii="Arial" w:eastAsia="Arial" w:hAnsi="Arial" w:cs="Arial"/>
          <w:spacing w:val="-2"/>
          <w:sz w:val="20"/>
          <w:szCs w:val="20"/>
        </w:rPr>
        <w:t xml:space="preserve"> </w:t>
      </w:r>
      <w:r w:rsidRPr="274BFFB9">
        <w:rPr>
          <w:rFonts w:ascii="Arial" w:eastAsia="Arial" w:hAnsi="Arial" w:cs="Arial"/>
          <w:sz w:val="20"/>
          <w:szCs w:val="20"/>
        </w:rPr>
        <w:t>demo</w:t>
      </w:r>
      <w:r w:rsidRPr="274BFFB9">
        <w:rPr>
          <w:rFonts w:ascii="Arial" w:eastAsia="Arial" w:hAnsi="Arial" w:cs="Arial"/>
          <w:spacing w:val="-1"/>
          <w:sz w:val="20"/>
          <w:szCs w:val="20"/>
        </w:rPr>
        <w:t>n</w:t>
      </w:r>
      <w:r w:rsidRPr="274BFFB9">
        <w:rPr>
          <w:rFonts w:ascii="Arial" w:eastAsia="Arial" w:hAnsi="Arial" w:cs="Arial"/>
          <w:sz w:val="20"/>
          <w:szCs w:val="20"/>
        </w:rPr>
        <w:t>strati</w:t>
      </w:r>
      <w:r w:rsidRPr="274BFFB9">
        <w:rPr>
          <w:rFonts w:ascii="Arial" w:eastAsia="Arial" w:hAnsi="Arial" w:cs="Arial"/>
          <w:spacing w:val="-1"/>
          <w:sz w:val="20"/>
          <w:szCs w:val="20"/>
        </w:rPr>
        <w:t>o</w:t>
      </w:r>
      <w:r w:rsidRPr="274BFFB9">
        <w:rPr>
          <w:rFonts w:ascii="Arial" w:eastAsia="Arial" w:hAnsi="Arial" w:cs="Arial"/>
          <w:sz w:val="20"/>
          <w:szCs w:val="20"/>
        </w:rPr>
        <w:t>ns</w:t>
      </w:r>
      <w:r w:rsidRPr="274BFFB9">
        <w:rPr>
          <w:rFonts w:ascii="Arial" w:eastAsia="Arial" w:hAnsi="Arial" w:cs="Arial"/>
          <w:spacing w:val="-1"/>
          <w:sz w:val="20"/>
          <w:szCs w:val="20"/>
        </w:rPr>
        <w:t xml:space="preserve"> </w:t>
      </w:r>
      <w:r w:rsidRPr="274BFFB9">
        <w:rPr>
          <w:rFonts w:ascii="Arial" w:eastAsia="Arial" w:hAnsi="Arial" w:cs="Arial"/>
          <w:sz w:val="20"/>
          <w:szCs w:val="20"/>
        </w:rPr>
        <w:t>or</w:t>
      </w:r>
      <w:r w:rsidRPr="274BFFB9">
        <w:rPr>
          <w:rFonts w:ascii="Arial" w:eastAsia="Arial" w:hAnsi="Arial" w:cs="Arial"/>
          <w:spacing w:val="-1"/>
          <w:sz w:val="20"/>
          <w:szCs w:val="20"/>
        </w:rPr>
        <w:t xml:space="preserve"> a</w:t>
      </w:r>
      <w:r w:rsidRPr="274BFFB9">
        <w:rPr>
          <w:rFonts w:ascii="Arial" w:eastAsia="Arial" w:hAnsi="Arial" w:cs="Arial"/>
          <w:sz w:val="20"/>
          <w:szCs w:val="20"/>
        </w:rPr>
        <w:t>ny</w:t>
      </w:r>
      <w:r w:rsidRPr="274BFFB9">
        <w:rPr>
          <w:rFonts w:ascii="Arial" w:eastAsia="Arial" w:hAnsi="Arial" w:cs="Arial"/>
          <w:spacing w:val="-1"/>
          <w:sz w:val="20"/>
          <w:szCs w:val="20"/>
        </w:rPr>
        <w:t xml:space="preserve"> </w:t>
      </w:r>
      <w:r w:rsidRPr="274BFFB9">
        <w:rPr>
          <w:rFonts w:ascii="Arial" w:eastAsia="Arial" w:hAnsi="Arial" w:cs="Arial"/>
          <w:sz w:val="20"/>
          <w:szCs w:val="20"/>
        </w:rPr>
        <w:t>other</w:t>
      </w:r>
      <w:r w:rsidRPr="274BFFB9">
        <w:rPr>
          <w:rFonts w:ascii="Arial" w:eastAsia="Arial" w:hAnsi="Arial" w:cs="Arial"/>
          <w:spacing w:val="-1"/>
          <w:sz w:val="20"/>
          <w:szCs w:val="20"/>
        </w:rPr>
        <w:t xml:space="preserve"> </w:t>
      </w:r>
      <w:r w:rsidRPr="274BFFB9">
        <w:rPr>
          <w:rFonts w:ascii="Arial" w:eastAsia="Arial" w:hAnsi="Arial" w:cs="Arial"/>
          <w:sz w:val="20"/>
          <w:szCs w:val="20"/>
        </w:rPr>
        <w:t>forceful</w:t>
      </w:r>
      <w:r w:rsidRPr="274BFFB9">
        <w:rPr>
          <w:rFonts w:ascii="Arial" w:eastAsia="Arial" w:hAnsi="Arial" w:cs="Arial"/>
          <w:spacing w:val="-1"/>
          <w:sz w:val="20"/>
          <w:szCs w:val="20"/>
        </w:rPr>
        <w:t xml:space="preserve"> a</w:t>
      </w:r>
      <w:r w:rsidRPr="274BFFB9">
        <w:rPr>
          <w:rFonts w:ascii="Arial" w:eastAsia="Arial" w:hAnsi="Arial" w:cs="Arial"/>
          <w:sz w:val="20"/>
          <w:szCs w:val="20"/>
        </w:rPr>
        <w:t>ction.</w:t>
      </w:r>
    </w:p>
    <w:p w14:paraId="6C26500F" w14:textId="77777777" w:rsidR="00220767" w:rsidRPr="00D11961" w:rsidRDefault="00220767" w:rsidP="274BFFB9">
      <w:pPr>
        <w:numPr>
          <w:ilvl w:val="2"/>
          <w:numId w:val="21"/>
        </w:numPr>
        <w:kinsoku w:val="0"/>
        <w:overflowPunct w:val="0"/>
        <w:autoSpaceDE w:val="0"/>
        <w:autoSpaceDN w:val="0"/>
        <w:adjustRightInd w:val="0"/>
        <w:spacing w:before="13" w:after="0" w:line="240" w:lineRule="auto"/>
        <w:ind w:left="1980" w:right="120" w:hanging="360"/>
        <w:jc w:val="both"/>
        <w:rPr>
          <w:rFonts w:ascii="Arial" w:eastAsia="Arial" w:hAnsi="Arial" w:cs="Arial"/>
          <w:sz w:val="20"/>
          <w:szCs w:val="20"/>
        </w:rPr>
      </w:pPr>
      <w:r w:rsidRPr="274BFFB9">
        <w:rPr>
          <w:rFonts w:ascii="Arial" w:eastAsia="Arial" w:hAnsi="Arial" w:cs="Arial"/>
          <w:spacing w:val="-1"/>
          <w:sz w:val="20"/>
          <w:szCs w:val="20"/>
        </w:rPr>
        <w:t>Abid</w:t>
      </w:r>
      <w:r w:rsidRPr="274BFFB9">
        <w:rPr>
          <w:rFonts w:ascii="Arial" w:eastAsia="Arial" w:hAnsi="Arial" w:cs="Arial"/>
          <w:sz w:val="20"/>
          <w:szCs w:val="20"/>
        </w:rPr>
        <w:t>e</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b</w:t>
      </w:r>
      <w:r w:rsidRPr="274BFFB9">
        <w:rPr>
          <w:rFonts w:ascii="Arial" w:eastAsia="Arial" w:hAnsi="Arial" w:cs="Arial"/>
          <w:sz w:val="20"/>
          <w:szCs w:val="20"/>
        </w:rPr>
        <w:t>y</w:t>
      </w:r>
      <w:r w:rsidRPr="274BFFB9">
        <w:rPr>
          <w:rFonts w:ascii="Arial" w:eastAsia="Arial" w:hAnsi="Arial" w:cs="Arial"/>
          <w:spacing w:val="18"/>
          <w:sz w:val="20"/>
          <w:szCs w:val="20"/>
        </w:rPr>
        <w:t xml:space="preserve"> </w:t>
      </w:r>
      <w:r w:rsidRPr="274BFFB9">
        <w:rPr>
          <w:rFonts w:ascii="Arial" w:eastAsia="Arial" w:hAnsi="Arial" w:cs="Arial"/>
          <w:spacing w:val="-1"/>
          <w:sz w:val="20"/>
          <w:szCs w:val="20"/>
        </w:rPr>
        <w:t>an</w:t>
      </w:r>
      <w:r w:rsidRPr="274BFFB9">
        <w:rPr>
          <w:rFonts w:ascii="Arial" w:eastAsia="Arial" w:hAnsi="Arial" w:cs="Arial"/>
          <w:sz w:val="20"/>
          <w:szCs w:val="20"/>
        </w:rPr>
        <w:t>d</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ac</w:t>
      </w:r>
      <w:r w:rsidRPr="274BFFB9">
        <w:rPr>
          <w:rFonts w:ascii="Arial" w:eastAsia="Arial" w:hAnsi="Arial" w:cs="Arial"/>
          <w:sz w:val="20"/>
          <w:szCs w:val="20"/>
        </w:rPr>
        <w:t>c</w:t>
      </w:r>
      <w:r w:rsidRPr="274BFFB9">
        <w:rPr>
          <w:rFonts w:ascii="Arial" w:eastAsia="Arial" w:hAnsi="Arial" w:cs="Arial"/>
          <w:spacing w:val="-1"/>
          <w:sz w:val="20"/>
          <w:szCs w:val="20"/>
        </w:rPr>
        <w:t>ep</w:t>
      </w:r>
      <w:r w:rsidRPr="274BFFB9">
        <w:rPr>
          <w:rFonts w:ascii="Arial" w:eastAsia="Arial" w:hAnsi="Arial" w:cs="Arial"/>
          <w:sz w:val="20"/>
          <w:szCs w:val="20"/>
        </w:rPr>
        <w:t>t</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al</w:t>
      </w:r>
      <w:r w:rsidRPr="274BFFB9">
        <w:rPr>
          <w:rFonts w:ascii="Arial" w:eastAsia="Arial" w:hAnsi="Arial" w:cs="Arial"/>
          <w:sz w:val="20"/>
          <w:szCs w:val="20"/>
        </w:rPr>
        <w:t>l</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de</w:t>
      </w:r>
      <w:r w:rsidRPr="274BFFB9">
        <w:rPr>
          <w:rFonts w:ascii="Arial" w:eastAsia="Arial" w:hAnsi="Arial" w:cs="Arial"/>
          <w:sz w:val="20"/>
          <w:szCs w:val="20"/>
        </w:rPr>
        <w:t>c</w:t>
      </w:r>
      <w:r w:rsidRPr="274BFFB9">
        <w:rPr>
          <w:rFonts w:ascii="Arial" w:eastAsia="Arial" w:hAnsi="Arial" w:cs="Arial"/>
          <w:spacing w:val="-2"/>
          <w:sz w:val="20"/>
          <w:szCs w:val="20"/>
        </w:rPr>
        <w:t>i</w:t>
      </w:r>
      <w:r w:rsidRPr="274BFFB9">
        <w:rPr>
          <w:rFonts w:ascii="Arial" w:eastAsia="Arial" w:hAnsi="Arial" w:cs="Arial"/>
          <w:sz w:val="20"/>
          <w:szCs w:val="20"/>
        </w:rPr>
        <w:t>s</w:t>
      </w:r>
      <w:r w:rsidRPr="274BFFB9">
        <w:rPr>
          <w:rFonts w:ascii="Arial" w:eastAsia="Arial" w:hAnsi="Arial" w:cs="Arial"/>
          <w:spacing w:val="-1"/>
          <w:sz w:val="20"/>
          <w:szCs w:val="20"/>
        </w:rPr>
        <w:t>ion</w:t>
      </w:r>
      <w:r w:rsidRPr="274BFFB9">
        <w:rPr>
          <w:rFonts w:ascii="Arial" w:eastAsia="Arial" w:hAnsi="Arial" w:cs="Arial"/>
          <w:sz w:val="20"/>
          <w:szCs w:val="20"/>
        </w:rPr>
        <w:t>s</w:t>
      </w:r>
      <w:r w:rsidRPr="274BFFB9">
        <w:rPr>
          <w:rFonts w:ascii="Arial" w:eastAsia="Arial" w:hAnsi="Arial" w:cs="Arial"/>
          <w:spacing w:val="20"/>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f</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th</w:t>
      </w:r>
      <w:r w:rsidRPr="274BFFB9">
        <w:rPr>
          <w:rFonts w:ascii="Arial" w:eastAsia="Arial" w:hAnsi="Arial" w:cs="Arial"/>
          <w:sz w:val="20"/>
          <w:szCs w:val="20"/>
        </w:rPr>
        <w:t>e</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refere</w:t>
      </w:r>
      <w:r w:rsidRPr="274BFFB9">
        <w:rPr>
          <w:rFonts w:ascii="Arial" w:eastAsia="Arial" w:hAnsi="Arial" w:cs="Arial"/>
          <w:sz w:val="20"/>
          <w:szCs w:val="20"/>
        </w:rPr>
        <w:t>e</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an</w:t>
      </w:r>
      <w:r w:rsidRPr="274BFFB9">
        <w:rPr>
          <w:rFonts w:ascii="Arial" w:eastAsia="Arial" w:hAnsi="Arial" w:cs="Arial"/>
          <w:sz w:val="20"/>
          <w:szCs w:val="20"/>
        </w:rPr>
        <w:t>d</w:t>
      </w:r>
      <w:r w:rsidRPr="274BFFB9">
        <w:rPr>
          <w:rFonts w:ascii="Arial" w:eastAsia="Arial" w:hAnsi="Arial" w:cs="Arial"/>
          <w:spacing w:val="19"/>
          <w:sz w:val="20"/>
          <w:szCs w:val="20"/>
        </w:rPr>
        <w:t xml:space="preserve"> TVIHA </w:t>
      </w:r>
      <w:r w:rsidRPr="274BFFB9">
        <w:rPr>
          <w:rFonts w:ascii="Arial" w:eastAsia="Arial" w:hAnsi="Arial" w:cs="Arial"/>
          <w:sz w:val="20"/>
          <w:szCs w:val="20"/>
        </w:rPr>
        <w:t>s</w:t>
      </w:r>
      <w:r w:rsidRPr="274BFFB9">
        <w:rPr>
          <w:rFonts w:ascii="Arial" w:eastAsia="Arial" w:hAnsi="Arial" w:cs="Arial"/>
          <w:spacing w:val="-1"/>
          <w:sz w:val="20"/>
          <w:szCs w:val="20"/>
        </w:rPr>
        <w:t>taff</w:t>
      </w:r>
      <w:r w:rsidRPr="274BFFB9">
        <w:rPr>
          <w:rFonts w:ascii="Arial" w:eastAsia="Arial" w:hAnsi="Arial" w:cs="Arial"/>
          <w:sz w:val="20"/>
          <w:szCs w:val="20"/>
        </w:rPr>
        <w:t>,</w:t>
      </w:r>
      <w:r w:rsidRPr="274BFFB9">
        <w:rPr>
          <w:rFonts w:ascii="Arial" w:eastAsia="Arial" w:hAnsi="Arial" w:cs="Arial"/>
          <w:spacing w:val="19"/>
          <w:sz w:val="20"/>
          <w:szCs w:val="20"/>
        </w:rPr>
        <w:t xml:space="preserve"> </w:t>
      </w:r>
      <w:r w:rsidRPr="274BFFB9">
        <w:rPr>
          <w:rFonts w:ascii="Arial" w:eastAsia="Arial" w:hAnsi="Arial" w:cs="Arial"/>
          <w:spacing w:val="-1"/>
          <w:sz w:val="20"/>
          <w:szCs w:val="20"/>
        </w:rPr>
        <w:t>whe</w:t>
      </w:r>
      <w:r w:rsidRPr="274BFFB9">
        <w:rPr>
          <w:rFonts w:ascii="Arial" w:eastAsia="Arial" w:hAnsi="Arial" w:cs="Arial"/>
          <w:spacing w:val="-2"/>
          <w:sz w:val="20"/>
          <w:szCs w:val="20"/>
        </w:rPr>
        <w:t>t</w:t>
      </w:r>
      <w:r w:rsidRPr="274BFFB9">
        <w:rPr>
          <w:rFonts w:ascii="Arial" w:eastAsia="Arial" w:hAnsi="Arial" w:cs="Arial"/>
          <w:spacing w:val="-1"/>
          <w:sz w:val="20"/>
          <w:szCs w:val="20"/>
        </w:rPr>
        <w:t>he</w:t>
      </w:r>
      <w:r w:rsidRPr="274BFFB9">
        <w:rPr>
          <w:rFonts w:ascii="Arial" w:eastAsia="Arial" w:hAnsi="Arial" w:cs="Arial"/>
          <w:sz w:val="20"/>
          <w:szCs w:val="20"/>
        </w:rPr>
        <w:t>r</w:t>
      </w:r>
      <w:r w:rsidRPr="274BFFB9">
        <w:rPr>
          <w:rFonts w:ascii="Arial" w:eastAsia="Arial" w:hAnsi="Arial" w:cs="Arial"/>
          <w:spacing w:val="18"/>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18"/>
          <w:sz w:val="20"/>
          <w:szCs w:val="20"/>
        </w:rPr>
        <w:t xml:space="preserve"> </w:t>
      </w:r>
      <w:r w:rsidRPr="274BFFB9">
        <w:rPr>
          <w:rFonts w:ascii="Arial" w:eastAsia="Arial" w:hAnsi="Arial" w:cs="Arial"/>
          <w:spacing w:val="-1"/>
          <w:sz w:val="20"/>
          <w:szCs w:val="20"/>
        </w:rPr>
        <w:t>no</w:t>
      </w:r>
      <w:r w:rsidRPr="274BFFB9">
        <w:rPr>
          <w:rFonts w:ascii="Arial" w:eastAsia="Arial" w:hAnsi="Arial" w:cs="Arial"/>
          <w:sz w:val="20"/>
          <w:szCs w:val="20"/>
        </w:rPr>
        <w:t>t</w:t>
      </w:r>
      <w:r w:rsidRPr="274BFFB9">
        <w:rPr>
          <w:rFonts w:ascii="Arial" w:eastAsia="Arial" w:hAnsi="Arial" w:cs="Arial"/>
          <w:spacing w:val="20"/>
          <w:sz w:val="20"/>
          <w:szCs w:val="20"/>
        </w:rPr>
        <w:t xml:space="preserve"> </w:t>
      </w:r>
      <w:r w:rsidRPr="274BFFB9">
        <w:rPr>
          <w:rFonts w:ascii="Arial" w:eastAsia="Arial" w:hAnsi="Arial" w:cs="Arial"/>
          <w:sz w:val="20"/>
          <w:szCs w:val="20"/>
        </w:rPr>
        <w:t>I</w:t>
      </w:r>
      <w:r w:rsidRPr="274BFFB9">
        <w:rPr>
          <w:rFonts w:ascii="Arial" w:eastAsia="Arial" w:hAnsi="Arial" w:cs="Arial"/>
          <w:spacing w:val="20"/>
          <w:sz w:val="20"/>
          <w:szCs w:val="20"/>
        </w:rPr>
        <w:t xml:space="preserve"> </w:t>
      </w:r>
      <w:r w:rsidRPr="274BFFB9">
        <w:rPr>
          <w:rFonts w:ascii="Arial" w:eastAsia="Arial" w:hAnsi="Arial" w:cs="Arial"/>
          <w:spacing w:val="-2"/>
          <w:sz w:val="20"/>
          <w:szCs w:val="20"/>
        </w:rPr>
        <w:t>f</w:t>
      </w:r>
      <w:r w:rsidRPr="274BFFB9">
        <w:rPr>
          <w:rFonts w:ascii="Arial" w:eastAsia="Arial" w:hAnsi="Arial" w:cs="Arial"/>
          <w:spacing w:val="-1"/>
          <w:sz w:val="20"/>
          <w:szCs w:val="20"/>
        </w:rPr>
        <w:t>eel ther</w:t>
      </w:r>
      <w:r w:rsidRPr="274BFFB9">
        <w:rPr>
          <w:rFonts w:ascii="Arial" w:eastAsia="Arial" w:hAnsi="Arial" w:cs="Arial"/>
          <w:sz w:val="20"/>
          <w:szCs w:val="20"/>
        </w:rPr>
        <w:t>e</w:t>
      </w:r>
      <w:r w:rsidRPr="274BFFB9">
        <w:rPr>
          <w:rFonts w:ascii="Arial" w:eastAsia="Arial" w:hAnsi="Arial" w:cs="Arial"/>
          <w:spacing w:val="-1"/>
          <w:sz w:val="20"/>
          <w:szCs w:val="20"/>
        </w:rPr>
        <w:t xml:space="preserve"> i</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a</w:t>
      </w:r>
      <w:r w:rsidRPr="274BFFB9">
        <w:rPr>
          <w:rFonts w:ascii="Arial" w:eastAsia="Arial" w:hAnsi="Arial" w:cs="Arial"/>
          <w:sz w:val="20"/>
          <w:szCs w:val="20"/>
        </w:rPr>
        <w:t>ny</w:t>
      </w:r>
      <w:r w:rsidRPr="274BFFB9">
        <w:rPr>
          <w:rFonts w:ascii="Arial" w:eastAsia="Arial" w:hAnsi="Arial" w:cs="Arial"/>
          <w:spacing w:val="-1"/>
          <w:sz w:val="20"/>
          <w:szCs w:val="20"/>
        </w:rPr>
        <w:t xml:space="preserve"> rea</w:t>
      </w:r>
      <w:r w:rsidRPr="274BFFB9">
        <w:rPr>
          <w:rFonts w:ascii="Arial" w:eastAsia="Arial" w:hAnsi="Arial" w:cs="Arial"/>
          <w:sz w:val="20"/>
          <w:szCs w:val="20"/>
        </w:rPr>
        <w:t>l</w:t>
      </w:r>
      <w:r w:rsidRPr="274BFFB9">
        <w:rPr>
          <w:rFonts w:ascii="Arial" w:eastAsia="Arial" w:hAnsi="Arial" w:cs="Arial"/>
          <w:spacing w:val="-1"/>
          <w:sz w:val="20"/>
          <w:szCs w:val="20"/>
        </w:rPr>
        <w:t xml:space="preserve"> o</w:t>
      </w:r>
      <w:r w:rsidRPr="274BFFB9">
        <w:rPr>
          <w:rFonts w:ascii="Arial" w:eastAsia="Arial" w:hAnsi="Arial" w:cs="Arial"/>
          <w:sz w:val="20"/>
          <w:szCs w:val="20"/>
        </w:rPr>
        <w:t>r</w:t>
      </w:r>
      <w:r w:rsidRPr="274BFFB9">
        <w:rPr>
          <w:rFonts w:ascii="Arial" w:eastAsia="Arial" w:hAnsi="Arial" w:cs="Arial"/>
          <w:spacing w:val="-1"/>
          <w:sz w:val="20"/>
          <w:szCs w:val="20"/>
        </w:rPr>
        <w:t xml:space="preserve"> im</w:t>
      </w:r>
      <w:r w:rsidRPr="274BFFB9">
        <w:rPr>
          <w:rFonts w:ascii="Arial" w:eastAsia="Arial" w:hAnsi="Arial" w:cs="Arial"/>
          <w:spacing w:val="-2"/>
          <w:sz w:val="20"/>
          <w:szCs w:val="20"/>
        </w:rPr>
        <w:t>a</w:t>
      </w:r>
      <w:r w:rsidRPr="274BFFB9">
        <w:rPr>
          <w:rFonts w:ascii="Arial" w:eastAsia="Arial" w:hAnsi="Arial" w:cs="Arial"/>
          <w:sz w:val="20"/>
          <w:szCs w:val="20"/>
        </w:rPr>
        <w:t>g</w:t>
      </w:r>
      <w:r w:rsidRPr="274BFFB9">
        <w:rPr>
          <w:rFonts w:ascii="Arial" w:eastAsia="Arial" w:hAnsi="Arial" w:cs="Arial"/>
          <w:spacing w:val="-1"/>
          <w:sz w:val="20"/>
          <w:szCs w:val="20"/>
        </w:rPr>
        <w:t>i</w:t>
      </w:r>
      <w:r w:rsidRPr="274BFFB9">
        <w:rPr>
          <w:rFonts w:ascii="Arial" w:eastAsia="Arial" w:hAnsi="Arial" w:cs="Arial"/>
          <w:spacing w:val="-2"/>
          <w:sz w:val="20"/>
          <w:szCs w:val="20"/>
        </w:rPr>
        <w:t>n</w:t>
      </w:r>
      <w:r w:rsidRPr="274BFFB9">
        <w:rPr>
          <w:rFonts w:ascii="Arial" w:eastAsia="Arial" w:hAnsi="Arial" w:cs="Arial"/>
          <w:spacing w:val="-1"/>
          <w:sz w:val="20"/>
          <w:szCs w:val="20"/>
        </w:rPr>
        <w:t>ar</w:t>
      </w:r>
      <w:r w:rsidRPr="274BFFB9">
        <w:rPr>
          <w:rFonts w:ascii="Arial" w:eastAsia="Arial" w:hAnsi="Arial" w:cs="Arial"/>
          <w:sz w:val="20"/>
          <w:szCs w:val="20"/>
        </w:rPr>
        <w:t>y</w:t>
      </w:r>
      <w:r w:rsidRPr="274BFFB9">
        <w:rPr>
          <w:rFonts w:ascii="Arial" w:eastAsia="Arial" w:hAnsi="Arial" w:cs="Arial"/>
          <w:spacing w:val="-1"/>
          <w:sz w:val="20"/>
          <w:szCs w:val="20"/>
        </w:rPr>
        <w:t xml:space="preserve"> wron</w:t>
      </w:r>
      <w:r w:rsidRPr="274BFFB9">
        <w:rPr>
          <w:rFonts w:ascii="Arial" w:eastAsia="Arial" w:hAnsi="Arial" w:cs="Arial"/>
          <w:sz w:val="20"/>
          <w:szCs w:val="20"/>
        </w:rPr>
        <w:t>g</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de</w:t>
      </w:r>
      <w:r w:rsidRPr="274BFFB9">
        <w:rPr>
          <w:rFonts w:ascii="Arial" w:eastAsia="Arial" w:hAnsi="Arial" w:cs="Arial"/>
          <w:sz w:val="20"/>
          <w:szCs w:val="20"/>
        </w:rPr>
        <w:t>c</w:t>
      </w:r>
      <w:r w:rsidRPr="274BFFB9">
        <w:rPr>
          <w:rFonts w:ascii="Arial" w:eastAsia="Arial" w:hAnsi="Arial" w:cs="Arial"/>
          <w:spacing w:val="-1"/>
          <w:sz w:val="20"/>
          <w:szCs w:val="20"/>
        </w:rPr>
        <w:t>is</w:t>
      </w:r>
      <w:r w:rsidRPr="274BFFB9">
        <w:rPr>
          <w:rFonts w:ascii="Arial" w:eastAsia="Arial" w:hAnsi="Arial" w:cs="Arial"/>
          <w:spacing w:val="-2"/>
          <w:sz w:val="20"/>
          <w:szCs w:val="20"/>
        </w:rPr>
        <w:t>i</w:t>
      </w:r>
      <w:r w:rsidRPr="274BFFB9">
        <w:rPr>
          <w:rFonts w:ascii="Arial" w:eastAsia="Arial" w:hAnsi="Arial" w:cs="Arial"/>
          <w:spacing w:val="-1"/>
          <w:sz w:val="20"/>
          <w:szCs w:val="20"/>
        </w:rPr>
        <w:t>o</w:t>
      </w:r>
      <w:r w:rsidRPr="274BFFB9">
        <w:rPr>
          <w:rFonts w:ascii="Arial" w:eastAsia="Arial" w:hAnsi="Arial" w:cs="Arial"/>
          <w:sz w:val="20"/>
          <w:szCs w:val="20"/>
        </w:rPr>
        <w:t>n</w:t>
      </w:r>
      <w:r w:rsidRPr="274BFFB9">
        <w:rPr>
          <w:rFonts w:ascii="Arial" w:eastAsia="Arial" w:hAnsi="Arial" w:cs="Arial"/>
          <w:spacing w:val="-1"/>
          <w:sz w:val="20"/>
          <w:szCs w:val="20"/>
        </w:rPr>
        <w:t xml:space="preserve"> o</w:t>
      </w:r>
      <w:r w:rsidRPr="274BFFB9">
        <w:rPr>
          <w:rFonts w:ascii="Arial" w:eastAsia="Arial" w:hAnsi="Arial" w:cs="Arial"/>
          <w:sz w:val="20"/>
          <w:szCs w:val="20"/>
        </w:rPr>
        <w:t>r</w:t>
      </w:r>
      <w:r w:rsidRPr="274BFFB9">
        <w:rPr>
          <w:rFonts w:ascii="Arial" w:eastAsia="Arial" w:hAnsi="Arial" w:cs="Arial"/>
          <w:spacing w:val="-1"/>
          <w:sz w:val="20"/>
          <w:szCs w:val="20"/>
        </w:rPr>
        <w:t xml:space="preserve"> j</w:t>
      </w:r>
      <w:r w:rsidRPr="274BFFB9">
        <w:rPr>
          <w:rFonts w:ascii="Arial" w:eastAsia="Arial" w:hAnsi="Arial" w:cs="Arial"/>
          <w:spacing w:val="-2"/>
          <w:sz w:val="20"/>
          <w:szCs w:val="20"/>
        </w:rPr>
        <w:t>u</w:t>
      </w:r>
      <w:r w:rsidRPr="274BFFB9">
        <w:rPr>
          <w:rFonts w:ascii="Arial" w:eastAsia="Arial" w:hAnsi="Arial" w:cs="Arial"/>
          <w:spacing w:val="-1"/>
          <w:sz w:val="20"/>
          <w:szCs w:val="20"/>
        </w:rPr>
        <w:t>d</w:t>
      </w:r>
      <w:r w:rsidRPr="274BFFB9">
        <w:rPr>
          <w:rFonts w:ascii="Arial" w:eastAsia="Arial" w:hAnsi="Arial" w:cs="Arial"/>
          <w:spacing w:val="-2"/>
          <w:sz w:val="20"/>
          <w:szCs w:val="20"/>
        </w:rPr>
        <w:t>g</w:t>
      </w:r>
      <w:r w:rsidRPr="274BFFB9">
        <w:rPr>
          <w:rFonts w:ascii="Arial" w:eastAsia="Arial" w:hAnsi="Arial" w:cs="Arial"/>
          <w:spacing w:val="-1"/>
          <w:sz w:val="20"/>
          <w:szCs w:val="20"/>
        </w:rPr>
        <w:t>men</w:t>
      </w:r>
      <w:r w:rsidRPr="274BFFB9">
        <w:rPr>
          <w:rFonts w:ascii="Arial" w:eastAsia="Arial" w:hAnsi="Arial" w:cs="Arial"/>
          <w:sz w:val="20"/>
          <w:szCs w:val="20"/>
        </w:rPr>
        <w:t>t</w:t>
      </w:r>
      <w:r w:rsidRPr="274BFFB9">
        <w:rPr>
          <w:rFonts w:ascii="Arial" w:eastAsia="Arial" w:hAnsi="Arial" w:cs="Arial"/>
          <w:spacing w:val="-1"/>
          <w:sz w:val="20"/>
          <w:szCs w:val="20"/>
        </w:rPr>
        <w:t xml:space="preserve"> made.</w:t>
      </w:r>
    </w:p>
    <w:p w14:paraId="259F8ED9" w14:textId="77777777" w:rsidR="00220767" w:rsidRPr="00D11961" w:rsidRDefault="00220767" w:rsidP="274BFFB9">
      <w:pPr>
        <w:numPr>
          <w:ilvl w:val="2"/>
          <w:numId w:val="21"/>
        </w:numPr>
        <w:kinsoku w:val="0"/>
        <w:overflowPunct w:val="0"/>
        <w:autoSpaceDE w:val="0"/>
        <w:autoSpaceDN w:val="0"/>
        <w:adjustRightInd w:val="0"/>
        <w:spacing w:before="12" w:after="0" w:line="240" w:lineRule="auto"/>
        <w:ind w:left="1980" w:right="118" w:hanging="360"/>
        <w:jc w:val="both"/>
        <w:rPr>
          <w:rFonts w:ascii="Arial" w:eastAsia="Arial" w:hAnsi="Arial" w:cs="Arial"/>
          <w:sz w:val="20"/>
          <w:szCs w:val="20"/>
        </w:rPr>
      </w:pPr>
      <w:r w:rsidRPr="274BFFB9">
        <w:rPr>
          <w:rFonts w:ascii="Arial" w:eastAsia="Arial" w:hAnsi="Arial" w:cs="Arial"/>
          <w:sz w:val="20"/>
          <w:szCs w:val="20"/>
        </w:rPr>
        <w:t>Not</w:t>
      </w:r>
      <w:r w:rsidRPr="274BFFB9">
        <w:rPr>
          <w:rFonts w:ascii="Arial" w:eastAsia="Arial" w:hAnsi="Arial" w:cs="Arial"/>
          <w:spacing w:val="24"/>
          <w:sz w:val="20"/>
          <w:szCs w:val="20"/>
        </w:rPr>
        <w:t xml:space="preserve"> </w:t>
      </w:r>
      <w:r w:rsidRPr="274BFFB9">
        <w:rPr>
          <w:rFonts w:ascii="Arial" w:eastAsia="Arial" w:hAnsi="Arial" w:cs="Arial"/>
          <w:sz w:val="20"/>
          <w:szCs w:val="20"/>
        </w:rPr>
        <w:t>i</w:t>
      </w:r>
      <w:r w:rsidRPr="274BFFB9">
        <w:rPr>
          <w:rFonts w:ascii="Arial" w:eastAsia="Arial" w:hAnsi="Arial" w:cs="Arial"/>
          <w:spacing w:val="-1"/>
          <w:sz w:val="20"/>
          <w:szCs w:val="20"/>
        </w:rPr>
        <w:t>n</w:t>
      </w:r>
      <w:r w:rsidRPr="274BFFB9">
        <w:rPr>
          <w:rFonts w:ascii="Arial" w:eastAsia="Arial" w:hAnsi="Arial" w:cs="Arial"/>
          <w:sz w:val="20"/>
          <w:szCs w:val="20"/>
        </w:rPr>
        <w:t>str</w:t>
      </w:r>
      <w:r w:rsidRPr="274BFFB9">
        <w:rPr>
          <w:rFonts w:ascii="Arial" w:eastAsia="Arial" w:hAnsi="Arial" w:cs="Arial"/>
          <w:spacing w:val="-1"/>
          <w:sz w:val="20"/>
          <w:szCs w:val="20"/>
        </w:rPr>
        <w:t>u</w:t>
      </w:r>
      <w:r w:rsidRPr="274BFFB9">
        <w:rPr>
          <w:rFonts w:ascii="Arial" w:eastAsia="Arial" w:hAnsi="Arial" w:cs="Arial"/>
          <w:sz w:val="20"/>
          <w:szCs w:val="20"/>
        </w:rPr>
        <w:t>ct</w:t>
      </w:r>
      <w:r w:rsidRPr="274BFFB9">
        <w:rPr>
          <w:rFonts w:ascii="Arial" w:eastAsia="Arial" w:hAnsi="Arial" w:cs="Arial"/>
          <w:spacing w:val="23"/>
          <w:sz w:val="20"/>
          <w:szCs w:val="20"/>
        </w:rPr>
        <w:t xml:space="preserve"> </w:t>
      </w:r>
      <w:r w:rsidRPr="274BFFB9">
        <w:rPr>
          <w:rFonts w:ascii="Arial" w:eastAsia="Arial" w:hAnsi="Arial" w:cs="Arial"/>
          <w:sz w:val="20"/>
          <w:szCs w:val="20"/>
        </w:rPr>
        <w:t>any</w:t>
      </w:r>
      <w:r w:rsidRPr="274BFFB9">
        <w:rPr>
          <w:rFonts w:ascii="Arial" w:eastAsia="Arial" w:hAnsi="Arial" w:cs="Arial"/>
          <w:spacing w:val="24"/>
          <w:sz w:val="20"/>
          <w:szCs w:val="20"/>
        </w:rPr>
        <w:t xml:space="preserve"> </w:t>
      </w:r>
      <w:r w:rsidRPr="274BFFB9">
        <w:rPr>
          <w:rFonts w:ascii="Arial" w:eastAsia="Arial" w:hAnsi="Arial" w:cs="Arial"/>
          <w:sz w:val="20"/>
          <w:szCs w:val="20"/>
        </w:rPr>
        <w:t>players</w:t>
      </w:r>
      <w:r w:rsidRPr="274BFFB9">
        <w:rPr>
          <w:rFonts w:ascii="Arial" w:eastAsia="Arial" w:hAnsi="Arial" w:cs="Arial"/>
          <w:spacing w:val="23"/>
          <w:sz w:val="20"/>
          <w:szCs w:val="20"/>
        </w:rPr>
        <w:t xml:space="preserve"> </w:t>
      </w:r>
      <w:r w:rsidRPr="274BFFB9">
        <w:rPr>
          <w:rFonts w:ascii="Arial" w:eastAsia="Arial" w:hAnsi="Arial" w:cs="Arial"/>
          <w:sz w:val="20"/>
          <w:szCs w:val="20"/>
        </w:rPr>
        <w:t>to</w:t>
      </w:r>
      <w:r w:rsidRPr="274BFFB9">
        <w:rPr>
          <w:rFonts w:ascii="Arial" w:eastAsia="Arial" w:hAnsi="Arial" w:cs="Arial"/>
          <w:spacing w:val="24"/>
          <w:sz w:val="20"/>
          <w:szCs w:val="20"/>
        </w:rPr>
        <w:t xml:space="preserve"> </w:t>
      </w:r>
      <w:r w:rsidRPr="274BFFB9">
        <w:rPr>
          <w:rFonts w:ascii="Arial" w:eastAsia="Arial" w:hAnsi="Arial" w:cs="Arial"/>
          <w:sz w:val="20"/>
          <w:szCs w:val="20"/>
        </w:rPr>
        <w:t>en</w:t>
      </w:r>
      <w:r w:rsidRPr="274BFFB9">
        <w:rPr>
          <w:rFonts w:ascii="Arial" w:eastAsia="Arial" w:hAnsi="Arial" w:cs="Arial"/>
          <w:spacing w:val="-1"/>
          <w:sz w:val="20"/>
          <w:szCs w:val="20"/>
        </w:rPr>
        <w:t>g</w:t>
      </w:r>
      <w:r w:rsidRPr="274BFFB9">
        <w:rPr>
          <w:rFonts w:ascii="Arial" w:eastAsia="Arial" w:hAnsi="Arial" w:cs="Arial"/>
          <w:sz w:val="20"/>
          <w:szCs w:val="20"/>
        </w:rPr>
        <w:t>age</w:t>
      </w:r>
      <w:r w:rsidRPr="274BFFB9">
        <w:rPr>
          <w:rFonts w:ascii="Arial" w:eastAsia="Arial" w:hAnsi="Arial" w:cs="Arial"/>
          <w:spacing w:val="24"/>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24"/>
          <w:sz w:val="20"/>
          <w:szCs w:val="20"/>
        </w:rPr>
        <w:t xml:space="preserve"> </w:t>
      </w:r>
      <w:r w:rsidRPr="274BFFB9">
        <w:rPr>
          <w:rFonts w:ascii="Arial" w:eastAsia="Arial" w:hAnsi="Arial" w:cs="Arial"/>
          <w:sz w:val="20"/>
          <w:szCs w:val="20"/>
        </w:rPr>
        <w:t>u</w:t>
      </w:r>
      <w:r w:rsidRPr="274BFFB9">
        <w:rPr>
          <w:rFonts w:ascii="Arial" w:eastAsia="Arial" w:hAnsi="Arial" w:cs="Arial"/>
          <w:spacing w:val="-2"/>
          <w:sz w:val="20"/>
          <w:szCs w:val="20"/>
        </w:rPr>
        <w:t>n</w:t>
      </w:r>
      <w:r w:rsidRPr="274BFFB9">
        <w:rPr>
          <w:rFonts w:ascii="Arial" w:eastAsia="Arial" w:hAnsi="Arial" w:cs="Arial"/>
          <w:sz w:val="20"/>
          <w:szCs w:val="20"/>
        </w:rPr>
        <w:t>n</w:t>
      </w:r>
      <w:r w:rsidRPr="274BFFB9">
        <w:rPr>
          <w:rFonts w:ascii="Arial" w:eastAsia="Arial" w:hAnsi="Arial" w:cs="Arial"/>
          <w:spacing w:val="-2"/>
          <w:sz w:val="20"/>
          <w:szCs w:val="20"/>
        </w:rPr>
        <w:t>e</w:t>
      </w:r>
      <w:r w:rsidRPr="274BFFB9">
        <w:rPr>
          <w:rFonts w:ascii="Arial" w:eastAsia="Arial" w:hAnsi="Arial" w:cs="Arial"/>
          <w:sz w:val="20"/>
          <w:szCs w:val="20"/>
        </w:rPr>
        <w:t>c</w:t>
      </w:r>
      <w:r w:rsidRPr="274BFFB9">
        <w:rPr>
          <w:rFonts w:ascii="Arial" w:eastAsia="Arial" w:hAnsi="Arial" w:cs="Arial"/>
          <w:spacing w:val="-2"/>
          <w:sz w:val="20"/>
          <w:szCs w:val="20"/>
        </w:rPr>
        <w:t>e</w:t>
      </w:r>
      <w:r w:rsidRPr="274BFFB9">
        <w:rPr>
          <w:rFonts w:ascii="Arial" w:eastAsia="Arial" w:hAnsi="Arial" w:cs="Arial"/>
          <w:sz w:val="20"/>
          <w:szCs w:val="20"/>
        </w:rPr>
        <w:t>ss</w:t>
      </w:r>
      <w:r w:rsidRPr="274BFFB9">
        <w:rPr>
          <w:rFonts w:ascii="Arial" w:eastAsia="Arial" w:hAnsi="Arial" w:cs="Arial"/>
          <w:spacing w:val="-2"/>
          <w:sz w:val="20"/>
          <w:szCs w:val="20"/>
        </w:rPr>
        <w:t>a</w:t>
      </w:r>
      <w:r w:rsidRPr="274BFFB9">
        <w:rPr>
          <w:rFonts w:ascii="Arial" w:eastAsia="Arial" w:hAnsi="Arial" w:cs="Arial"/>
          <w:sz w:val="20"/>
          <w:szCs w:val="20"/>
        </w:rPr>
        <w:t xml:space="preserve">ry </w:t>
      </w:r>
      <w:r w:rsidRPr="274BFFB9">
        <w:rPr>
          <w:rFonts w:ascii="Arial" w:eastAsia="Arial" w:hAnsi="Arial" w:cs="Arial"/>
          <w:spacing w:val="24"/>
          <w:sz w:val="20"/>
          <w:szCs w:val="20"/>
        </w:rPr>
        <w:t>“</w:t>
      </w:r>
      <w:r w:rsidRPr="274BFFB9">
        <w:rPr>
          <w:rFonts w:ascii="Arial" w:eastAsia="Arial" w:hAnsi="Arial" w:cs="Arial"/>
          <w:sz w:val="20"/>
          <w:szCs w:val="20"/>
        </w:rPr>
        <w:t>rou</w:t>
      </w:r>
      <w:r w:rsidRPr="274BFFB9">
        <w:rPr>
          <w:rFonts w:ascii="Arial" w:eastAsia="Arial" w:hAnsi="Arial" w:cs="Arial"/>
          <w:spacing w:val="-2"/>
          <w:sz w:val="20"/>
          <w:szCs w:val="20"/>
        </w:rPr>
        <w:t>g</w:t>
      </w:r>
      <w:r w:rsidRPr="274BFFB9">
        <w:rPr>
          <w:rFonts w:ascii="Arial" w:eastAsia="Arial" w:hAnsi="Arial" w:cs="Arial"/>
          <w:sz w:val="20"/>
          <w:szCs w:val="20"/>
        </w:rPr>
        <w:t xml:space="preserve">h </w:t>
      </w:r>
      <w:r w:rsidRPr="274BFFB9">
        <w:rPr>
          <w:rFonts w:ascii="Arial" w:eastAsia="Arial" w:hAnsi="Arial" w:cs="Arial"/>
          <w:spacing w:val="24"/>
          <w:sz w:val="20"/>
          <w:szCs w:val="20"/>
        </w:rPr>
        <w:t>tactics</w:t>
      </w:r>
      <w:r w:rsidRPr="274BFFB9">
        <w:rPr>
          <w:rFonts w:ascii="Arial" w:eastAsia="Arial" w:hAnsi="Arial" w:cs="Arial"/>
          <w:sz w:val="20"/>
          <w:szCs w:val="20"/>
        </w:rPr>
        <w:t xml:space="preserve">” </w:t>
      </w:r>
      <w:r w:rsidRPr="274BFFB9">
        <w:rPr>
          <w:rFonts w:ascii="Arial" w:eastAsia="Arial" w:hAnsi="Arial" w:cs="Arial"/>
          <w:spacing w:val="23"/>
          <w:sz w:val="20"/>
          <w:szCs w:val="20"/>
        </w:rPr>
        <w:t>against</w:t>
      </w:r>
      <w:r w:rsidRPr="274BFFB9">
        <w:rPr>
          <w:rFonts w:ascii="Arial" w:eastAsia="Arial" w:hAnsi="Arial" w:cs="Arial"/>
          <w:sz w:val="20"/>
          <w:szCs w:val="20"/>
        </w:rPr>
        <w:t xml:space="preserve"> opp</w:t>
      </w:r>
      <w:r w:rsidRPr="274BFFB9">
        <w:rPr>
          <w:rFonts w:ascii="Arial" w:eastAsia="Arial" w:hAnsi="Arial" w:cs="Arial"/>
          <w:spacing w:val="-2"/>
          <w:sz w:val="20"/>
          <w:szCs w:val="20"/>
        </w:rPr>
        <w:t>o</w:t>
      </w:r>
      <w:r w:rsidRPr="274BFFB9">
        <w:rPr>
          <w:rFonts w:ascii="Arial" w:eastAsia="Arial" w:hAnsi="Arial" w:cs="Arial"/>
          <w:sz w:val="20"/>
          <w:szCs w:val="20"/>
        </w:rPr>
        <w:t>si</w:t>
      </w:r>
      <w:r w:rsidRPr="274BFFB9">
        <w:rPr>
          <w:rFonts w:ascii="Arial" w:eastAsia="Arial" w:hAnsi="Arial" w:cs="Arial"/>
          <w:spacing w:val="-2"/>
          <w:sz w:val="20"/>
          <w:szCs w:val="20"/>
        </w:rPr>
        <w:t>n</w:t>
      </w:r>
      <w:r w:rsidRPr="274BFFB9">
        <w:rPr>
          <w:rFonts w:ascii="Arial" w:eastAsia="Arial" w:hAnsi="Arial" w:cs="Arial"/>
          <w:sz w:val="20"/>
          <w:szCs w:val="20"/>
        </w:rPr>
        <w:t>g</w:t>
      </w:r>
      <w:r w:rsidRPr="274BFFB9">
        <w:rPr>
          <w:rFonts w:ascii="Arial" w:eastAsia="Arial" w:hAnsi="Arial" w:cs="Arial"/>
          <w:spacing w:val="-1"/>
          <w:sz w:val="20"/>
          <w:szCs w:val="20"/>
        </w:rPr>
        <w:t xml:space="preserve"> </w:t>
      </w:r>
      <w:r w:rsidRPr="274BFFB9">
        <w:rPr>
          <w:rFonts w:ascii="Arial" w:eastAsia="Arial" w:hAnsi="Arial" w:cs="Arial"/>
          <w:sz w:val="20"/>
          <w:szCs w:val="20"/>
        </w:rPr>
        <w:t>pl</w:t>
      </w:r>
      <w:r w:rsidRPr="274BFFB9">
        <w:rPr>
          <w:rFonts w:ascii="Arial" w:eastAsia="Arial" w:hAnsi="Arial" w:cs="Arial"/>
          <w:spacing w:val="-2"/>
          <w:sz w:val="20"/>
          <w:szCs w:val="20"/>
        </w:rPr>
        <w:t>a</w:t>
      </w:r>
      <w:r w:rsidRPr="274BFFB9">
        <w:rPr>
          <w:rFonts w:ascii="Arial" w:eastAsia="Arial" w:hAnsi="Arial" w:cs="Arial"/>
          <w:spacing w:val="-1"/>
          <w:sz w:val="20"/>
          <w:szCs w:val="20"/>
        </w:rPr>
        <w:t>y</w:t>
      </w:r>
      <w:r w:rsidRPr="274BFFB9">
        <w:rPr>
          <w:rFonts w:ascii="Arial" w:eastAsia="Arial" w:hAnsi="Arial" w:cs="Arial"/>
          <w:sz w:val="20"/>
          <w:szCs w:val="20"/>
        </w:rPr>
        <w:t>ers.</w:t>
      </w:r>
    </w:p>
    <w:p w14:paraId="485BE534" w14:textId="77777777" w:rsidR="00220767" w:rsidRPr="00D11961" w:rsidRDefault="00220767" w:rsidP="274BFFB9">
      <w:pPr>
        <w:numPr>
          <w:ilvl w:val="2"/>
          <w:numId w:val="21"/>
        </w:numPr>
        <w:kinsoku w:val="0"/>
        <w:overflowPunct w:val="0"/>
        <w:autoSpaceDE w:val="0"/>
        <w:autoSpaceDN w:val="0"/>
        <w:adjustRightInd w:val="0"/>
        <w:spacing w:before="13" w:after="0" w:line="240" w:lineRule="auto"/>
        <w:ind w:left="1980" w:right="119" w:hanging="360"/>
        <w:jc w:val="both"/>
        <w:rPr>
          <w:rFonts w:ascii="Arial" w:eastAsia="Arial" w:hAnsi="Arial" w:cs="Arial"/>
          <w:sz w:val="20"/>
          <w:szCs w:val="20"/>
        </w:rPr>
      </w:pPr>
      <w:r w:rsidRPr="274BFFB9">
        <w:rPr>
          <w:rFonts w:ascii="Arial" w:eastAsia="Arial" w:hAnsi="Arial" w:cs="Arial"/>
          <w:sz w:val="20"/>
          <w:szCs w:val="20"/>
        </w:rPr>
        <w:t>Not</w:t>
      </w:r>
      <w:r w:rsidRPr="274BFFB9">
        <w:rPr>
          <w:rFonts w:ascii="Arial" w:eastAsia="Arial" w:hAnsi="Arial" w:cs="Arial"/>
          <w:spacing w:val="11"/>
          <w:sz w:val="20"/>
          <w:szCs w:val="20"/>
        </w:rPr>
        <w:t xml:space="preserve"> </w:t>
      </w:r>
      <w:r w:rsidRPr="274BFFB9">
        <w:rPr>
          <w:rFonts w:ascii="Arial" w:eastAsia="Arial" w:hAnsi="Arial" w:cs="Arial"/>
          <w:sz w:val="20"/>
          <w:szCs w:val="20"/>
        </w:rPr>
        <w:t>recruit</w:t>
      </w:r>
      <w:r w:rsidRPr="274BFFB9">
        <w:rPr>
          <w:rFonts w:ascii="Arial" w:eastAsia="Arial" w:hAnsi="Arial" w:cs="Arial"/>
          <w:spacing w:val="10"/>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11"/>
          <w:sz w:val="20"/>
          <w:szCs w:val="20"/>
        </w:rPr>
        <w:t xml:space="preserve"> </w:t>
      </w:r>
      <w:r w:rsidRPr="274BFFB9">
        <w:rPr>
          <w:rFonts w:ascii="Arial" w:eastAsia="Arial" w:hAnsi="Arial" w:cs="Arial"/>
          <w:sz w:val="20"/>
          <w:szCs w:val="20"/>
        </w:rPr>
        <w:t>all</w:t>
      </w:r>
      <w:r w:rsidRPr="274BFFB9">
        <w:rPr>
          <w:rFonts w:ascii="Arial" w:eastAsia="Arial" w:hAnsi="Arial" w:cs="Arial"/>
          <w:spacing w:val="-1"/>
          <w:sz w:val="20"/>
          <w:szCs w:val="20"/>
        </w:rPr>
        <w:t>o</w:t>
      </w:r>
      <w:r w:rsidRPr="274BFFB9">
        <w:rPr>
          <w:rFonts w:ascii="Arial" w:eastAsia="Arial" w:hAnsi="Arial" w:cs="Arial"/>
          <w:sz w:val="20"/>
          <w:szCs w:val="20"/>
        </w:rPr>
        <w:t>w</w:t>
      </w:r>
      <w:r w:rsidRPr="274BFFB9">
        <w:rPr>
          <w:rFonts w:ascii="Arial" w:eastAsia="Arial" w:hAnsi="Arial" w:cs="Arial"/>
          <w:spacing w:val="10"/>
          <w:sz w:val="20"/>
          <w:szCs w:val="20"/>
        </w:rPr>
        <w:t xml:space="preserve"> </w:t>
      </w:r>
      <w:r w:rsidRPr="274BFFB9">
        <w:rPr>
          <w:rFonts w:ascii="Arial" w:eastAsia="Arial" w:hAnsi="Arial" w:cs="Arial"/>
          <w:sz w:val="20"/>
          <w:szCs w:val="20"/>
        </w:rPr>
        <w:t>co</w:t>
      </w:r>
      <w:r w:rsidRPr="274BFFB9">
        <w:rPr>
          <w:rFonts w:ascii="Arial" w:eastAsia="Arial" w:hAnsi="Arial" w:cs="Arial"/>
          <w:spacing w:val="-1"/>
          <w:sz w:val="20"/>
          <w:szCs w:val="20"/>
        </w:rPr>
        <w:t>a</w:t>
      </w:r>
      <w:r w:rsidRPr="274BFFB9">
        <w:rPr>
          <w:rFonts w:ascii="Arial" w:eastAsia="Arial" w:hAnsi="Arial" w:cs="Arial"/>
          <w:sz w:val="20"/>
          <w:szCs w:val="20"/>
        </w:rPr>
        <w:t>ch</w:t>
      </w:r>
      <w:r w:rsidRPr="274BFFB9">
        <w:rPr>
          <w:rFonts w:ascii="Arial" w:eastAsia="Arial" w:hAnsi="Arial" w:cs="Arial"/>
          <w:spacing w:val="-2"/>
          <w:sz w:val="20"/>
          <w:szCs w:val="20"/>
        </w:rPr>
        <w:t>i</w:t>
      </w:r>
      <w:r w:rsidRPr="274BFFB9">
        <w:rPr>
          <w:rFonts w:ascii="Arial" w:eastAsia="Arial" w:hAnsi="Arial" w:cs="Arial"/>
          <w:sz w:val="20"/>
          <w:szCs w:val="20"/>
        </w:rPr>
        <w:t>ng</w:t>
      </w:r>
      <w:r w:rsidRPr="274BFFB9">
        <w:rPr>
          <w:rFonts w:ascii="Arial" w:eastAsia="Arial" w:hAnsi="Arial" w:cs="Arial"/>
          <w:spacing w:val="10"/>
          <w:sz w:val="20"/>
          <w:szCs w:val="20"/>
        </w:rPr>
        <w:t xml:space="preserve"> </w:t>
      </w:r>
      <w:r w:rsidRPr="274BFFB9">
        <w:rPr>
          <w:rFonts w:ascii="Arial" w:eastAsia="Arial" w:hAnsi="Arial" w:cs="Arial"/>
          <w:sz w:val="20"/>
          <w:szCs w:val="20"/>
        </w:rPr>
        <w:t>assis</w:t>
      </w:r>
      <w:r w:rsidRPr="274BFFB9">
        <w:rPr>
          <w:rFonts w:ascii="Arial" w:eastAsia="Arial" w:hAnsi="Arial" w:cs="Arial"/>
          <w:spacing w:val="-1"/>
          <w:sz w:val="20"/>
          <w:szCs w:val="20"/>
        </w:rPr>
        <w:t>t</w:t>
      </w:r>
      <w:r w:rsidRPr="274BFFB9">
        <w:rPr>
          <w:rFonts w:ascii="Arial" w:eastAsia="Arial" w:hAnsi="Arial" w:cs="Arial"/>
          <w:spacing w:val="-2"/>
          <w:sz w:val="20"/>
          <w:szCs w:val="20"/>
        </w:rPr>
        <w:t>a</w:t>
      </w:r>
      <w:r w:rsidRPr="274BFFB9">
        <w:rPr>
          <w:rFonts w:ascii="Arial" w:eastAsia="Arial" w:hAnsi="Arial" w:cs="Arial"/>
          <w:sz w:val="20"/>
          <w:szCs w:val="20"/>
        </w:rPr>
        <w:t>n</w:t>
      </w:r>
      <w:r w:rsidRPr="274BFFB9">
        <w:rPr>
          <w:rFonts w:ascii="Arial" w:eastAsia="Arial" w:hAnsi="Arial" w:cs="Arial"/>
          <w:spacing w:val="-1"/>
          <w:sz w:val="20"/>
          <w:szCs w:val="20"/>
        </w:rPr>
        <w:t>t(s)</w:t>
      </w:r>
      <w:r w:rsidRPr="274BFFB9">
        <w:rPr>
          <w:rFonts w:ascii="Arial" w:eastAsia="Arial" w:hAnsi="Arial" w:cs="Arial"/>
          <w:sz w:val="20"/>
          <w:szCs w:val="20"/>
        </w:rPr>
        <w:t>,</w:t>
      </w:r>
      <w:r w:rsidRPr="274BFFB9">
        <w:rPr>
          <w:rFonts w:ascii="Arial" w:eastAsia="Arial" w:hAnsi="Arial" w:cs="Arial"/>
          <w:spacing w:val="11"/>
          <w:sz w:val="20"/>
          <w:szCs w:val="20"/>
        </w:rPr>
        <w:t xml:space="preserve"> </w:t>
      </w:r>
      <w:r w:rsidRPr="274BFFB9">
        <w:rPr>
          <w:rFonts w:ascii="Arial" w:eastAsia="Arial" w:hAnsi="Arial" w:cs="Arial"/>
          <w:spacing w:val="-1"/>
          <w:sz w:val="20"/>
          <w:szCs w:val="20"/>
        </w:rPr>
        <w:t>p</w:t>
      </w:r>
      <w:r w:rsidRPr="274BFFB9">
        <w:rPr>
          <w:rFonts w:ascii="Arial" w:eastAsia="Arial" w:hAnsi="Arial" w:cs="Arial"/>
          <w:spacing w:val="-2"/>
          <w:sz w:val="20"/>
          <w:szCs w:val="20"/>
        </w:rPr>
        <w:t>l</w:t>
      </w:r>
      <w:r w:rsidRPr="274BFFB9">
        <w:rPr>
          <w:rFonts w:ascii="Arial" w:eastAsia="Arial" w:hAnsi="Arial" w:cs="Arial"/>
          <w:spacing w:val="-1"/>
          <w:sz w:val="20"/>
          <w:szCs w:val="20"/>
        </w:rPr>
        <w:t>ayer</w:t>
      </w:r>
      <w:r w:rsidRPr="274BFFB9">
        <w:rPr>
          <w:rFonts w:ascii="Arial" w:eastAsia="Arial" w:hAnsi="Arial" w:cs="Arial"/>
          <w:sz w:val="20"/>
          <w:szCs w:val="20"/>
        </w:rPr>
        <w:t>s</w:t>
      </w:r>
      <w:r w:rsidRPr="274BFFB9">
        <w:rPr>
          <w:rFonts w:ascii="Arial" w:eastAsia="Arial" w:hAnsi="Arial" w:cs="Arial"/>
          <w:spacing w:val="11"/>
          <w:sz w:val="20"/>
          <w:szCs w:val="20"/>
        </w:rPr>
        <w:t xml:space="preserve"> </w:t>
      </w:r>
      <w:r w:rsidRPr="274BFFB9">
        <w:rPr>
          <w:rFonts w:ascii="Arial" w:eastAsia="Arial" w:hAnsi="Arial" w:cs="Arial"/>
          <w:spacing w:val="-2"/>
          <w:sz w:val="20"/>
          <w:szCs w:val="20"/>
        </w:rPr>
        <w:t>o</w:t>
      </w:r>
      <w:r w:rsidRPr="274BFFB9">
        <w:rPr>
          <w:rFonts w:ascii="Arial" w:eastAsia="Arial" w:hAnsi="Arial" w:cs="Arial"/>
          <w:sz w:val="20"/>
          <w:szCs w:val="20"/>
        </w:rPr>
        <w:t>r</w:t>
      </w:r>
      <w:r w:rsidRPr="274BFFB9">
        <w:rPr>
          <w:rFonts w:ascii="Arial" w:eastAsia="Arial" w:hAnsi="Arial" w:cs="Arial"/>
          <w:spacing w:val="11"/>
          <w:sz w:val="20"/>
          <w:szCs w:val="20"/>
        </w:rPr>
        <w:t xml:space="preserve"> </w:t>
      </w:r>
      <w:r w:rsidRPr="274BFFB9">
        <w:rPr>
          <w:rFonts w:ascii="Arial" w:eastAsia="Arial" w:hAnsi="Arial" w:cs="Arial"/>
          <w:spacing w:val="-2"/>
          <w:sz w:val="20"/>
          <w:szCs w:val="20"/>
        </w:rPr>
        <w:t>p</w:t>
      </w:r>
      <w:r w:rsidRPr="274BFFB9">
        <w:rPr>
          <w:rFonts w:ascii="Arial" w:eastAsia="Arial" w:hAnsi="Arial" w:cs="Arial"/>
          <w:sz w:val="20"/>
          <w:szCs w:val="20"/>
        </w:rPr>
        <w:t>a</w:t>
      </w:r>
      <w:r w:rsidRPr="274BFFB9">
        <w:rPr>
          <w:rFonts w:ascii="Arial" w:eastAsia="Arial" w:hAnsi="Arial" w:cs="Arial"/>
          <w:spacing w:val="-1"/>
          <w:sz w:val="20"/>
          <w:szCs w:val="20"/>
        </w:rPr>
        <w:t>rent</w:t>
      </w:r>
      <w:r w:rsidRPr="274BFFB9">
        <w:rPr>
          <w:rFonts w:ascii="Arial" w:eastAsia="Arial" w:hAnsi="Arial" w:cs="Arial"/>
          <w:sz w:val="20"/>
          <w:szCs w:val="20"/>
        </w:rPr>
        <w:t>s</w:t>
      </w:r>
      <w:r w:rsidRPr="274BFFB9">
        <w:rPr>
          <w:rFonts w:ascii="Arial" w:eastAsia="Arial" w:hAnsi="Arial" w:cs="Arial"/>
          <w:spacing w:val="11"/>
          <w:sz w:val="20"/>
          <w:szCs w:val="20"/>
        </w:rPr>
        <w:t xml:space="preserve"> </w:t>
      </w:r>
      <w:r w:rsidRPr="274BFFB9">
        <w:rPr>
          <w:rFonts w:ascii="Arial" w:eastAsia="Arial" w:hAnsi="Arial" w:cs="Arial"/>
          <w:spacing w:val="-1"/>
          <w:sz w:val="20"/>
          <w:szCs w:val="20"/>
        </w:rPr>
        <w:t>t</w:t>
      </w:r>
      <w:r w:rsidRPr="274BFFB9">
        <w:rPr>
          <w:rFonts w:ascii="Arial" w:eastAsia="Arial" w:hAnsi="Arial" w:cs="Arial"/>
          <w:sz w:val="20"/>
          <w:szCs w:val="20"/>
        </w:rPr>
        <w:t>o</w:t>
      </w:r>
      <w:r w:rsidRPr="274BFFB9">
        <w:rPr>
          <w:rFonts w:ascii="Arial" w:eastAsia="Arial" w:hAnsi="Arial" w:cs="Arial"/>
          <w:spacing w:val="10"/>
          <w:sz w:val="20"/>
          <w:szCs w:val="20"/>
        </w:rPr>
        <w:t xml:space="preserve"> </w:t>
      </w:r>
      <w:r w:rsidRPr="274BFFB9">
        <w:rPr>
          <w:rFonts w:ascii="Arial" w:eastAsia="Arial" w:hAnsi="Arial" w:cs="Arial"/>
          <w:spacing w:val="-1"/>
          <w:sz w:val="20"/>
          <w:szCs w:val="20"/>
        </w:rPr>
        <w:t>r</w:t>
      </w:r>
      <w:r w:rsidRPr="274BFFB9">
        <w:rPr>
          <w:rFonts w:ascii="Arial" w:eastAsia="Arial" w:hAnsi="Arial" w:cs="Arial"/>
          <w:spacing w:val="-2"/>
          <w:sz w:val="20"/>
          <w:szCs w:val="20"/>
        </w:rPr>
        <w:t>e</w:t>
      </w:r>
      <w:r w:rsidRPr="274BFFB9">
        <w:rPr>
          <w:rFonts w:ascii="Arial" w:eastAsia="Arial" w:hAnsi="Arial" w:cs="Arial"/>
          <w:spacing w:val="-1"/>
          <w:sz w:val="20"/>
          <w:szCs w:val="20"/>
        </w:rPr>
        <w:t xml:space="preserve">cruit </w:t>
      </w:r>
      <w:r w:rsidRPr="274BFFB9">
        <w:rPr>
          <w:rFonts w:ascii="Arial" w:eastAsia="Arial" w:hAnsi="Arial" w:cs="Arial"/>
          <w:sz w:val="20"/>
          <w:szCs w:val="20"/>
        </w:rPr>
        <w:t>opp</w:t>
      </w:r>
      <w:r w:rsidRPr="274BFFB9">
        <w:rPr>
          <w:rFonts w:ascii="Arial" w:eastAsia="Arial" w:hAnsi="Arial" w:cs="Arial"/>
          <w:spacing w:val="-2"/>
          <w:sz w:val="20"/>
          <w:szCs w:val="20"/>
        </w:rPr>
        <w:t>o</w:t>
      </w:r>
      <w:r w:rsidRPr="274BFFB9">
        <w:rPr>
          <w:rFonts w:ascii="Arial" w:eastAsia="Arial" w:hAnsi="Arial" w:cs="Arial"/>
          <w:sz w:val="20"/>
          <w:szCs w:val="20"/>
        </w:rPr>
        <w:t>si</w:t>
      </w:r>
      <w:r w:rsidRPr="274BFFB9">
        <w:rPr>
          <w:rFonts w:ascii="Arial" w:eastAsia="Arial" w:hAnsi="Arial" w:cs="Arial"/>
          <w:spacing w:val="-2"/>
          <w:sz w:val="20"/>
          <w:szCs w:val="20"/>
        </w:rPr>
        <w:t>n</w:t>
      </w:r>
      <w:r w:rsidRPr="274BFFB9">
        <w:rPr>
          <w:rFonts w:ascii="Arial" w:eastAsia="Arial" w:hAnsi="Arial" w:cs="Arial"/>
          <w:sz w:val="20"/>
          <w:szCs w:val="20"/>
        </w:rPr>
        <w:t>g</w:t>
      </w:r>
      <w:r w:rsidRPr="274BFFB9">
        <w:rPr>
          <w:rFonts w:ascii="Arial" w:eastAsia="Arial" w:hAnsi="Arial" w:cs="Arial"/>
          <w:spacing w:val="-1"/>
          <w:sz w:val="20"/>
          <w:szCs w:val="20"/>
        </w:rPr>
        <w:t xml:space="preserve"> </w:t>
      </w:r>
      <w:r w:rsidRPr="274BFFB9">
        <w:rPr>
          <w:rFonts w:ascii="Arial" w:eastAsia="Arial" w:hAnsi="Arial" w:cs="Arial"/>
          <w:sz w:val="20"/>
          <w:szCs w:val="20"/>
        </w:rPr>
        <w:t>TVIHA School League</w:t>
      </w:r>
      <w:r w:rsidRPr="274BFFB9">
        <w:rPr>
          <w:rFonts w:ascii="Arial" w:eastAsia="Arial" w:hAnsi="Arial" w:cs="Arial"/>
          <w:spacing w:val="-1"/>
          <w:sz w:val="20"/>
          <w:szCs w:val="20"/>
        </w:rPr>
        <w:t xml:space="preserve"> </w:t>
      </w:r>
      <w:r w:rsidRPr="274BFFB9">
        <w:rPr>
          <w:rFonts w:ascii="Arial" w:eastAsia="Arial" w:hAnsi="Arial" w:cs="Arial"/>
          <w:sz w:val="20"/>
          <w:szCs w:val="20"/>
        </w:rPr>
        <w:t>pla</w:t>
      </w:r>
      <w:r w:rsidRPr="274BFFB9">
        <w:rPr>
          <w:rFonts w:ascii="Arial" w:eastAsia="Arial" w:hAnsi="Arial" w:cs="Arial"/>
          <w:spacing w:val="-2"/>
          <w:sz w:val="20"/>
          <w:szCs w:val="20"/>
        </w:rPr>
        <w:t>y</w:t>
      </w:r>
      <w:r w:rsidRPr="274BFFB9">
        <w:rPr>
          <w:rFonts w:ascii="Arial" w:eastAsia="Arial" w:hAnsi="Arial" w:cs="Arial"/>
          <w:sz w:val="20"/>
          <w:szCs w:val="20"/>
        </w:rPr>
        <w:t>ers.</w:t>
      </w:r>
    </w:p>
    <w:p w14:paraId="05E44538" w14:textId="77777777" w:rsidR="00220767" w:rsidRPr="00D11961" w:rsidRDefault="00220767" w:rsidP="274BFFB9">
      <w:pPr>
        <w:numPr>
          <w:ilvl w:val="2"/>
          <w:numId w:val="21"/>
        </w:numPr>
        <w:kinsoku w:val="0"/>
        <w:overflowPunct w:val="0"/>
        <w:autoSpaceDE w:val="0"/>
        <w:autoSpaceDN w:val="0"/>
        <w:adjustRightInd w:val="0"/>
        <w:spacing w:before="12" w:after="0" w:line="240" w:lineRule="auto"/>
        <w:ind w:left="1980" w:right="120" w:hanging="360"/>
        <w:jc w:val="both"/>
        <w:rPr>
          <w:rFonts w:ascii="Arial" w:eastAsia="Arial" w:hAnsi="Arial" w:cs="Arial"/>
          <w:sz w:val="20"/>
          <w:szCs w:val="20"/>
        </w:rPr>
      </w:pPr>
      <w:r w:rsidRPr="274BFFB9">
        <w:rPr>
          <w:rFonts w:ascii="Arial" w:eastAsia="Arial" w:hAnsi="Arial" w:cs="Arial"/>
          <w:sz w:val="20"/>
          <w:szCs w:val="20"/>
        </w:rPr>
        <w:t>Abide</w:t>
      </w:r>
      <w:r w:rsidRPr="274BFFB9">
        <w:rPr>
          <w:rFonts w:ascii="Arial" w:eastAsia="Arial" w:hAnsi="Arial" w:cs="Arial"/>
          <w:spacing w:val="32"/>
          <w:sz w:val="20"/>
          <w:szCs w:val="20"/>
        </w:rPr>
        <w:t xml:space="preserve"> </w:t>
      </w:r>
      <w:r w:rsidRPr="274BFFB9">
        <w:rPr>
          <w:rFonts w:ascii="Arial" w:eastAsia="Arial" w:hAnsi="Arial" w:cs="Arial"/>
          <w:sz w:val="20"/>
          <w:szCs w:val="20"/>
        </w:rPr>
        <w:t>by</w:t>
      </w:r>
      <w:r w:rsidRPr="274BFFB9">
        <w:rPr>
          <w:rFonts w:ascii="Arial" w:eastAsia="Arial" w:hAnsi="Arial" w:cs="Arial"/>
          <w:spacing w:val="33"/>
          <w:sz w:val="20"/>
          <w:szCs w:val="20"/>
        </w:rPr>
        <w:t xml:space="preserve"> </w:t>
      </w:r>
      <w:r w:rsidRPr="274BFFB9">
        <w:rPr>
          <w:rFonts w:ascii="Arial" w:eastAsia="Arial" w:hAnsi="Arial" w:cs="Arial"/>
          <w:sz w:val="20"/>
          <w:szCs w:val="20"/>
        </w:rPr>
        <w:t>t</w:t>
      </w:r>
      <w:r w:rsidRPr="274BFFB9">
        <w:rPr>
          <w:rFonts w:ascii="Arial" w:eastAsia="Arial" w:hAnsi="Arial" w:cs="Arial"/>
          <w:spacing w:val="-2"/>
          <w:sz w:val="20"/>
          <w:szCs w:val="20"/>
        </w:rPr>
        <w:t>h</w:t>
      </w:r>
      <w:r w:rsidRPr="274BFFB9">
        <w:rPr>
          <w:rFonts w:ascii="Arial" w:eastAsia="Arial" w:hAnsi="Arial" w:cs="Arial"/>
          <w:sz w:val="20"/>
          <w:szCs w:val="20"/>
        </w:rPr>
        <w:t>e</w:t>
      </w:r>
      <w:r w:rsidRPr="274BFFB9">
        <w:rPr>
          <w:rFonts w:ascii="Arial" w:eastAsia="Arial" w:hAnsi="Arial" w:cs="Arial"/>
          <w:spacing w:val="32"/>
          <w:sz w:val="20"/>
          <w:szCs w:val="20"/>
        </w:rPr>
        <w:t xml:space="preserve"> </w:t>
      </w:r>
      <w:r w:rsidRPr="274BFFB9">
        <w:rPr>
          <w:rFonts w:ascii="Arial" w:eastAsia="Arial" w:hAnsi="Arial" w:cs="Arial"/>
          <w:sz w:val="20"/>
          <w:szCs w:val="20"/>
        </w:rPr>
        <w:t>dr</w:t>
      </w:r>
      <w:r w:rsidRPr="274BFFB9">
        <w:rPr>
          <w:rFonts w:ascii="Arial" w:eastAsia="Arial" w:hAnsi="Arial" w:cs="Arial"/>
          <w:spacing w:val="-2"/>
          <w:sz w:val="20"/>
          <w:szCs w:val="20"/>
        </w:rPr>
        <w:t>u</w:t>
      </w:r>
      <w:r w:rsidRPr="274BFFB9">
        <w:rPr>
          <w:rFonts w:ascii="Arial" w:eastAsia="Arial" w:hAnsi="Arial" w:cs="Arial"/>
          <w:sz w:val="20"/>
          <w:szCs w:val="20"/>
        </w:rPr>
        <w:t>g-free,</w:t>
      </w:r>
      <w:r w:rsidRPr="274BFFB9">
        <w:rPr>
          <w:rFonts w:ascii="Arial" w:eastAsia="Arial" w:hAnsi="Arial" w:cs="Arial"/>
          <w:spacing w:val="31"/>
          <w:sz w:val="20"/>
          <w:szCs w:val="20"/>
        </w:rPr>
        <w:t xml:space="preserve"> </w:t>
      </w:r>
      <w:r w:rsidRPr="274BFFB9">
        <w:rPr>
          <w:rFonts w:ascii="Arial" w:eastAsia="Arial" w:hAnsi="Arial" w:cs="Arial"/>
          <w:sz w:val="20"/>
          <w:szCs w:val="20"/>
        </w:rPr>
        <w:t>alc</w:t>
      </w:r>
      <w:r w:rsidRPr="274BFFB9">
        <w:rPr>
          <w:rFonts w:ascii="Arial" w:eastAsia="Arial" w:hAnsi="Arial" w:cs="Arial"/>
          <w:spacing w:val="-2"/>
          <w:sz w:val="20"/>
          <w:szCs w:val="20"/>
        </w:rPr>
        <w:t>o</w:t>
      </w:r>
      <w:r w:rsidRPr="274BFFB9">
        <w:rPr>
          <w:rFonts w:ascii="Arial" w:eastAsia="Arial" w:hAnsi="Arial" w:cs="Arial"/>
          <w:sz w:val="20"/>
          <w:szCs w:val="20"/>
        </w:rPr>
        <w:t>hol-</w:t>
      </w:r>
      <w:r w:rsidRPr="274BFFB9">
        <w:rPr>
          <w:rFonts w:ascii="Arial" w:eastAsia="Arial" w:hAnsi="Arial" w:cs="Arial"/>
          <w:spacing w:val="-2"/>
          <w:sz w:val="20"/>
          <w:szCs w:val="20"/>
        </w:rPr>
        <w:t>f</w:t>
      </w:r>
      <w:r w:rsidRPr="274BFFB9">
        <w:rPr>
          <w:rFonts w:ascii="Arial" w:eastAsia="Arial" w:hAnsi="Arial" w:cs="Arial"/>
          <w:sz w:val="20"/>
          <w:szCs w:val="20"/>
        </w:rPr>
        <w:t>r</w:t>
      </w:r>
      <w:r w:rsidRPr="274BFFB9">
        <w:rPr>
          <w:rFonts w:ascii="Arial" w:eastAsia="Arial" w:hAnsi="Arial" w:cs="Arial"/>
          <w:spacing w:val="-1"/>
          <w:sz w:val="20"/>
          <w:szCs w:val="20"/>
        </w:rPr>
        <w:t>e</w:t>
      </w:r>
      <w:r w:rsidRPr="274BFFB9">
        <w:rPr>
          <w:rFonts w:ascii="Arial" w:eastAsia="Arial" w:hAnsi="Arial" w:cs="Arial"/>
          <w:sz w:val="20"/>
          <w:szCs w:val="20"/>
        </w:rPr>
        <w:t>e</w:t>
      </w:r>
      <w:r w:rsidRPr="274BFFB9">
        <w:rPr>
          <w:rFonts w:ascii="Arial" w:eastAsia="Arial" w:hAnsi="Arial" w:cs="Arial"/>
          <w:spacing w:val="32"/>
          <w:sz w:val="20"/>
          <w:szCs w:val="20"/>
        </w:rPr>
        <w:t xml:space="preserve"> </w:t>
      </w:r>
      <w:r w:rsidRPr="274BFFB9">
        <w:rPr>
          <w:rFonts w:ascii="Arial" w:eastAsia="Arial" w:hAnsi="Arial" w:cs="Arial"/>
          <w:spacing w:val="-1"/>
          <w:sz w:val="20"/>
          <w:szCs w:val="20"/>
        </w:rPr>
        <w:t>an</w:t>
      </w:r>
      <w:r w:rsidRPr="274BFFB9">
        <w:rPr>
          <w:rFonts w:ascii="Arial" w:eastAsia="Arial" w:hAnsi="Arial" w:cs="Arial"/>
          <w:sz w:val="20"/>
          <w:szCs w:val="20"/>
        </w:rPr>
        <w:t>d</w:t>
      </w:r>
      <w:r w:rsidRPr="274BFFB9">
        <w:rPr>
          <w:rFonts w:ascii="Arial" w:eastAsia="Arial" w:hAnsi="Arial" w:cs="Arial"/>
          <w:spacing w:val="32"/>
          <w:sz w:val="20"/>
          <w:szCs w:val="20"/>
        </w:rPr>
        <w:t xml:space="preserve"> </w:t>
      </w:r>
      <w:r w:rsidRPr="274BFFB9">
        <w:rPr>
          <w:rFonts w:ascii="Arial" w:eastAsia="Arial" w:hAnsi="Arial" w:cs="Arial"/>
          <w:spacing w:val="-1"/>
          <w:sz w:val="20"/>
          <w:szCs w:val="20"/>
        </w:rPr>
        <w:t>to</w:t>
      </w:r>
      <w:r w:rsidRPr="274BFFB9">
        <w:rPr>
          <w:rFonts w:ascii="Arial" w:eastAsia="Arial" w:hAnsi="Arial" w:cs="Arial"/>
          <w:spacing w:val="-2"/>
          <w:sz w:val="20"/>
          <w:szCs w:val="20"/>
        </w:rPr>
        <w:t>b</w:t>
      </w:r>
      <w:r w:rsidRPr="274BFFB9">
        <w:rPr>
          <w:rFonts w:ascii="Arial" w:eastAsia="Arial" w:hAnsi="Arial" w:cs="Arial"/>
          <w:sz w:val="20"/>
          <w:szCs w:val="20"/>
        </w:rPr>
        <w:t>a</w:t>
      </w:r>
      <w:r w:rsidRPr="274BFFB9">
        <w:rPr>
          <w:rFonts w:ascii="Arial" w:eastAsia="Arial" w:hAnsi="Arial" w:cs="Arial"/>
          <w:spacing w:val="-1"/>
          <w:sz w:val="20"/>
          <w:szCs w:val="20"/>
        </w:rPr>
        <w:t>cco-fr</w:t>
      </w:r>
      <w:r w:rsidRPr="274BFFB9">
        <w:rPr>
          <w:rFonts w:ascii="Arial" w:eastAsia="Arial" w:hAnsi="Arial" w:cs="Arial"/>
          <w:spacing w:val="-2"/>
          <w:sz w:val="20"/>
          <w:szCs w:val="20"/>
        </w:rPr>
        <w:t>e</w:t>
      </w:r>
      <w:r w:rsidRPr="274BFFB9">
        <w:rPr>
          <w:rFonts w:ascii="Arial" w:eastAsia="Arial" w:hAnsi="Arial" w:cs="Arial"/>
          <w:sz w:val="20"/>
          <w:szCs w:val="20"/>
        </w:rPr>
        <w:t>e</w:t>
      </w:r>
      <w:r w:rsidRPr="274BFFB9">
        <w:rPr>
          <w:rFonts w:ascii="Arial" w:eastAsia="Arial" w:hAnsi="Arial" w:cs="Arial"/>
          <w:spacing w:val="33"/>
          <w:sz w:val="20"/>
          <w:szCs w:val="20"/>
        </w:rPr>
        <w:t xml:space="preserve"> </w:t>
      </w:r>
      <w:r w:rsidRPr="274BFFB9">
        <w:rPr>
          <w:rFonts w:ascii="Arial" w:eastAsia="Arial" w:hAnsi="Arial" w:cs="Arial"/>
          <w:spacing w:val="-1"/>
          <w:sz w:val="20"/>
          <w:szCs w:val="20"/>
        </w:rPr>
        <w:t>envir</w:t>
      </w:r>
      <w:r w:rsidRPr="274BFFB9">
        <w:rPr>
          <w:rFonts w:ascii="Arial" w:eastAsia="Arial" w:hAnsi="Arial" w:cs="Arial"/>
          <w:spacing w:val="-2"/>
          <w:sz w:val="20"/>
          <w:szCs w:val="20"/>
        </w:rPr>
        <w:t>o</w:t>
      </w:r>
      <w:r w:rsidRPr="274BFFB9">
        <w:rPr>
          <w:rFonts w:ascii="Arial" w:eastAsia="Arial" w:hAnsi="Arial" w:cs="Arial"/>
          <w:sz w:val="20"/>
          <w:szCs w:val="20"/>
        </w:rPr>
        <w:t>n</w:t>
      </w:r>
      <w:r w:rsidRPr="274BFFB9">
        <w:rPr>
          <w:rFonts w:ascii="Arial" w:eastAsia="Arial" w:hAnsi="Arial" w:cs="Arial"/>
          <w:spacing w:val="-1"/>
          <w:sz w:val="20"/>
          <w:szCs w:val="20"/>
        </w:rPr>
        <w:t>men</w:t>
      </w:r>
      <w:r w:rsidRPr="274BFFB9">
        <w:rPr>
          <w:rFonts w:ascii="Arial" w:eastAsia="Arial" w:hAnsi="Arial" w:cs="Arial"/>
          <w:sz w:val="20"/>
          <w:szCs w:val="20"/>
        </w:rPr>
        <w:t>t</w:t>
      </w:r>
      <w:r w:rsidRPr="274BFFB9">
        <w:rPr>
          <w:rFonts w:ascii="Arial" w:eastAsia="Arial" w:hAnsi="Arial" w:cs="Arial"/>
          <w:spacing w:val="32"/>
          <w:sz w:val="20"/>
          <w:szCs w:val="20"/>
        </w:rPr>
        <w:t xml:space="preserve"> </w:t>
      </w:r>
      <w:r w:rsidRPr="274BFFB9">
        <w:rPr>
          <w:rFonts w:ascii="Arial" w:eastAsia="Arial" w:hAnsi="Arial" w:cs="Arial"/>
          <w:spacing w:val="-1"/>
          <w:sz w:val="20"/>
          <w:szCs w:val="20"/>
        </w:rPr>
        <w:t>a</w:t>
      </w:r>
      <w:r w:rsidRPr="274BFFB9">
        <w:rPr>
          <w:rFonts w:ascii="Arial" w:eastAsia="Arial" w:hAnsi="Arial" w:cs="Arial"/>
          <w:sz w:val="20"/>
          <w:szCs w:val="20"/>
        </w:rPr>
        <w:t>t</w:t>
      </w:r>
      <w:r w:rsidRPr="274BFFB9">
        <w:rPr>
          <w:rFonts w:ascii="Arial" w:eastAsia="Arial" w:hAnsi="Arial" w:cs="Arial"/>
          <w:spacing w:val="33"/>
          <w:sz w:val="20"/>
          <w:szCs w:val="20"/>
        </w:rPr>
        <w:t xml:space="preserve"> </w:t>
      </w:r>
      <w:r w:rsidRPr="274BFFB9">
        <w:rPr>
          <w:rFonts w:ascii="Arial" w:eastAsia="Arial" w:hAnsi="Arial" w:cs="Arial"/>
          <w:spacing w:val="-1"/>
          <w:sz w:val="20"/>
          <w:szCs w:val="20"/>
        </w:rPr>
        <w:t>t</w:t>
      </w:r>
      <w:r w:rsidRPr="274BFFB9">
        <w:rPr>
          <w:rFonts w:ascii="Arial" w:eastAsia="Arial" w:hAnsi="Arial" w:cs="Arial"/>
          <w:spacing w:val="-2"/>
          <w:sz w:val="20"/>
          <w:szCs w:val="20"/>
        </w:rPr>
        <w:t>h</w:t>
      </w:r>
      <w:r w:rsidRPr="274BFFB9">
        <w:rPr>
          <w:rFonts w:ascii="Arial" w:eastAsia="Arial" w:hAnsi="Arial" w:cs="Arial"/>
          <w:sz w:val="20"/>
          <w:szCs w:val="20"/>
        </w:rPr>
        <w:t>e rink</w:t>
      </w:r>
      <w:r w:rsidRPr="274BFFB9">
        <w:rPr>
          <w:rFonts w:ascii="Arial" w:eastAsia="Arial" w:hAnsi="Arial" w:cs="Arial"/>
          <w:spacing w:val="-2"/>
          <w:sz w:val="20"/>
          <w:szCs w:val="20"/>
        </w:rPr>
        <w:t xml:space="preserve"> </w:t>
      </w:r>
      <w:r w:rsidRPr="274BFFB9">
        <w:rPr>
          <w:rFonts w:ascii="Arial" w:eastAsia="Arial" w:hAnsi="Arial" w:cs="Arial"/>
          <w:sz w:val="20"/>
          <w:szCs w:val="20"/>
        </w:rPr>
        <w:t>and</w:t>
      </w:r>
      <w:r w:rsidRPr="274BFFB9">
        <w:rPr>
          <w:rFonts w:ascii="Arial" w:eastAsia="Arial" w:hAnsi="Arial" w:cs="Arial"/>
          <w:spacing w:val="-1"/>
          <w:sz w:val="20"/>
          <w:szCs w:val="20"/>
        </w:rPr>
        <w:t xml:space="preserve"> </w:t>
      </w:r>
      <w:r w:rsidRPr="274BFFB9">
        <w:rPr>
          <w:rFonts w:ascii="Arial" w:eastAsia="Arial" w:hAnsi="Arial" w:cs="Arial"/>
          <w:sz w:val="20"/>
          <w:szCs w:val="20"/>
        </w:rPr>
        <w:t>p</w:t>
      </w:r>
      <w:r w:rsidRPr="274BFFB9">
        <w:rPr>
          <w:rFonts w:ascii="Arial" w:eastAsia="Arial" w:hAnsi="Arial" w:cs="Arial"/>
          <w:spacing w:val="-2"/>
          <w:sz w:val="20"/>
          <w:szCs w:val="20"/>
        </w:rPr>
        <w:t>a</w:t>
      </w:r>
      <w:r w:rsidRPr="274BFFB9">
        <w:rPr>
          <w:rFonts w:ascii="Arial" w:eastAsia="Arial" w:hAnsi="Arial" w:cs="Arial"/>
          <w:sz w:val="20"/>
          <w:szCs w:val="20"/>
        </w:rPr>
        <w:t>rk</w:t>
      </w:r>
      <w:r w:rsidRPr="274BFFB9">
        <w:rPr>
          <w:rFonts w:ascii="Arial" w:eastAsia="Arial" w:hAnsi="Arial" w:cs="Arial"/>
          <w:spacing w:val="-2"/>
          <w:sz w:val="20"/>
          <w:szCs w:val="20"/>
        </w:rPr>
        <w:t>i</w:t>
      </w:r>
      <w:r w:rsidRPr="274BFFB9">
        <w:rPr>
          <w:rFonts w:ascii="Arial" w:eastAsia="Arial" w:hAnsi="Arial" w:cs="Arial"/>
          <w:sz w:val="20"/>
          <w:szCs w:val="20"/>
        </w:rPr>
        <w:t>ng</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l</w:t>
      </w:r>
      <w:r w:rsidRPr="274BFFB9">
        <w:rPr>
          <w:rFonts w:ascii="Arial" w:eastAsia="Arial" w:hAnsi="Arial" w:cs="Arial"/>
          <w:sz w:val="20"/>
          <w:szCs w:val="20"/>
        </w:rPr>
        <w:t>ot.</w:t>
      </w:r>
    </w:p>
    <w:p w14:paraId="7CD9DAA2" w14:textId="77777777" w:rsidR="00220767" w:rsidRPr="00D11961" w:rsidRDefault="00220767" w:rsidP="00E82F4B">
      <w:pPr>
        <w:kinsoku w:val="0"/>
        <w:overflowPunct w:val="0"/>
        <w:autoSpaceDE w:val="0"/>
        <w:autoSpaceDN w:val="0"/>
        <w:adjustRightInd w:val="0"/>
        <w:spacing w:before="9" w:after="0" w:line="160" w:lineRule="exact"/>
        <w:ind w:left="1620"/>
        <w:rPr>
          <w:rFonts w:ascii="Times New Roman" w:hAnsi="Times New Roman"/>
          <w:sz w:val="16"/>
          <w:szCs w:val="16"/>
        </w:rPr>
      </w:pPr>
    </w:p>
    <w:p w14:paraId="00313C4C" w14:textId="77777777" w:rsidR="00220767" w:rsidRDefault="00220767" w:rsidP="00E82F4B">
      <w:pPr>
        <w:kinsoku w:val="0"/>
        <w:overflowPunct w:val="0"/>
        <w:autoSpaceDE w:val="0"/>
        <w:autoSpaceDN w:val="0"/>
        <w:adjustRightInd w:val="0"/>
        <w:spacing w:before="34" w:after="0" w:line="240" w:lineRule="auto"/>
        <w:ind w:left="1620" w:right="117"/>
        <w:jc w:val="both"/>
        <w:rPr>
          <w:rFonts w:ascii="Arial" w:hAnsi="Arial" w:cs="Arial"/>
          <w:sz w:val="20"/>
          <w:szCs w:val="20"/>
        </w:rPr>
      </w:pPr>
    </w:p>
    <w:p w14:paraId="0D92BBD6" w14:textId="77777777" w:rsidR="00220767" w:rsidRPr="00B5362A" w:rsidRDefault="00220767" w:rsidP="274BFFB9">
      <w:pPr>
        <w:numPr>
          <w:ilvl w:val="0"/>
          <w:numId w:val="7"/>
        </w:numPr>
        <w:kinsoku w:val="0"/>
        <w:overflowPunct w:val="0"/>
        <w:autoSpaceDE w:val="0"/>
        <w:autoSpaceDN w:val="0"/>
        <w:adjustRightInd w:val="0"/>
        <w:spacing w:after="0" w:line="240" w:lineRule="auto"/>
        <w:ind w:left="1620"/>
        <w:rPr>
          <w:rFonts w:ascii="Arial" w:eastAsia="Arial" w:hAnsi="Arial" w:cs="Arial"/>
          <w:b/>
          <w:bCs/>
          <w:spacing w:val="-1"/>
          <w:sz w:val="20"/>
          <w:szCs w:val="20"/>
        </w:rPr>
      </w:pPr>
      <w:r w:rsidRPr="274BFFB9">
        <w:rPr>
          <w:rFonts w:ascii="Arial" w:eastAsia="Arial" w:hAnsi="Arial" w:cs="Arial"/>
          <w:b/>
          <w:bCs/>
          <w:spacing w:val="-1"/>
          <w:sz w:val="20"/>
          <w:szCs w:val="20"/>
        </w:rPr>
        <w:t>I UNDERSTAND THAT FAILURE TO COMPLY WITH THE ABOVE WILL RESULT IN:</w:t>
      </w:r>
    </w:p>
    <w:p w14:paraId="6849797A" w14:textId="77777777" w:rsidR="00220767" w:rsidRPr="00D11961" w:rsidRDefault="00220767" w:rsidP="00E82F4B">
      <w:pPr>
        <w:kinsoku w:val="0"/>
        <w:overflowPunct w:val="0"/>
        <w:autoSpaceDE w:val="0"/>
        <w:autoSpaceDN w:val="0"/>
        <w:adjustRightInd w:val="0"/>
        <w:spacing w:before="10" w:after="0" w:line="190" w:lineRule="exact"/>
        <w:ind w:left="1620"/>
        <w:rPr>
          <w:rFonts w:ascii="Times New Roman" w:hAnsi="Times New Roman"/>
          <w:sz w:val="19"/>
          <w:szCs w:val="19"/>
        </w:rPr>
      </w:pPr>
    </w:p>
    <w:p w14:paraId="0FEDB8DC" w14:textId="77777777" w:rsidR="00220767" w:rsidRPr="00D11961" w:rsidRDefault="00220767" w:rsidP="274BFFB9">
      <w:pPr>
        <w:numPr>
          <w:ilvl w:val="0"/>
          <w:numId w:val="22"/>
        </w:numPr>
        <w:kinsoku w:val="0"/>
        <w:overflowPunct w:val="0"/>
        <w:autoSpaceDE w:val="0"/>
        <w:autoSpaceDN w:val="0"/>
        <w:adjustRightInd w:val="0"/>
        <w:spacing w:after="0" w:line="240" w:lineRule="auto"/>
        <w:ind w:left="1980"/>
        <w:rPr>
          <w:rFonts w:ascii="Arial" w:eastAsia="Arial" w:hAnsi="Arial" w:cs="Arial"/>
          <w:sz w:val="20"/>
          <w:szCs w:val="20"/>
        </w:rPr>
      </w:pPr>
      <w:r w:rsidRPr="274BFFB9">
        <w:rPr>
          <w:rFonts w:ascii="Arial" w:eastAsia="Arial" w:hAnsi="Arial" w:cs="Arial"/>
          <w:spacing w:val="-1"/>
          <w:sz w:val="20"/>
          <w:szCs w:val="20"/>
        </w:rPr>
        <w:t>Writte</w:t>
      </w:r>
      <w:r w:rsidRPr="274BFFB9">
        <w:rPr>
          <w:rFonts w:ascii="Arial" w:eastAsia="Arial" w:hAnsi="Arial" w:cs="Arial"/>
          <w:sz w:val="20"/>
          <w:szCs w:val="20"/>
        </w:rPr>
        <w:t>n</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o</w:t>
      </w:r>
      <w:r w:rsidRPr="274BFFB9">
        <w:rPr>
          <w:rFonts w:ascii="Arial" w:eastAsia="Arial" w:hAnsi="Arial" w:cs="Arial"/>
          <w:sz w:val="20"/>
          <w:szCs w:val="20"/>
        </w:rPr>
        <w:t xml:space="preserve">r </w:t>
      </w:r>
      <w:r w:rsidRPr="274BFFB9">
        <w:rPr>
          <w:rFonts w:ascii="Arial" w:eastAsia="Arial" w:hAnsi="Arial" w:cs="Arial"/>
          <w:spacing w:val="-1"/>
          <w:sz w:val="20"/>
          <w:szCs w:val="20"/>
        </w:rPr>
        <w:t>verba</w:t>
      </w:r>
      <w:r w:rsidRPr="274BFFB9">
        <w:rPr>
          <w:rFonts w:ascii="Arial" w:eastAsia="Arial" w:hAnsi="Arial" w:cs="Arial"/>
          <w:sz w:val="20"/>
          <w:szCs w:val="20"/>
        </w:rPr>
        <w:t>l</w:t>
      </w:r>
      <w:r w:rsidRPr="274BFFB9">
        <w:rPr>
          <w:rFonts w:ascii="Arial" w:eastAsia="Arial" w:hAnsi="Arial" w:cs="Arial"/>
          <w:spacing w:val="-1"/>
          <w:sz w:val="20"/>
          <w:szCs w:val="20"/>
        </w:rPr>
        <w:t xml:space="preserve"> w</w:t>
      </w:r>
      <w:r w:rsidRPr="274BFFB9">
        <w:rPr>
          <w:rFonts w:ascii="Arial" w:eastAsia="Arial" w:hAnsi="Arial" w:cs="Arial"/>
          <w:spacing w:val="-2"/>
          <w:sz w:val="20"/>
          <w:szCs w:val="20"/>
        </w:rPr>
        <w:t>a</w:t>
      </w:r>
      <w:r w:rsidRPr="274BFFB9">
        <w:rPr>
          <w:rFonts w:ascii="Arial" w:eastAsia="Arial" w:hAnsi="Arial" w:cs="Arial"/>
          <w:spacing w:val="-1"/>
          <w:sz w:val="20"/>
          <w:szCs w:val="20"/>
        </w:rPr>
        <w:t>rni</w:t>
      </w:r>
      <w:r w:rsidRPr="274BFFB9">
        <w:rPr>
          <w:rFonts w:ascii="Arial" w:eastAsia="Arial" w:hAnsi="Arial" w:cs="Arial"/>
          <w:spacing w:val="-2"/>
          <w:sz w:val="20"/>
          <w:szCs w:val="20"/>
        </w:rPr>
        <w:t>n</w:t>
      </w:r>
      <w:r w:rsidRPr="274BFFB9">
        <w:rPr>
          <w:rFonts w:ascii="Arial" w:eastAsia="Arial" w:hAnsi="Arial" w:cs="Arial"/>
          <w:spacing w:val="-1"/>
          <w:sz w:val="20"/>
          <w:szCs w:val="20"/>
        </w:rPr>
        <w:t>g</w:t>
      </w:r>
      <w:r w:rsidRPr="274BFFB9">
        <w:rPr>
          <w:rFonts w:ascii="Arial" w:eastAsia="Arial" w:hAnsi="Arial" w:cs="Arial"/>
          <w:sz w:val="20"/>
          <w:szCs w:val="20"/>
        </w:rPr>
        <w:t>,</w:t>
      </w:r>
      <w:r w:rsidRPr="274BFFB9">
        <w:rPr>
          <w:rFonts w:ascii="Arial" w:eastAsia="Arial" w:hAnsi="Arial" w:cs="Arial"/>
          <w:spacing w:val="-1"/>
          <w:sz w:val="20"/>
          <w:szCs w:val="20"/>
        </w:rPr>
        <w:t xml:space="preserve"> OR</w:t>
      </w:r>
    </w:p>
    <w:p w14:paraId="4DF2169C" w14:textId="77777777" w:rsidR="00220767" w:rsidRPr="00D11961" w:rsidRDefault="00220767" w:rsidP="00B5362A">
      <w:pPr>
        <w:kinsoku w:val="0"/>
        <w:overflowPunct w:val="0"/>
        <w:autoSpaceDE w:val="0"/>
        <w:autoSpaceDN w:val="0"/>
        <w:adjustRightInd w:val="0"/>
        <w:spacing w:before="9" w:after="0" w:line="170" w:lineRule="exact"/>
        <w:ind w:left="1980" w:hanging="278"/>
        <w:rPr>
          <w:rFonts w:ascii="Times New Roman" w:hAnsi="Times New Roman"/>
          <w:sz w:val="17"/>
          <w:szCs w:val="17"/>
        </w:rPr>
      </w:pPr>
    </w:p>
    <w:p w14:paraId="65B918A4" w14:textId="77777777" w:rsidR="00220767" w:rsidRPr="00D11961" w:rsidRDefault="00220767" w:rsidP="274BFFB9">
      <w:pPr>
        <w:numPr>
          <w:ilvl w:val="0"/>
          <w:numId w:val="22"/>
        </w:numPr>
        <w:kinsoku w:val="0"/>
        <w:overflowPunct w:val="0"/>
        <w:autoSpaceDE w:val="0"/>
        <w:autoSpaceDN w:val="0"/>
        <w:adjustRightInd w:val="0"/>
        <w:spacing w:after="0" w:line="240" w:lineRule="auto"/>
        <w:ind w:left="1980"/>
        <w:rPr>
          <w:rFonts w:ascii="Arial" w:eastAsia="Arial" w:hAnsi="Arial" w:cs="Arial"/>
          <w:sz w:val="20"/>
          <w:szCs w:val="20"/>
        </w:rPr>
      </w:pPr>
      <w:r w:rsidRPr="274BFFB9">
        <w:rPr>
          <w:rFonts w:ascii="Arial" w:eastAsia="Arial" w:hAnsi="Arial" w:cs="Arial"/>
          <w:sz w:val="20"/>
          <w:szCs w:val="20"/>
        </w:rPr>
        <w:t>Removal</w:t>
      </w:r>
      <w:r w:rsidRPr="274BFFB9">
        <w:rPr>
          <w:rFonts w:ascii="Arial" w:eastAsia="Arial" w:hAnsi="Arial" w:cs="Arial"/>
          <w:spacing w:val="-1"/>
          <w:sz w:val="20"/>
          <w:szCs w:val="20"/>
        </w:rPr>
        <w:t xml:space="preserve"> </w:t>
      </w:r>
      <w:r w:rsidRPr="274BFFB9">
        <w:rPr>
          <w:rFonts w:ascii="Arial" w:eastAsia="Arial" w:hAnsi="Arial" w:cs="Arial"/>
          <w:sz w:val="20"/>
          <w:szCs w:val="20"/>
        </w:rPr>
        <w:t>fr</w:t>
      </w:r>
      <w:r w:rsidRPr="274BFFB9">
        <w:rPr>
          <w:rFonts w:ascii="Arial" w:eastAsia="Arial" w:hAnsi="Arial" w:cs="Arial"/>
          <w:spacing w:val="-1"/>
          <w:sz w:val="20"/>
          <w:szCs w:val="20"/>
        </w:rPr>
        <w:t>o</w:t>
      </w:r>
      <w:r w:rsidRPr="274BFFB9">
        <w:rPr>
          <w:rFonts w:ascii="Arial" w:eastAsia="Arial" w:hAnsi="Arial" w:cs="Arial"/>
          <w:sz w:val="20"/>
          <w:szCs w:val="20"/>
        </w:rPr>
        <w:t>m</w:t>
      </w:r>
      <w:r w:rsidRPr="274BFFB9">
        <w:rPr>
          <w:rFonts w:ascii="Arial" w:eastAsia="Arial" w:hAnsi="Arial" w:cs="Arial"/>
          <w:spacing w:val="-1"/>
          <w:sz w:val="20"/>
          <w:szCs w:val="20"/>
        </w:rPr>
        <w:t xml:space="preserve"> </w:t>
      </w:r>
      <w:r w:rsidRPr="274BFFB9">
        <w:rPr>
          <w:rFonts w:ascii="Arial" w:eastAsia="Arial" w:hAnsi="Arial" w:cs="Arial"/>
          <w:sz w:val="20"/>
          <w:szCs w:val="20"/>
        </w:rPr>
        <w:t>current</w:t>
      </w:r>
      <w:r w:rsidRPr="274BFFB9">
        <w:rPr>
          <w:rFonts w:ascii="Arial" w:eastAsia="Arial" w:hAnsi="Arial" w:cs="Arial"/>
          <w:spacing w:val="-1"/>
          <w:sz w:val="20"/>
          <w:szCs w:val="20"/>
        </w:rPr>
        <w:t xml:space="preserve"> </w:t>
      </w:r>
      <w:r w:rsidRPr="274BFFB9">
        <w:rPr>
          <w:rFonts w:ascii="Arial" w:eastAsia="Arial" w:hAnsi="Arial" w:cs="Arial"/>
          <w:sz w:val="20"/>
          <w:szCs w:val="20"/>
        </w:rPr>
        <w:t>g</w:t>
      </w:r>
      <w:r w:rsidRPr="274BFFB9">
        <w:rPr>
          <w:rFonts w:ascii="Arial" w:eastAsia="Arial" w:hAnsi="Arial" w:cs="Arial"/>
          <w:spacing w:val="-1"/>
          <w:sz w:val="20"/>
          <w:szCs w:val="20"/>
        </w:rPr>
        <w:t>a</w:t>
      </w:r>
      <w:r w:rsidRPr="274BFFB9">
        <w:rPr>
          <w:rFonts w:ascii="Arial" w:eastAsia="Arial" w:hAnsi="Arial" w:cs="Arial"/>
          <w:sz w:val="20"/>
          <w:szCs w:val="20"/>
        </w:rPr>
        <w:t>me</w:t>
      </w:r>
      <w:r w:rsidRPr="274BFFB9">
        <w:rPr>
          <w:rFonts w:ascii="Arial" w:eastAsia="Arial" w:hAnsi="Arial" w:cs="Arial"/>
          <w:spacing w:val="-1"/>
          <w:sz w:val="20"/>
          <w:szCs w:val="20"/>
        </w:rPr>
        <w:t xml:space="preserve"> </w:t>
      </w:r>
      <w:r w:rsidRPr="274BFFB9">
        <w:rPr>
          <w:rFonts w:ascii="Arial" w:eastAsia="Arial" w:hAnsi="Arial" w:cs="Arial"/>
          <w:sz w:val="20"/>
          <w:szCs w:val="20"/>
        </w:rPr>
        <w:t>and</w:t>
      </w:r>
      <w:r w:rsidRPr="274BFFB9">
        <w:rPr>
          <w:rFonts w:ascii="Arial" w:eastAsia="Arial" w:hAnsi="Arial" w:cs="Arial"/>
          <w:spacing w:val="-1"/>
          <w:sz w:val="20"/>
          <w:szCs w:val="20"/>
        </w:rPr>
        <w:t xml:space="preserve"> </w:t>
      </w:r>
      <w:r w:rsidRPr="274BFFB9">
        <w:rPr>
          <w:rFonts w:ascii="Arial" w:eastAsia="Arial" w:hAnsi="Arial" w:cs="Arial"/>
          <w:sz w:val="20"/>
          <w:szCs w:val="20"/>
        </w:rPr>
        <w:t>a</w:t>
      </w:r>
      <w:r w:rsidRPr="274BFFB9">
        <w:rPr>
          <w:rFonts w:ascii="Arial" w:eastAsia="Arial" w:hAnsi="Arial" w:cs="Arial"/>
          <w:spacing w:val="-1"/>
          <w:sz w:val="20"/>
          <w:szCs w:val="20"/>
        </w:rPr>
        <w:t xml:space="preserve"> </w:t>
      </w:r>
      <w:r w:rsidRPr="274BFFB9">
        <w:rPr>
          <w:rFonts w:ascii="Arial" w:eastAsia="Arial" w:hAnsi="Arial" w:cs="Arial"/>
          <w:sz w:val="20"/>
          <w:szCs w:val="20"/>
        </w:rPr>
        <w:t>mi</w:t>
      </w:r>
      <w:r w:rsidRPr="274BFFB9">
        <w:rPr>
          <w:rFonts w:ascii="Arial" w:eastAsia="Arial" w:hAnsi="Arial" w:cs="Arial"/>
          <w:spacing w:val="-1"/>
          <w:sz w:val="20"/>
          <w:szCs w:val="20"/>
        </w:rPr>
        <w:t>ni</w:t>
      </w:r>
      <w:r w:rsidRPr="274BFFB9">
        <w:rPr>
          <w:rFonts w:ascii="Arial" w:eastAsia="Arial" w:hAnsi="Arial" w:cs="Arial"/>
          <w:sz w:val="20"/>
          <w:szCs w:val="20"/>
        </w:rPr>
        <w:t>mum</w:t>
      </w:r>
      <w:r w:rsidRPr="274BFFB9">
        <w:rPr>
          <w:rFonts w:ascii="Arial" w:eastAsia="Arial" w:hAnsi="Arial" w:cs="Arial"/>
          <w:spacing w:val="-1"/>
          <w:sz w:val="20"/>
          <w:szCs w:val="20"/>
        </w:rPr>
        <w:t xml:space="preserve"> </w:t>
      </w:r>
      <w:r w:rsidRPr="274BFFB9">
        <w:rPr>
          <w:rFonts w:ascii="Arial" w:eastAsia="Arial" w:hAnsi="Arial" w:cs="Arial"/>
          <w:sz w:val="20"/>
          <w:szCs w:val="20"/>
        </w:rPr>
        <w:t>one</w:t>
      </w:r>
      <w:r w:rsidRPr="274BFFB9">
        <w:rPr>
          <w:rFonts w:ascii="Arial" w:eastAsia="Arial" w:hAnsi="Arial" w:cs="Arial"/>
          <w:spacing w:val="-1"/>
          <w:sz w:val="20"/>
          <w:szCs w:val="20"/>
        </w:rPr>
        <w:t xml:space="preserve"> gam</w:t>
      </w:r>
      <w:r w:rsidRPr="274BFFB9">
        <w:rPr>
          <w:rFonts w:ascii="Arial" w:eastAsia="Arial" w:hAnsi="Arial" w:cs="Arial"/>
          <w:sz w:val="20"/>
          <w:szCs w:val="20"/>
        </w:rPr>
        <w:t>e</w:t>
      </w:r>
      <w:r w:rsidRPr="274BFFB9">
        <w:rPr>
          <w:rFonts w:ascii="Arial" w:eastAsia="Arial" w:hAnsi="Arial" w:cs="Arial"/>
          <w:spacing w:val="-1"/>
          <w:sz w:val="20"/>
          <w:szCs w:val="20"/>
        </w:rPr>
        <w:t xml:space="preserve"> </w:t>
      </w:r>
      <w:r w:rsidRPr="274BFFB9">
        <w:rPr>
          <w:rFonts w:ascii="Arial" w:eastAsia="Arial" w:hAnsi="Arial" w:cs="Arial"/>
          <w:sz w:val="20"/>
          <w:szCs w:val="20"/>
        </w:rPr>
        <w:t>s</w:t>
      </w:r>
      <w:r w:rsidRPr="274BFFB9">
        <w:rPr>
          <w:rFonts w:ascii="Arial" w:eastAsia="Arial" w:hAnsi="Arial" w:cs="Arial"/>
          <w:spacing w:val="-1"/>
          <w:sz w:val="20"/>
          <w:szCs w:val="20"/>
        </w:rPr>
        <w:t>u</w:t>
      </w:r>
      <w:r w:rsidRPr="274BFFB9">
        <w:rPr>
          <w:rFonts w:ascii="Arial" w:eastAsia="Arial" w:hAnsi="Arial" w:cs="Arial"/>
          <w:sz w:val="20"/>
          <w:szCs w:val="20"/>
        </w:rPr>
        <w:t>sp</w:t>
      </w:r>
      <w:r w:rsidRPr="274BFFB9">
        <w:rPr>
          <w:rFonts w:ascii="Arial" w:eastAsia="Arial" w:hAnsi="Arial" w:cs="Arial"/>
          <w:spacing w:val="-1"/>
          <w:sz w:val="20"/>
          <w:szCs w:val="20"/>
        </w:rPr>
        <w:t>e</w:t>
      </w:r>
      <w:r w:rsidRPr="274BFFB9">
        <w:rPr>
          <w:rFonts w:ascii="Arial" w:eastAsia="Arial" w:hAnsi="Arial" w:cs="Arial"/>
          <w:sz w:val="20"/>
          <w:szCs w:val="20"/>
        </w:rPr>
        <w:t>ns</w:t>
      </w:r>
      <w:r w:rsidRPr="274BFFB9">
        <w:rPr>
          <w:rFonts w:ascii="Arial" w:eastAsia="Arial" w:hAnsi="Arial" w:cs="Arial"/>
          <w:spacing w:val="-2"/>
          <w:sz w:val="20"/>
          <w:szCs w:val="20"/>
        </w:rPr>
        <w:t>i</w:t>
      </w:r>
      <w:r w:rsidRPr="274BFFB9">
        <w:rPr>
          <w:rFonts w:ascii="Arial" w:eastAsia="Arial" w:hAnsi="Arial" w:cs="Arial"/>
          <w:sz w:val="20"/>
          <w:szCs w:val="20"/>
        </w:rPr>
        <w:t>on,</w:t>
      </w:r>
      <w:r w:rsidRPr="274BFFB9">
        <w:rPr>
          <w:rFonts w:ascii="Arial" w:eastAsia="Arial" w:hAnsi="Arial" w:cs="Arial"/>
          <w:spacing w:val="-1"/>
          <w:sz w:val="20"/>
          <w:szCs w:val="20"/>
        </w:rPr>
        <w:t xml:space="preserve"> </w:t>
      </w:r>
      <w:r w:rsidRPr="274BFFB9">
        <w:rPr>
          <w:rFonts w:ascii="Arial" w:eastAsia="Arial" w:hAnsi="Arial" w:cs="Arial"/>
          <w:sz w:val="20"/>
          <w:szCs w:val="20"/>
        </w:rPr>
        <w:t>OR</w:t>
      </w:r>
    </w:p>
    <w:p w14:paraId="277D2F2F" w14:textId="77777777" w:rsidR="00220767" w:rsidRPr="00D11961" w:rsidRDefault="00220767" w:rsidP="00B5362A">
      <w:pPr>
        <w:kinsoku w:val="0"/>
        <w:overflowPunct w:val="0"/>
        <w:autoSpaceDE w:val="0"/>
        <w:autoSpaceDN w:val="0"/>
        <w:adjustRightInd w:val="0"/>
        <w:spacing w:after="0" w:line="180" w:lineRule="exact"/>
        <w:ind w:left="1980" w:hanging="278"/>
        <w:rPr>
          <w:rFonts w:ascii="Times New Roman" w:hAnsi="Times New Roman"/>
          <w:sz w:val="18"/>
          <w:szCs w:val="18"/>
        </w:rPr>
      </w:pPr>
    </w:p>
    <w:p w14:paraId="1149B712" w14:textId="77777777" w:rsidR="00220767" w:rsidRPr="00D11961" w:rsidRDefault="00220767" w:rsidP="274BFFB9">
      <w:pPr>
        <w:numPr>
          <w:ilvl w:val="0"/>
          <w:numId w:val="22"/>
        </w:numPr>
        <w:kinsoku w:val="0"/>
        <w:overflowPunct w:val="0"/>
        <w:autoSpaceDE w:val="0"/>
        <w:autoSpaceDN w:val="0"/>
        <w:adjustRightInd w:val="0"/>
        <w:spacing w:after="0" w:line="240" w:lineRule="auto"/>
        <w:ind w:left="1980"/>
        <w:rPr>
          <w:rFonts w:ascii="Arial" w:eastAsia="Arial" w:hAnsi="Arial" w:cs="Arial"/>
          <w:sz w:val="20"/>
          <w:szCs w:val="20"/>
        </w:rPr>
      </w:pPr>
      <w:r w:rsidRPr="274BFFB9">
        <w:rPr>
          <w:rFonts w:ascii="Arial" w:eastAsia="Arial" w:hAnsi="Arial" w:cs="Arial"/>
          <w:sz w:val="20"/>
          <w:szCs w:val="20"/>
        </w:rPr>
        <w:t>Susp</w:t>
      </w:r>
      <w:r w:rsidRPr="274BFFB9">
        <w:rPr>
          <w:rFonts w:ascii="Arial" w:eastAsia="Arial" w:hAnsi="Arial" w:cs="Arial"/>
          <w:spacing w:val="-1"/>
          <w:sz w:val="20"/>
          <w:szCs w:val="20"/>
        </w:rPr>
        <w:t>e</w:t>
      </w:r>
      <w:r w:rsidRPr="274BFFB9">
        <w:rPr>
          <w:rFonts w:ascii="Arial" w:eastAsia="Arial" w:hAnsi="Arial" w:cs="Arial"/>
          <w:sz w:val="20"/>
          <w:szCs w:val="20"/>
        </w:rPr>
        <w:t>ns</w:t>
      </w:r>
      <w:r w:rsidRPr="274BFFB9">
        <w:rPr>
          <w:rFonts w:ascii="Arial" w:eastAsia="Arial" w:hAnsi="Arial" w:cs="Arial"/>
          <w:spacing w:val="-2"/>
          <w:sz w:val="20"/>
          <w:szCs w:val="20"/>
        </w:rPr>
        <w:t>i</w:t>
      </w:r>
      <w:r w:rsidRPr="274BFFB9">
        <w:rPr>
          <w:rFonts w:ascii="Arial" w:eastAsia="Arial" w:hAnsi="Arial" w:cs="Arial"/>
          <w:sz w:val="20"/>
          <w:szCs w:val="20"/>
        </w:rPr>
        <w:t>on</w:t>
      </w:r>
      <w:r w:rsidRPr="274BFFB9">
        <w:rPr>
          <w:rFonts w:ascii="Arial" w:eastAsia="Arial" w:hAnsi="Arial" w:cs="Arial"/>
          <w:spacing w:val="-1"/>
          <w:sz w:val="20"/>
          <w:szCs w:val="20"/>
        </w:rPr>
        <w:t xml:space="preserve"> </w:t>
      </w:r>
      <w:r w:rsidRPr="274BFFB9">
        <w:rPr>
          <w:rFonts w:ascii="Arial" w:eastAsia="Arial" w:hAnsi="Arial" w:cs="Arial"/>
          <w:sz w:val="20"/>
          <w:szCs w:val="20"/>
        </w:rPr>
        <w:t>for</w:t>
      </w:r>
      <w:r w:rsidRPr="274BFFB9">
        <w:rPr>
          <w:rFonts w:ascii="Arial" w:eastAsia="Arial" w:hAnsi="Arial" w:cs="Arial"/>
          <w:spacing w:val="-1"/>
          <w:sz w:val="20"/>
          <w:szCs w:val="20"/>
        </w:rPr>
        <w:t xml:space="preserve"> </w:t>
      </w:r>
      <w:r w:rsidRPr="274BFFB9">
        <w:rPr>
          <w:rFonts w:ascii="Arial" w:eastAsia="Arial" w:hAnsi="Arial" w:cs="Arial"/>
          <w:sz w:val="20"/>
          <w:szCs w:val="20"/>
        </w:rPr>
        <w:t>the</w:t>
      </w:r>
      <w:r w:rsidRPr="274BFFB9">
        <w:rPr>
          <w:rFonts w:ascii="Arial" w:eastAsia="Arial" w:hAnsi="Arial" w:cs="Arial"/>
          <w:spacing w:val="-1"/>
          <w:sz w:val="20"/>
          <w:szCs w:val="20"/>
        </w:rPr>
        <w:t xml:space="preserve"> </w:t>
      </w:r>
      <w:r w:rsidRPr="274BFFB9">
        <w:rPr>
          <w:rFonts w:ascii="Arial" w:eastAsia="Arial" w:hAnsi="Arial" w:cs="Arial"/>
          <w:sz w:val="20"/>
          <w:szCs w:val="20"/>
        </w:rPr>
        <w:t>r</w:t>
      </w:r>
      <w:r w:rsidRPr="274BFFB9">
        <w:rPr>
          <w:rFonts w:ascii="Arial" w:eastAsia="Arial" w:hAnsi="Arial" w:cs="Arial"/>
          <w:spacing w:val="-1"/>
          <w:sz w:val="20"/>
          <w:szCs w:val="20"/>
        </w:rPr>
        <w:t>e</w:t>
      </w:r>
      <w:r w:rsidRPr="274BFFB9">
        <w:rPr>
          <w:rFonts w:ascii="Arial" w:eastAsia="Arial" w:hAnsi="Arial" w:cs="Arial"/>
          <w:sz w:val="20"/>
          <w:szCs w:val="20"/>
        </w:rPr>
        <w:t>mai</w:t>
      </w:r>
      <w:r w:rsidRPr="274BFFB9">
        <w:rPr>
          <w:rFonts w:ascii="Arial" w:eastAsia="Arial" w:hAnsi="Arial" w:cs="Arial"/>
          <w:spacing w:val="-1"/>
          <w:sz w:val="20"/>
          <w:szCs w:val="20"/>
        </w:rPr>
        <w:t>n</w:t>
      </w:r>
      <w:r w:rsidRPr="274BFFB9">
        <w:rPr>
          <w:rFonts w:ascii="Arial" w:eastAsia="Arial" w:hAnsi="Arial" w:cs="Arial"/>
          <w:sz w:val="20"/>
          <w:szCs w:val="20"/>
        </w:rPr>
        <w:t>der</w:t>
      </w:r>
      <w:r w:rsidRPr="274BFFB9">
        <w:rPr>
          <w:rFonts w:ascii="Arial" w:eastAsia="Arial" w:hAnsi="Arial" w:cs="Arial"/>
          <w:spacing w:val="-1"/>
          <w:sz w:val="20"/>
          <w:szCs w:val="20"/>
        </w:rPr>
        <w:t xml:space="preserve"> </w:t>
      </w:r>
      <w:r w:rsidRPr="274BFFB9">
        <w:rPr>
          <w:rFonts w:ascii="Arial" w:eastAsia="Arial" w:hAnsi="Arial" w:cs="Arial"/>
          <w:sz w:val="20"/>
          <w:szCs w:val="20"/>
        </w:rPr>
        <w:t>of</w:t>
      </w:r>
      <w:r w:rsidRPr="274BFFB9">
        <w:rPr>
          <w:rFonts w:ascii="Arial" w:eastAsia="Arial" w:hAnsi="Arial" w:cs="Arial"/>
          <w:spacing w:val="-1"/>
          <w:sz w:val="20"/>
          <w:szCs w:val="20"/>
        </w:rPr>
        <w:t xml:space="preserve"> </w:t>
      </w:r>
      <w:r w:rsidRPr="274BFFB9">
        <w:rPr>
          <w:rFonts w:ascii="Arial" w:eastAsia="Arial" w:hAnsi="Arial" w:cs="Arial"/>
          <w:sz w:val="20"/>
          <w:szCs w:val="20"/>
        </w:rPr>
        <w:t>the</w:t>
      </w:r>
      <w:r w:rsidRPr="274BFFB9">
        <w:rPr>
          <w:rFonts w:ascii="Arial" w:eastAsia="Arial" w:hAnsi="Arial" w:cs="Arial"/>
          <w:spacing w:val="-1"/>
          <w:sz w:val="20"/>
          <w:szCs w:val="20"/>
        </w:rPr>
        <w:t xml:space="preserve"> </w:t>
      </w:r>
      <w:r w:rsidRPr="274BFFB9">
        <w:rPr>
          <w:rFonts w:ascii="Arial" w:eastAsia="Arial" w:hAnsi="Arial" w:cs="Arial"/>
          <w:sz w:val="20"/>
          <w:szCs w:val="20"/>
        </w:rPr>
        <w:t>se</w:t>
      </w:r>
      <w:r w:rsidRPr="274BFFB9">
        <w:rPr>
          <w:rFonts w:ascii="Arial" w:eastAsia="Arial" w:hAnsi="Arial" w:cs="Arial"/>
          <w:spacing w:val="-1"/>
          <w:sz w:val="20"/>
          <w:szCs w:val="20"/>
        </w:rPr>
        <w:t>a</w:t>
      </w:r>
      <w:r w:rsidRPr="274BFFB9">
        <w:rPr>
          <w:rFonts w:ascii="Arial" w:eastAsia="Arial" w:hAnsi="Arial" w:cs="Arial"/>
          <w:sz w:val="20"/>
          <w:szCs w:val="20"/>
        </w:rPr>
        <w:t>son,</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O</w:t>
      </w:r>
      <w:r w:rsidRPr="274BFFB9">
        <w:rPr>
          <w:rFonts w:ascii="Arial" w:eastAsia="Arial" w:hAnsi="Arial" w:cs="Arial"/>
          <w:sz w:val="20"/>
          <w:szCs w:val="20"/>
        </w:rPr>
        <w:t>R</w:t>
      </w:r>
    </w:p>
    <w:p w14:paraId="1E22EE6E" w14:textId="77777777" w:rsidR="00220767" w:rsidRPr="00D11961" w:rsidRDefault="00220767" w:rsidP="00B5362A">
      <w:pPr>
        <w:kinsoku w:val="0"/>
        <w:overflowPunct w:val="0"/>
        <w:autoSpaceDE w:val="0"/>
        <w:autoSpaceDN w:val="0"/>
        <w:adjustRightInd w:val="0"/>
        <w:spacing w:after="0" w:line="180" w:lineRule="exact"/>
        <w:ind w:left="1980" w:hanging="278"/>
        <w:rPr>
          <w:rFonts w:ascii="Times New Roman" w:hAnsi="Times New Roman"/>
          <w:sz w:val="18"/>
          <w:szCs w:val="18"/>
        </w:rPr>
      </w:pPr>
    </w:p>
    <w:p w14:paraId="229561BD" w14:textId="77777777" w:rsidR="00220767" w:rsidRDefault="00220767" w:rsidP="274BFFB9">
      <w:pPr>
        <w:numPr>
          <w:ilvl w:val="0"/>
          <w:numId w:val="22"/>
        </w:numPr>
        <w:kinsoku w:val="0"/>
        <w:overflowPunct w:val="0"/>
        <w:autoSpaceDE w:val="0"/>
        <w:autoSpaceDN w:val="0"/>
        <w:adjustRightInd w:val="0"/>
        <w:spacing w:after="0" w:line="240" w:lineRule="auto"/>
        <w:ind w:left="1980"/>
        <w:rPr>
          <w:rFonts w:ascii="Arial" w:eastAsia="Arial" w:hAnsi="Arial" w:cs="Arial"/>
          <w:sz w:val="20"/>
          <w:szCs w:val="20"/>
        </w:rPr>
      </w:pPr>
      <w:r w:rsidRPr="274BFFB9">
        <w:rPr>
          <w:rFonts w:ascii="Arial" w:eastAsia="Arial" w:hAnsi="Arial" w:cs="Arial"/>
          <w:sz w:val="20"/>
          <w:szCs w:val="20"/>
        </w:rPr>
        <w:t>Susp</w:t>
      </w:r>
      <w:r w:rsidRPr="274BFFB9">
        <w:rPr>
          <w:rFonts w:ascii="Arial" w:eastAsia="Arial" w:hAnsi="Arial" w:cs="Arial"/>
          <w:spacing w:val="-2"/>
          <w:sz w:val="20"/>
          <w:szCs w:val="20"/>
        </w:rPr>
        <w:t>e</w:t>
      </w:r>
      <w:r w:rsidRPr="274BFFB9">
        <w:rPr>
          <w:rFonts w:ascii="Arial" w:eastAsia="Arial" w:hAnsi="Arial" w:cs="Arial"/>
          <w:sz w:val="20"/>
          <w:szCs w:val="20"/>
        </w:rPr>
        <w:t>ns</w:t>
      </w:r>
      <w:r w:rsidRPr="274BFFB9">
        <w:rPr>
          <w:rFonts w:ascii="Arial" w:eastAsia="Arial" w:hAnsi="Arial" w:cs="Arial"/>
          <w:spacing w:val="-2"/>
          <w:sz w:val="20"/>
          <w:szCs w:val="20"/>
        </w:rPr>
        <w:t>i</w:t>
      </w:r>
      <w:r w:rsidRPr="274BFFB9">
        <w:rPr>
          <w:rFonts w:ascii="Arial" w:eastAsia="Arial" w:hAnsi="Arial" w:cs="Arial"/>
          <w:sz w:val="20"/>
          <w:szCs w:val="20"/>
        </w:rPr>
        <w:t>on</w:t>
      </w:r>
      <w:r w:rsidRPr="274BFFB9">
        <w:rPr>
          <w:rFonts w:ascii="Arial" w:eastAsia="Arial" w:hAnsi="Arial" w:cs="Arial"/>
          <w:spacing w:val="-1"/>
          <w:sz w:val="20"/>
          <w:szCs w:val="20"/>
        </w:rPr>
        <w:t xml:space="preserve"> </w:t>
      </w:r>
      <w:r w:rsidRPr="274BFFB9">
        <w:rPr>
          <w:rFonts w:ascii="Arial" w:eastAsia="Arial" w:hAnsi="Arial" w:cs="Arial"/>
          <w:sz w:val="20"/>
          <w:szCs w:val="20"/>
        </w:rPr>
        <w:t>for</w:t>
      </w:r>
      <w:r w:rsidRPr="274BFFB9">
        <w:rPr>
          <w:rFonts w:ascii="Arial" w:eastAsia="Arial" w:hAnsi="Arial" w:cs="Arial"/>
          <w:spacing w:val="-1"/>
          <w:sz w:val="20"/>
          <w:szCs w:val="20"/>
        </w:rPr>
        <w:t xml:space="preserve"> </w:t>
      </w:r>
      <w:r w:rsidRPr="274BFFB9">
        <w:rPr>
          <w:rFonts w:ascii="Arial" w:eastAsia="Arial" w:hAnsi="Arial" w:cs="Arial"/>
          <w:sz w:val="20"/>
          <w:szCs w:val="20"/>
        </w:rPr>
        <w:t>one</w:t>
      </w:r>
      <w:r w:rsidRPr="274BFFB9">
        <w:rPr>
          <w:rFonts w:ascii="Arial" w:eastAsia="Arial" w:hAnsi="Arial" w:cs="Arial"/>
          <w:spacing w:val="-1"/>
          <w:sz w:val="20"/>
          <w:szCs w:val="20"/>
        </w:rPr>
        <w:t xml:space="preserve"> </w:t>
      </w:r>
      <w:r w:rsidRPr="274BFFB9">
        <w:rPr>
          <w:rFonts w:ascii="Arial" w:eastAsia="Arial" w:hAnsi="Arial" w:cs="Arial"/>
          <w:sz w:val="20"/>
          <w:szCs w:val="20"/>
        </w:rPr>
        <w:t>ye</w:t>
      </w:r>
      <w:r w:rsidRPr="274BFFB9">
        <w:rPr>
          <w:rFonts w:ascii="Arial" w:eastAsia="Arial" w:hAnsi="Arial" w:cs="Arial"/>
          <w:spacing w:val="-2"/>
          <w:sz w:val="20"/>
          <w:szCs w:val="20"/>
        </w:rPr>
        <w:t>a</w:t>
      </w:r>
      <w:r w:rsidRPr="274BFFB9">
        <w:rPr>
          <w:rFonts w:ascii="Arial" w:eastAsia="Arial" w:hAnsi="Arial" w:cs="Arial"/>
          <w:sz w:val="20"/>
          <w:szCs w:val="20"/>
        </w:rPr>
        <w:t>r,</w:t>
      </w:r>
      <w:r w:rsidRPr="274BFFB9">
        <w:rPr>
          <w:rFonts w:ascii="Arial" w:eastAsia="Arial" w:hAnsi="Arial" w:cs="Arial"/>
          <w:spacing w:val="-1"/>
          <w:sz w:val="20"/>
          <w:szCs w:val="20"/>
        </w:rPr>
        <w:t xml:space="preserve"> </w:t>
      </w:r>
      <w:r w:rsidRPr="274BFFB9">
        <w:rPr>
          <w:rFonts w:ascii="Arial" w:eastAsia="Arial" w:hAnsi="Arial" w:cs="Arial"/>
          <w:sz w:val="20"/>
          <w:szCs w:val="20"/>
        </w:rPr>
        <w:t>OR</w:t>
      </w:r>
    </w:p>
    <w:p w14:paraId="1077683C" w14:textId="77777777" w:rsidR="00220767" w:rsidRDefault="00220767" w:rsidP="00C12F85">
      <w:pPr>
        <w:pStyle w:val="ListParagraph"/>
        <w:rPr>
          <w:rFonts w:ascii="Arial" w:hAnsi="Arial" w:cs="Arial"/>
          <w:sz w:val="20"/>
          <w:szCs w:val="20"/>
        </w:rPr>
      </w:pPr>
    </w:p>
    <w:p w14:paraId="77A0EB23" w14:textId="77777777" w:rsidR="00220767" w:rsidRPr="00D11961" w:rsidRDefault="00220767" w:rsidP="00C12F85">
      <w:pPr>
        <w:kinsoku w:val="0"/>
        <w:overflowPunct w:val="0"/>
        <w:autoSpaceDE w:val="0"/>
        <w:autoSpaceDN w:val="0"/>
        <w:adjustRightInd w:val="0"/>
        <w:spacing w:after="0" w:line="240" w:lineRule="auto"/>
        <w:ind w:left="1620"/>
        <w:rPr>
          <w:rFonts w:ascii="Arial" w:hAnsi="Arial" w:cs="Arial"/>
          <w:sz w:val="20"/>
          <w:szCs w:val="20"/>
        </w:rPr>
      </w:pPr>
    </w:p>
    <w:p w14:paraId="0D1E603D" w14:textId="77777777" w:rsidR="00220767" w:rsidRPr="00D11961" w:rsidRDefault="00220767" w:rsidP="274BFFB9">
      <w:pPr>
        <w:numPr>
          <w:ilvl w:val="0"/>
          <w:numId w:val="22"/>
        </w:numPr>
        <w:kinsoku w:val="0"/>
        <w:overflowPunct w:val="0"/>
        <w:autoSpaceDE w:val="0"/>
        <w:autoSpaceDN w:val="0"/>
        <w:adjustRightInd w:val="0"/>
        <w:spacing w:after="0" w:line="240" w:lineRule="auto"/>
        <w:ind w:left="1980"/>
        <w:rPr>
          <w:rFonts w:ascii="Arial" w:eastAsia="Arial" w:hAnsi="Arial" w:cs="Arial"/>
          <w:sz w:val="20"/>
          <w:szCs w:val="20"/>
        </w:rPr>
      </w:pPr>
      <w:r w:rsidRPr="274BFFB9">
        <w:rPr>
          <w:rFonts w:ascii="Arial" w:eastAsia="Arial" w:hAnsi="Arial" w:cs="Arial"/>
          <w:spacing w:val="-1"/>
          <w:sz w:val="20"/>
          <w:szCs w:val="20"/>
        </w:rPr>
        <w:t>Susp</w:t>
      </w:r>
      <w:r w:rsidRPr="274BFFB9">
        <w:rPr>
          <w:rFonts w:ascii="Arial" w:eastAsia="Arial" w:hAnsi="Arial" w:cs="Arial"/>
          <w:spacing w:val="-2"/>
          <w:sz w:val="20"/>
          <w:szCs w:val="20"/>
        </w:rPr>
        <w:t>e</w:t>
      </w:r>
      <w:r w:rsidRPr="274BFFB9">
        <w:rPr>
          <w:rFonts w:ascii="Arial" w:eastAsia="Arial" w:hAnsi="Arial" w:cs="Arial"/>
          <w:sz w:val="20"/>
          <w:szCs w:val="20"/>
        </w:rPr>
        <w:t>n</w:t>
      </w:r>
      <w:r w:rsidRPr="274BFFB9">
        <w:rPr>
          <w:rFonts w:ascii="Arial" w:eastAsia="Arial" w:hAnsi="Arial" w:cs="Arial"/>
          <w:spacing w:val="-1"/>
          <w:sz w:val="20"/>
          <w:szCs w:val="20"/>
        </w:rPr>
        <w:t>s</w:t>
      </w:r>
      <w:r w:rsidRPr="274BFFB9">
        <w:rPr>
          <w:rFonts w:ascii="Arial" w:eastAsia="Arial" w:hAnsi="Arial" w:cs="Arial"/>
          <w:spacing w:val="-2"/>
          <w:sz w:val="20"/>
          <w:szCs w:val="20"/>
        </w:rPr>
        <w:t>i</w:t>
      </w:r>
      <w:r w:rsidRPr="274BFFB9">
        <w:rPr>
          <w:rFonts w:ascii="Arial" w:eastAsia="Arial" w:hAnsi="Arial" w:cs="Arial"/>
          <w:spacing w:val="-1"/>
          <w:sz w:val="20"/>
          <w:szCs w:val="20"/>
        </w:rPr>
        <w:t>o</w:t>
      </w:r>
      <w:r w:rsidRPr="274BFFB9">
        <w:rPr>
          <w:rFonts w:ascii="Arial" w:eastAsia="Arial" w:hAnsi="Arial" w:cs="Arial"/>
          <w:sz w:val="20"/>
          <w:szCs w:val="20"/>
        </w:rPr>
        <w:t>n</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i</w:t>
      </w:r>
      <w:r w:rsidRPr="274BFFB9">
        <w:rPr>
          <w:rFonts w:ascii="Arial" w:eastAsia="Arial" w:hAnsi="Arial" w:cs="Arial"/>
          <w:spacing w:val="-1"/>
          <w:sz w:val="20"/>
          <w:szCs w:val="20"/>
        </w:rPr>
        <w:t>ndefinitely</w:t>
      </w:r>
      <w:r w:rsidRPr="274BFFB9">
        <w:rPr>
          <w:rFonts w:ascii="Arial" w:eastAsia="Arial" w:hAnsi="Arial" w:cs="Arial"/>
          <w:sz w:val="20"/>
          <w:szCs w:val="20"/>
        </w:rPr>
        <w:t>,</w:t>
      </w:r>
      <w:r w:rsidRPr="274BFFB9">
        <w:rPr>
          <w:rFonts w:ascii="Arial" w:eastAsia="Arial" w:hAnsi="Arial" w:cs="Arial"/>
          <w:spacing w:val="-1"/>
          <w:sz w:val="20"/>
          <w:szCs w:val="20"/>
        </w:rPr>
        <w:t xml:space="preserve"> pendi</w:t>
      </w:r>
      <w:r w:rsidRPr="274BFFB9">
        <w:rPr>
          <w:rFonts w:ascii="Arial" w:eastAsia="Arial" w:hAnsi="Arial" w:cs="Arial"/>
          <w:spacing w:val="-2"/>
          <w:sz w:val="20"/>
          <w:szCs w:val="20"/>
        </w:rPr>
        <w:t>n</w:t>
      </w:r>
      <w:r w:rsidRPr="274BFFB9">
        <w:rPr>
          <w:rFonts w:ascii="Arial" w:eastAsia="Arial" w:hAnsi="Arial" w:cs="Arial"/>
          <w:sz w:val="20"/>
          <w:szCs w:val="20"/>
        </w:rPr>
        <w:t>g</w:t>
      </w:r>
      <w:r w:rsidRPr="274BFFB9">
        <w:rPr>
          <w:rFonts w:ascii="Arial" w:eastAsia="Arial" w:hAnsi="Arial" w:cs="Arial"/>
          <w:spacing w:val="-1"/>
          <w:sz w:val="20"/>
          <w:szCs w:val="20"/>
        </w:rPr>
        <w:t xml:space="preserve"> revi</w:t>
      </w:r>
      <w:r w:rsidRPr="274BFFB9">
        <w:rPr>
          <w:rFonts w:ascii="Arial" w:eastAsia="Arial" w:hAnsi="Arial" w:cs="Arial"/>
          <w:spacing w:val="-2"/>
          <w:sz w:val="20"/>
          <w:szCs w:val="20"/>
        </w:rPr>
        <w:t>e</w:t>
      </w:r>
      <w:r w:rsidRPr="274BFFB9">
        <w:rPr>
          <w:rFonts w:ascii="Arial" w:eastAsia="Arial" w:hAnsi="Arial" w:cs="Arial"/>
          <w:sz w:val="20"/>
          <w:szCs w:val="20"/>
        </w:rPr>
        <w:t>w,</w:t>
      </w:r>
      <w:r w:rsidRPr="274BFFB9">
        <w:rPr>
          <w:rFonts w:ascii="Arial" w:eastAsia="Arial" w:hAnsi="Arial" w:cs="Arial"/>
          <w:spacing w:val="-1"/>
          <w:sz w:val="20"/>
          <w:szCs w:val="20"/>
        </w:rPr>
        <w:t xml:space="preserve"> OR</w:t>
      </w:r>
    </w:p>
    <w:p w14:paraId="73F63D3F" w14:textId="77777777" w:rsidR="00220767" w:rsidRPr="00D11961" w:rsidRDefault="00220767" w:rsidP="00B5362A">
      <w:pPr>
        <w:kinsoku w:val="0"/>
        <w:overflowPunct w:val="0"/>
        <w:autoSpaceDE w:val="0"/>
        <w:autoSpaceDN w:val="0"/>
        <w:adjustRightInd w:val="0"/>
        <w:spacing w:after="0" w:line="180" w:lineRule="exact"/>
        <w:ind w:left="1980" w:hanging="278"/>
        <w:rPr>
          <w:rFonts w:ascii="Times New Roman" w:hAnsi="Times New Roman"/>
          <w:sz w:val="18"/>
          <w:szCs w:val="18"/>
        </w:rPr>
      </w:pPr>
    </w:p>
    <w:p w14:paraId="45E7C985" w14:textId="77777777" w:rsidR="00220767" w:rsidRDefault="00220767" w:rsidP="274BFFB9">
      <w:pPr>
        <w:numPr>
          <w:ilvl w:val="0"/>
          <w:numId w:val="22"/>
        </w:numPr>
        <w:kinsoku w:val="0"/>
        <w:overflowPunct w:val="0"/>
        <w:autoSpaceDE w:val="0"/>
        <w:autoSpaceDN w:val="0"/>
        <w:adjustRightInd w:val="0"/>
        <w:spacing w:after="0" w:line="240" w:lineRule="auto"/>
        <w:ind w:left="1980"/>
        <w:rPr>
          <w:rFonts w:ascii="Arial" w:eastAsia="Arial" w:hAnsi="Arial" w:cs="Arial"/>
          <w:sz w:val="20"/>
          <w:szCs w:val="20"/>
        </w:rPr>
      </w:pPr>
      <w:r w:rsidRPr="274BFFB9">
        <w:rPr>
          <w:rFonts w:ascii="Arial" w:eastAsia="Arial" w:hAnsi="Arial" w:cs="Arial"/>
          <w:sz w:val="20"/>
          <w:szCs w:val="20"/>
        </w:rPr>
        <w:t>Exclusi</w:t>
      </w:r>
      <w:r w:rsidRPr="274BFFB9">
        <w:rPr>
          <w:rFonts w:ascii="Arial" w:eastAsia="Arial" w:hAnsi="Arial" w:cs="Arial"/>
          <w:spacing w:val="-1"/>
          <w:sz w:val="20"/>
          <w:szCs w:val="20"/>
        </w:rPr>
        <w:t>o</w:t>
      </w:r>
      <w:r w:rsidRPr="274BFFB9">
        <w:rPr>
          <w:rFonts w:ascii="Arial" w:eastAsia="Arial" w:hAnsi="Arial" w:cs="Arial"/>
          <w:sz w:val="20"/>
          <w:szCs w:val="20"/>
        </w:rPr>
        <w:t>n</w:t>
      </w:r>
      <w:r w:rsidRPr="274BFFB9">
        <w:rPr>
          <w:rFonts w:ascii="Arial" w:eastAsia="Arial" w:hAnsi="Arial" w:cs="Arial"/>
          <w:spacing w:val="-1"/>
          <w:sz w:val="20"/>
          <w:szCs w:val="20"/>
        </w:rPr>
        <w:t xml:space="preserve"> </w:t>
      </w:r>
      <w:r w:rsidRPr="274BFFB9">
        <w:rPr>
          <w:rFonts w:ascii="Arial" w:eastAsia="Arial" w:hAnsi="Arial" w:cs="Arial"/>
          <w:sz w:val="20"/>
          <w:szCs w:val="20"/>
        </w:rPr>
        <w:t>fr</w:t>
      </w:r>
      <w:r w:rsidRPr="274BFFB9">
        <w:rPr>
          <w:rFonts w:ascii="Arial" w:eastAsia="Arial" w:hAnsi="Arial" w:cs="Arial"/>
          <w:spacing w:val="-1"/>
          <w:sz w:val="20"/>
          <w:szCs w:val="20"/>
        </w:rPr>
        <w:t>o</w:t>
      </w:r>
      <w:r w:rsidRPr="274BFFB9">
        <w:rPr>
          <w:rFonts w:ascii="Arial" w:eastAsia="Arial" w:hAnsi="Arial" w:cs="Arial"/>
          <w:sz w:val="20"/>
          <w:szCs w:val="20"/>
        </w:rPr>
        <w:t>m</w:t>
      </w:r>
      <w:r w:rsidRPr="274BFFB9">
        <w:rPr>
          <w:rFonts w:ascii="Arial" w:eastAsia="Arial" w:hAnsi="Arial" w:cs="Arial"/>
          <w:spacing w:val="-1"/>
          <w:sz w:val="20"/>
          <w:szCs w:val="20"/>
        </w:rPr>
        <w:t xml:space="preserve"> </w:t>
      </w:r>
      <w:r w:rsidRPr="274BFFB9">
        <w:rPr>
          <w:rFonts w:ascii="Arial" w:eastAsia="Arial" w:hAnsi="Arial" w:cs="Arial"/>
          <w:sz w:val="20"/>
          <w:szCs w:val="20"/>
        </w:rPr>
        <w:t>the</w:t>
      </w:r>
      <w:r w:rsidRPr="274BFFB9">
        <w:rPr>
          <w:rFonts w:ascii="Arial" w:eastAsia="Arial" w:hAnsi="Arial" w:cs="Arial"/>
          <w:spacing w:val="-1"/>
          <w:sz w:val="20"/>
          <w:szCs w:val="20"/>
        </w:rPr>
        <w:t xml:space="preserve"> </w:t>
      </w:r>
      <w:r w:rsidRPr="274BFFB9">
        <w:rPr>
          <w:rFonts w:ascii="Arial" w:eastAsia="Arial" w:hAnsi="Arial" w:cs="Arial"/>
          <w:sz w:val="20"/>
          <w:szCs w:val="20"/>
        </w:rPr>
        <w:t>TVIHA School League</w:t>
      </w:r>
      <w:r w:rsidRPr="274BFFB9">
        <w:rPr>
          <w:rFonts w:ascii="Arial" w:eastAsia="Arial" w:hAnsi="Arial" w:cs="Arial"/>
          <w:spacing w:val="-1"/>
          <w:sz w:val="20"/>
          <w:szCs w:val="20"/>
        </w:rPr>
        <w:t xml:space="preserve"> </w:t>
      </w:r>
      <w:r w:rsidRPr="274BFFB9">
        <w:rPr>
          <w:rFonts w:ascii="Arial" w:eastAsia="Arial" w:hAnsi="Arial" w:cs="Arial"/>
          <w:sz w:val="20"/>
          <w:szCs w:val="20"/>
        </w:rPr>
        <w:t>program</w:t>
      </w:r>
      <w:r w:rsidRPr="274BFFB9">
        <w:rPr>
          <w:rFonts w:ascii="Arial" w:eastAsia="Arial" w:hAnsi="Arial" w:cs="Arial"/>
          <w:spacing w:val="-1"/>
          <w:sz w:val="20"/>
          <w:szCs w:val="20"/>
        </w:rPr>
        <w:t xml:space="preserve"> </w:t>
      </w:r>
      <w:r w:rsidRPr="274BFFB9">
        <w:rPr>
          <w:rFonts w:ascii="Arial" w:eastAsia="Arial" w:hAnsi="Arial" w:cs="Arial"/>
          <w:sz w:val="20"/>
          <w:szCs w:val="20"/>
        </w:rPr>
        <w:t>for</w:t>
      </w:r>
      <w:r w:rsidRPr="274BFFB9">
        <w:rPr>
          <w:rFonts w:ascii="Arial" w:eastAsia="Arial" w:hAnsi="Arial" w:cs="Arial"/>
          <w:spacing w:val="-1"/>
          <w:sz w:val="20"/>
          <w:szCs w:val="20"/>
        </w:rPr>
        <w:t xml:space="preserve"> </w:t>
      </w:r>
      <w:r w:rsidRPr="274BFFB9">
        <w:rPr>
          <w:rFonts w:ascii="Arial" w:eastAsia="Arial" w:hAnsi="Arial" w:cs="Arial"/>
          <w:sz w:val="20"/>
          <w:szCs w:val="20"/>
        </w:rPr>
        <w:t>one</w:t>
      </w:r>
      <w:r w:rsidRPr="274BFFB9">
        <w:rPr>
          <w:rFonts w:ascii="Arial" w:eastAsia="Arial" w:hAnsi="Arial" w:cs="Arial"/>
          <w:spacing w:val="-1"/>
          <w:sz w:val="20"/>
          <w:szCs w:val="20"/>
        </w:rPr>
        <w:t xml:space="preserve"> o</w:t>
      </w:r>
      <w:r w:rsidRPr="274BFFB9">
        <w:rPr>
          <w:rFonts w:ascii="Arial" w:eastAsia="Arial" w:hAnsi="Arial" w:cs="Arial"/>
          <w:sz w:val="20"/>
          <w:szCs w:val="20"/>
        </w:rPr>
        <w:t>r more</w:t>
      </w:r>
      <w:r w:rsidRPr="274BFFB9">
        <w:rPr>
          <w:rFonts w:ascii="Arial" w:eastAsia="Arial" w:hAnsi="Arial" w:cs="Arial"/>
          <w:spacing w:val="-2"/>
          <w:sz w:val="20"/>
          <w:szCs w:val="20"/>
        </w:rPr>
        <w:t xml:space="preserve"> </w:t>
      </w:r>
      <w:r w:rsidRPr="274BFFB9">
        <w:rPr>
          <w:rFonts w:ascii="Arial" w:eastAsia="Arial" w:hAnsi="Arial" w:cs="Arial"/>
          <w:sz w:val="20"/>
          <w:szCs w:val="20"/>
        </w:rPr>
        <w:t>se</w:t>
      </w:r>
      <w:r w:rsidRPr="274BFFB9">
        <w:rPr>
          <w:rFonts w:ascii="Arial" w:eastAsia="Arial" w:hAnsi="Arial" w:cs="Arial"/>
          <w:spacing w:val="-1"/>
          <w:sz w:val="20"/>
          <w:szCs w:val="20"/>
        </w:rPr>
        <w:t>a</w:t>
      </w:r>
      <w:r w:rsidRPr="274BFFB9">
        <w:rPr>
          <w:rFonts w:ascii="Arial" w:eastAsia="Arial" w:hAnsi="Arial" w:cs="Arial"/>
          <w:sz w:val="20"/>
          <w:szCs w:val="20"/>
        </w:rPr>
        <w:t>so</w:t>
      </w:r>
      <w:r w:rsidRPr="274BFFB9">
        <w:rPr>
          <w:rFonts w:ascii="Arial" w:eastAsia="Arial" w:hAnsi="Arial" w:cs="Arial"/>
          <w:spacing w:val="-1"/>
          <w:sz w:val="20"/>
          <w:szCs w:val="20"/>
        </w:rPr>
        <w:t>n</w:t>
      </w:r>
      <w:r w:rsidRPr="274BFFB9">
        <w:rPr>
          <w:rFonts w:ascii="Arial" w:eastAsia="Arial" w:hAnsi="Arial" w:cs="Arial"/>
          <w:sz w:val="20"/>
          <w:szCs w:val="20"/>
        </w:rPr>
        <w:t>s, OR</w:t>
      </w:r>
    </w:p>
    <w:p w14:paraId="16F1DED6" w14:textId="77777777" w:rsidR="00220767" w:rsidRPr="005D2CB8" w:rsidRDefault="00220767" w:rsidP="00B5362A">
      <w:pPr>
        <w:pStyle w:val="ListParagraph"/>
        <w:ind w:left="1980"/>
        <w:rPr>
          <w:rFonts w:ascii="Arial" w:hAnsi="Arial" w:cs="Arial"/>
          <w:sz w:val="20"/>
          <w:szCs w:val="20"/>
        </w:rPr>
      </w:pPr>
    </w:p>
    <w:p w14:paraId="362869DB" w14:textId="77777777" w:rsidR="00220767" w:rsidRPr="005D2CB8" w:rsidRDefault="274BFFB9" w:rsidP="274BFFB9">
      <w:pPr>
        <w:numPr>
          <w:ilvl w:val="0"/>
          <w:numId w:val="22"/>
        </w:numPr>
        <w:kinsoku w:val="0"/>
        <w:overflowPunct w:val="0"/>
        <w:autoSpaceDE w:val="0"/>
        <w:autoSpaceDN w:val="0"/>
        <w:adjustRightInd w:val="0"/>
        <w:spacing w:after="0" w:line="240" w:lineRule="auto"/>
        <w:ind w:left="1980"/>
        <w:rPr>
          <w:rFonts w:ascii="Arial" w:eastAsia="Arial" w:hAnsi="Arial" w:cs="Arial"/>
          <w:sz w:val="20"/>
          <w:szCs w:val="20"/>
        </w:rPr>
      </w:pPr>
      <w:r w:rsidRPr="274BFFB9">
        <w:rPr>
          <w:rFonts w:ascii="Arial" w:eastAsia="Arial" w:hAnsi="Arial" w:cs="Arial"/>
          <w:sz w:val="20"/>
          <w:szCs w:val="20"/>
        </w:rPr>
        <w:t>Exclusion from the TVIHA School League program permanently.</w:t>
      </w:r>
    </w:p>
    <w:p w14:paraId="1068630B" w14:textId="77777777" w:rsidR="00220767" w:rsidRPr="005D2CB8" w:rsidRDefault="00220767" w:rsidP="00B5362A">
      <w:pPr>
        <w:kinsoku w:val="0"/>
        <w:overflowPunct w:val="0"/>
        <w:autoSpaceDE w:val="0"/>
        <w:autoSpaceDN w:val="0"/>
        <w:adjustRightInd w:val="0"/>
        <w:spacing w:after="0" w:line="180" w:lineRule="exact"/>
        <w:ind w:left="1980"/>
        <w:rPr>
          <w:rFonts w:ascii="Times New Roman" w:hAnsi="Times New Roman"/>
          <w:sz w:val="18"/>
          <w:szCs w:val="18"/>
        </w:rPr>
      </w:pPr>
    </w:p>
    <w:p w14:paraId="09825468" w14:textId="77777777" w:rsidR="00220767" w:rsidRPr="00407A75" w:rsidRDefault="274BFFB9" w:rsidP="274BFFB9">
      <w:pPr>
        <w:numPr>
          <w:ilvl w:val="0"/>
          <w:numId w:val="22"/>
        </w:numPr>
        <w:kinsoku w:val="0"/>
        <w:overflowPunct w:val="0"/>
        <w:autoSpaceDE w:val="0"/>
        <w:autoSpaceDN w:val="0"/>
        <w:adjustRightInd w:val="0"/>
        <w:spacing w:after="0" w:line="240" w:lineRule="auto"/>
        <w:ind w:left="1980"/>
        <w:rPr>
          <w:rFonts w:ascii="Arial" w:eastAsia="Arial" w:hAnsi="Arial" w:cs="Arial"/>
          <w:b/>
          <w:bCs/>
          <w:sz w:val="20"/>
          <w:szCs w:val="20"/>
        </w:rPr>
      </w:pPr>
      <w:r w:rsidRPr="274BFFB9">
        <w:rPr>
          <w:rFonts w:ascii="Arial" w:eastAsia="Arial" w:hAnsi="Arial" w:cs="Arial"/>
          <w:b/>
          <w:bCs/>
          <w:sz w:val="20"/>
          <w:szCs w:val="20"/>
        </w:rPr>
        <w:t>Suspensions and exclusions will be referred to the TVIHA School League Disciplinary Committee for review and enforcements.</w:t>
      </w:r>
    </w:p>
    <w:p w14:paraId="44F1D2A8" w14:textId="77777777" w:rsidR="00220767" w:rsidRPr="00B5362A" w:rsidRDefault="00220767" w:rsidP="00B5362A">
      <w:pPr>
        <w:kinsoku w:val="0"/>
        <w:overflowPunct w:val="0"/>
        <w:autoSpaceDE w:val="0"/>
        <w:autoSpaceDN w:val="0"/>
        <w:adjustRightInd w:val="0"/>
        <w:spacing w:after="0" w:line="240" w:lineRule="auto"/>
        <w:ind w:left="1620"/>
        <w:rPr>
          <w:rFonts w:ascii="Arial" w:hAnsi="Arial" w:cs="Arial"/>
          <w:b/>
          <w:sz w:val="20"/>
          <w:szCs w:val="20"/>
        </w:rPr>
      </w:pPr>
    </w:p>
    <w:p w14:paraId="146D474F" w14:textId="77777777" w:rsidR="00220767" w:rsidRDefault="00220767" w:rsidP="00D11961">
      <w:pPr>
        <w:kinsoku w:val="0"/>
        <w:overflowPunct w:val="0"/>
        <w:autoSpaceDE w:val="0"/>
        <w:autoSpaceDN w:val="0"/>
        <w:adjustRightInd w:val="0"/>
        <w:spacing w:before="20" w:after="0" w:line="220" w:lineRule="exact"/>
        <w:rPr>
          <w:rFonts w:ascii="Times New Roman" w:hAnsi="Times New Roman"/>
        </w:rPr>
      </w:pPr>
    </w:p>
    <w:p w14:paraId="5582D568" w14:textId="77777777" w:rsidR="00220767" w:rsidRPr="00E82F4B" w:rsidRDefault="00220767" w:rsidP="274BFFB9">
      <w:pPr>
        <w:numPr>
          <w:ilvl w:val="1"/>
          <w:numId w:val="8"/>
        </w:numPr>
        <w:tabs>
          <w:tab w:val="left" w:pos="1068"/>
        </w:tabs>
        <w:kinsoku w:val="0"/>
        <w:overflowPunct w:val="0"/>
        <w:autoSpaceDE w:val="0"/>
        <w:autoSpaceDN w:val="0"/>
        <w:adjustRightInd w:val="0"/>
        <w:spacing w:after="0" w:line="240" w:lineRule="auto"/>
        <w:ind w:left="1068" w:hanging="421"/>
        <w:rPr>
          <w:rFonts w:ascii="Arial" w:eastAsia="Arial" w:hAnsi="Arial" w:cs="Arial"/>
          <w:b/>
          <w:bCs/>
          <w:caps/>
        </w:rPr>
      </w:pPr>
      <w:r w:rsidRPr="274BFFB9">
        <w:rPr>
          <w:rFonts w:ascii="Arial" w:eastAsia="Arial" w:hAnsi="Arial" w:cs="Arial"/>
          <w:b/>
          <w:bCs/>
          <w:caps/>
          <w:spacing w:val="-1"/>
          <w:sz w:val="20"/>
          <w:szCs w:val="20"/>
        </w:rPr>
        <w:t>Spectators CODE OF Conduct</w:t>
      </w:r>
    </w:p>
    <w:p w14:paraId="00089F4E" w14:textId="77777777" w:rsidR="00220767" w:rsidRPr="00FD6960" w:rsidRDefault="00220767" w:rsidP="00FD6960">
      <w:pPr>
        <w:pStyle w:val="FreeForm"/>
        <w:ind w:left="892"/>
        <w:rPr>
          <w:rFonts w:ascii="Arial" w:hAnsi="Arial" w:cs="Arial"/>
          <w:b/>
          <w:caps/>
          <w:sz w:val="22"/>
        </w:rPr>
      </w:pPr>
    </w:p>
    <w:p w14:paraId="043A6389" w14:textId="77777777" w:rsidR="00220767" w:rsidRPr="00DA0CCA" w:rsidRDefault="00220767" w:rsidP="274BFFB9">
      <w:pPr>
        <w:pStyle w:val="ListParagraph"/>
        <w:numPr>
          <w:ilvl w:val="0"/>
          <w:numId w:val="32"/>
        </w:numPr>
        <w:kinsoku w:val="0"/>
        <w:overflowPunct w:val="0"/>
        <w:spacing w:before="34"/>
        <w:ind w:left="1980" w:right="118"/>
        <w:jc w:val="both"/>
        <w:rPr>
          <w:rFonts w:ascii="Arial" w:eastAsia="Arial" w:hAnsi="Arial" w:cs="Arial"/>
          <w:spacing w:val="-1"/>
          <w:sz w:val="20"/>
          <w:szCs w:val="20"/>
        </w:rPr>
      </w:pPr>
      <w:r w:rsidRPr="274BFFB9">
        <w:rPr>
          <w:rFonts w:ascii="Arial" w:eastAsia="Arial" w:hAnsi="Arial" w:cs="Arial"/>
          <w:spacing w:val="-1"/>
          <w:sz w:val="20"/>
          <w:szCs w:val="20"/>
        </w:rPr>
        <w:t>All spectators shall abide by TVIHA’s zero tolerance policy.</w:t>
      </w:r>
    </w:p>
    <w:p w14:paraId="2A2EAB8E" w14:textId="77777777" w:rsidR="00220767" w:rsidRPr="00B5362A" w:rsidRDefault="00220767" w:rsidP="00DA0CCA">
      <w:pPr>
        <w:tabs>
          <w:tab w:val="left" w:pos="1575"/>
        </w:tabs>
        <w:kinsoku w:val="0"/>
        <w:overflowPunct w:val="0"/>
        <w:autoSpaceDE w:val="0"/>
        <w:autoSpaceDN w:val="0"/>
        <w:adjustRightInd w:val="0"/>
        <w:spacing w:before="34" w:after="0" w:line="240" w:lineRule="auto"/>
        <w:ind w:left="1980" w:right="118" w:firstLine="495"/>
        <w:jc w:val="both"/>
        <w:rPr>
          <w:rFonts w:ascii="Arial" w:hAnsi="Arial" w:cs="Arial"/>
          <w:spacing w:val="-1"/>
          <w:sz w:val="20"/>
          <w:szCs w:val="20"/>
        </w:rPr>
      </w:pPr>
    </w:p>
    <w:p w14:paraId="3611EABA" w14:textId="77777777" w:rsidR="00220767" w:rsidRPr="00DA0CCA" w:rsidRDefault="00220767" w:rsidP="274BFFB9">
      <w:pPr>
        <w:pStyle w:val="ListParagraph"/>
        <w:numPr>
          <w:ilvl w:val="0"/>
          <w:numId w:val="32"/>
        </w:numPr>
        <w:kinsoku w:val="0"/>
        <w:overflowPunct w:val="0"/>
        <w:spacing w:before="34"/>
        <w:ind w:left="1980" w:right="118"/>
        <w:jc w:val="both"/>
        <w:rPr>
          <w:rFonts w:ascii="Arial" w:eastAsia="Arial" w:hAnsi="Arial" w:cs="Arial"/>
          <w:spacing w:val="-1"/>
          <w:sz w:val="20"/>
          <w:szCs w:val="20"/>
        </w:rPr>
      </w:pPr>
      <w:r w:rsidRPr="274BFFB9">
        <w:rPr>
          <w:rFonts w:ascii="Arial" w:eastAsia="Arial" w:hAnsi="Arial" w:cs="Arial"/>
          <w:spacing w:val="-1"/>
          <w:sz w:val="20"/>
          <w:szCs w:val="20"/>
        </w:rPr>
        <w:t xml:space="preserve">Spectators shall refrain from climbing, standing and/or hanging from the boards or fences. Spectators shall refrain from exhibiting any type of disruptive behavior before, during or after the game, including verbally abusing game officials, coaches, or players. A bench minor penalty may be assessed to a team whose spectators violate the above rules. </w:t>
      </w:r>
    </w:p>
    <w:p w14:paraId="14B7E3D4" w14:textId="77777777" w:rsidR="00220767" w:rsidRDefault="00220767" w:rsidP="00DA0CCA">
      <w:pPr>
        <w:kinsoku w:val="0"/>
        <w:overflowPunct w:val="0"/>
        <w:autoSpaceDE w:val="0"/>
        <w:autoSpaceDN w:val="0"/>
        <w:adjustRightInd w:val="0"/>
        <w:spacing w:before="34" w:after="0" w:line="240" w:lineRule="auto"/>
        <w:ind w:left="1980" w:right="118"/>
        <w:jc w:val="both"/>
        <w:rPr>
          <w:rFonts w:ascii="Arial" w:hAnsi="Arial" w:cs="Arial"/>
          <w:spacing w:val="-1"/>
          <w:sz w:val="20"/>
          <w:szCs w:val="20"/>
        </w:rPr>
      </w:pPr>
    </w:p>
    <w:p w14:paraId="3BBA1BAD" w14:textId="77777777" w:rsidR="00220767" w:rsidRPr="00DA0CCA" w:rsidRDefault="00220767" w:rsidP="274BFFB9">
      <w:pPr>
        <w:pStyle w:val="ListParagraph"/>
        <w:numPr>
          <w:ilvl w:val="0"/>
          <w:numId w:val="32"/>
        </w:numPr>
        <w:kinsoku w:val="0"/>
        <w:overflowPunct w:val="0"/>
        <w:spacing w:before="34"/>
        <w:ind w:left="1980" w:right="118"/>
        <w:jc w:val="both"/>
        <w:rPr>
          <w:rFonts w:ascii="Arial" w:eastAsia="Arial" w:hAnsi="Arial" w:cs="Arial"/>
          <w:spacing w:val="-1"/>
          <w:sz w:val="20"/>
          <w:szCs w:val="20"/>
        </w:rPr>
      </w:pPr>
      <w:r w:rsidRPr="274BFFB9">
        <w:rPr>
          <w:rFonts w:ascii="Arial" w:eastAsia="Arial" w:hAnsi="Arial" w:cs="Arial"/>
          <w:spacing w:val="-1"/>
          <w:sz w:val="20"/>
          <w:szCs w:val="20"/>
        </w:rPr>
        <w:t>The TVIHA Board Member of Duty shall have the authority to suspend a spectator from further participation if the spectator does not stop their disruptive behavior.</w:t>
      </w:r>
    </w:p>
    <w:p w14:paraId="0E83F8DF" w14:textId="77777777" w:rsidR="00220767" w:rsidRDefault="00220767" w:rsidP="00DA0CCA">
      <w:pPr>
        <w:kinsoku w:val="0"/>
        <w:overflowPunct w:val="0"/>
        <w:autoSpaceDE w:val="0"/>
        <w:autoSpaceDN w:val="0"/>
        <w:adjustRightInd w:val="0"/>
        <w:spacing w:before="34" w:after="0" w:line="240" w:lineRule="auto"/>
        <w:ind w:left="1980" w:right="118"/>
        <w:jc w:val="both"/>
        <w:rPr>
          <w:rFonts w:ascii="Arial" w:hAnsi="Arial" w:cs="Arial"/>
          <w:spacing w:val="-1"/>
          <w:sz w:val="20"/>
          <w:szCs w:val="20"/>
        </w:rPr>
      </w:pPr>
    </w:p>
    <w:p w14:paraId="4C0FC60C" w14:textId="77777777" w:rsidR="00220767" w:rsidRPr="003A561C" w:rsidRDefault="00220767" w:rsidP="274BFFB9">
      <w:pPr>
        <w:pStyle w:val="ListParagraph"/>
        <w:numPr>
          <w:ilvl w:val="0"/>
          <w:numId w:val="32"/>
        </w:numPr>
        <w:kinsoku w:val="0"/>
        <w:overflowPunct w:val="0"/>
        <w:spacing w:before="34"/>
        <w:ind w:left="1980" w:right="118"/>
        <w:jc w:val="both"/>
        <w:rPr>
          <w:rFonts w:ascii="Arial" w:eastAsia="Arial" w:hAnsi="Arial" w:cs="Arial"/>
          <w:b/>
          <w:bCs/>
          <w:color w:val="000000"/>
          <w:spacing w:val="-1"/>
          <w:sz w:val="20"/>
          <w:szCs w:val="20"/>
        </w:rPr>
      </w:pPr>
      <w:r w:rsidRPr="274BFFB9">
        <w:rPr>
          <w:rFonts w:ascii="Arial" w:eastAsia="Arial" w:hAnsi="Arial" w:cs="Arial"/>
          <w:b/>
          <w:bCs/>
          <w:spacing w:val="-1"/>
          <w:sz w:val="20"/>
          <w:szCs w:val="20"/>
        </w:rPr>
        <w:t xml:space="preserve">All non-player suspensions are from the entire rink and parking areas and will be enforced by the TVIHA Board Member on Duty.   Any violation may increase the length of the suspension.  </w:t>
      </w:r>
    </w:p>
    <w:p w14:paraId="7690D623" w14:textId="39C72DB1" w:rsidR="00220767" w:rsidRPr="003A561C" w:rsidRDefault="00220767" w:rsidP="274BFFB9">
      <w:pPr>
        <w:pStyle w:val="ListParagraph"/>
        <w:numPr>
          <w:ilvl w:val="0"/>
          <w:numId w:val="32"/>
        </w:numPr>
        <w:kinsoku w:val="0"/>
        <w:overflowPunct w:val="0"/>
        <w:spacing w:before="34"/>
        <w:ind w:left="1980" w:right="118"/>
        <w:jc w:val="both"/>
        <w:rPr>
          <w:rFonts w:ascii="Arial" w:eastAsia="Arial" w:hAnsi="Arial" w:cs="Arial"/>
          <w:b/>
          <w:bCs/>
          <w:color w:val="000000"/>
          <w:spacing w:val="-1"/>
          <w:sz w:val="20"/>
          <w:szCs w:val="20"/>
        </w:rPr>
      </w:pPr>
      <w:r w:rsidRPr="274BFFB9">
        <w:rPr>
          <w:rFonts w:ascii="Arial" w:eastAsia="Arial" w:hAnsi="Arial" w:cs="Arial"/>
          <w:b/>
          <w:bCs/>
          <w:spacing w:val="-1"/>
          <w:sz w:val="20"/>
          <w:szCs w:val="20"/>
        </w:rPr>
        <w:t>Rink Area Description is all the concrete areas around the rink, Concrete steps behind the player benches and the dirt area behind the players bench area up to the run off ditch running under score clock to fence by skate park and area where cars are parked next to the bin.</w:t>
      </w:r>
    </w:p>
    <w:p w14:paraId="6B886949" w14:textId="77777777" w:rsidR="00220767" w:rsidRDefault="00220767" w:rsidP="009F135E">
      <w:pPr>
        <w:pStyle w:val="FreeForm"/>
        <w:rPr>
          <w:rFonts w:ascii="Helvetica" w:hAnsi="Helvetica"/>
          <w:sz w:val="22"/>
        </w:rPr>
      </w:pPr>
    </w:p>
    <w:p w14:paraId="2BA772B3" w14:textId="77777777" w:rsidR="00220767" w:rsidRDefault="00220767" w:rsidP="009F135E">
      <w:pPr>
        <w:pStyle w:val="FreeForm"/>
        <w:rPr>
          <w:rFonts w:ascii="Helvetica" w:hAnsi="Helvetica"/>
          <w:sz w:val="22"/>
        </w:rPr>
      </w:pPr>
    </w:p>
    <w:p w14:paraId="7BABF6A3" w14:textId="77777777" w:rsidR="00220767" w:rsidRPr="00E82F4B" w:rsidRDefault="00220767" w:rsidP="274BFFB9">
      <w:pPr>
        <w:numPr>
          <w:ilvl w:val="1"/>
          <w:numId w:val="8"/>
        </w:numPr>
        <w:tabs>
          <w:tab w:val="left" w:pos="1068"/>
        </w:tabs>
        <w:kinsoku w:val="0"/>
        <w:overflowPunct w:val="0"/>
        <w:autoSpaceDE w:val="0"/>
        <w:autoSpaceDN w:val="0"/>
        <w:adjustRightInd w:val="0"/>
        <w:spacing w:after="0" w:line="240" w:lineRule="auto"/>
        <w:ind w:left="1068" w:hanging="421"/>
        <w:rPr>
          <w:rFonts w:ascii="Arial" w:eastAsia="Arial" w:hAnsi="Arial" w:cs="Arial"/>
          <w:b/>
          <w:bCs/>
          <w:spacing w:val="-1"/>
          <w:sz w:val="20"/>
          <w:szCs w:val="20"/>
        </w:rPr>
      </w:pPr>
      <w:r w:rsidRPr="274BFFB9">
        <w:rPr>
          <w:rFonts w:ascii="Arial" w:eastAsia="Arial" w:hAnsi="Arial" w:cs="Arial"/>
          <w:b/>
          <w:bCs/>
          <w:spacing w:val="-1"/>
          <w:sz w:val="20"/>
          <w:szCs w:val="20"/>
        </w:rPr>
        <w:t>CALIFORNIA PENAL CODE SECTION 243.8 P.C. 243.8. BATTERING A SPORTS OFFICIAL</w:t>
      </w:r>
    </w:p>
    <w:p w14:paraId="079CB16D" w14:textId="77777777" w:rsidR="00220767" w:rsidRPr="00D11961" w:rsidRDefault="00220767" w:rsidP="006E6F22">
      <w:pPr>
        <w:kinsoku w:val="0"/>
        <w:overflowPunct w:val="0"/>
        <w:autoSpaceDE w:val="0"/>
        <w:autoSpaceDN w:val="0"/>
        <w:adjustRightInd w:val="0"/>
        <w:spacing w:after="0" w:line="200" w:lineRule="exact"/>
        <w:rPr>
          <w:rFonts w:ascii="Times New Roman" w:hAnsi="Times New Roman"/>
          <w:sz w:val="20"/>
          <w:szCs w:val="20"/>
        </w:rPr>
      </w:pPr>
    </w:p>
    <w:p w14:paraId="3EDCCC0D" w14:textId="77777777" w:rsidR="00220767" w:rsidRPr="00D11961" w:rsidRDefault="00220767" w:rsidP="00E82F4B">
      <w:pPr>
        <w:kinsoku w:val="0"/>
        <w:overflowPunct w:val="0"/>
        <w:autoSpaceDE w:val="0"/>
        <w:autoSpaceDN w:val="0"/>
        <w:adjustRightInd w:val="0"/>
        <w:spacing w:before="34" w:after="0" w:line="240" w:lineRule="auto"/>
        <w:ind w:left="1080" w:right="118"/>
        <w:jc w:val="both"/>
        <w:rPr>
          <w:rFonts w:ascii="Arial" w:hAnsi="Arial" w:cs="Arial"/>
          <w:sz w:val="20"/>
          <w:szCs w:val="20"/>
        </w:rPr>
      </w:pPr>
      <w:r w:rsidRPr="274BFFB9">
        <w:rPr>
          <w:rFonts w:ascii="Arial" w:eastAsia="Arial" w:hAnsi="Arial" w:cs="Arial"/>
          <w:spacing w:val="-1"/>
          <w:sz w:val="20"/>
          <w:szCs w:val="20"/>
        </w:rPr>
        <w:t>W</w:t>
      </w:r>
      <w:r w:rsidRPr="274BFFB9">
        <w:rPr>
          <w:rFonts w:ascii="Arial" w:eastAsia="Arial" w:hAnsi="Arial" w:cs="Arial"/>
          <w:spacing w:val="-2"/>
          <w:sz w:val="20"/>
          <w:szCs w:val="20"/>
        </w:rPr>
        <w:t>h</w:t>
      </w:r>
      <w:r w:rsidRPr="274BFFB9">
        <w:rPr>
          <w:rFonts w:ascii="Arial" w:eastAsia="Arial" w:hAnsi="Arial" w:cs="Arial"/>
          <w:spacing w:val="-1"/>
          <w:sz w:val="20"/>
          <w:szCs w:val="20"/>
        </w:rPr>
        <w:t>e</w:t>
      </w:r>
      <w:r w:rsidRPr="274BFFB9">
        <w:rPr>
          <w:rFonts w:ascii="Arial" w:eastAsia="Arial" w:hAnsi="Arial" w:cs="Arial"/>
          <w:sz w:val="20"/>
          <w:szCs w:val="20"/>
        </w:rPr>
        <w:t>n</w:t>
      </w:r>
      <w:r w:rsidRPr="274BFFB9">
        <w:rPr>
          <w:rFonts w:ascii="Arial" w:eastAsia="Arial" w:hAnsi="Arial" w:cs="Arial"/>
          <w:spacing w:val="35"/>
          <w:sz w:val="20"/>
          <w:szCs w:val="20"/>
        </w:rPr>
        <w:t xml:space="preserve"> </w:t>
      </w:r>
      <w:r w:rsidRPr="274BFFB9">
        <w:rPr>
          <w:rFonts w:ascii="Arial" w:eastAsia="Arial" w:hAnsi="Arial" w:cs="Arial"/>
          <w:sz w:val="20"/>
          <w:szCs w:val="20"/>
        </w:rPr>
        <w:t>a</w:t>
      </w:r>
      <w:r w:rsidRPr="274BFFB9">
        <w:rPr>
          <w:rFonts w:ascii="Arial" w:eastAsia="Arial" w:hAnsi="Arial" w:cs="Arial"/>
          <w:spacing w:val="36"/>
          <w:sz w:val="20"/>
          <w:szCs w:val="20"/>
        </w:rPr>
        <w:t xml:space="preserve"> </w:t>
      </w:r>
      <w:r w:rsidRPr="274BFFB9">
        <w:rPr>
          <w:rFonts w:ascii="Arial" w:eastAsia="Arial" w:hAnsi="Arial" w:cs="Arial"/>
          <w:spacing w:val="-1"/>
          <w:sz w:val="20"/>
          <w:szCs w:val="20"/>
        </w:rPr>
        <w:t>batter</w:t>
      </w:r>
      <w:r w:rsidRPr="274BFFB9">
        <w:rPr>
          <w:rFonts w:ascii="Arial" w:eastAsia="Arial" w:hAnsi="Arial" w:cs="Arial"/>
          <w:sz w:val="20"/>
          <w:szCs w:val="20"/>
        </w:rPr>
        <w:t>y</w:t>
      </w:r>
      <w:r w:rsidRPr="274BFFB9">
        <w:rPr>
          <w:rFonts w:ascii="Arial" w:eastAsia="Arial" w:hAnsi="Arial" w:cs="Arial"/>
          <w:spacing w:val="36"/>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s</w:t>
      </w:r>
      <w:r w:rsidRPr="274BFFB9">
        <w:rPr>
          <w:rFonts w:ascii="Arial" w:eastAsia="Arial" w:hAnsi="Arial" w:cs="Arial"/>
          <w:spacing w:val="36"/>
          <w:sz w:val="20"/>
          <w:szCs w:val="20"/>
        </w:rPr>
        <w:t xml:space="preserve"> </w:t>
      </w:r>
      <w:r w:rsidRPr="274BFFB9">
        <w:rPr>
          <w:rFonts w:ascii="Arial" w:eastAsia="Arial" w:hAnsi="Arial" w:cs="Arial"/>
          <w:spacing w:val="-1"/>
          <w:sz w:val="20"/>
          <w:szCs w:val="20"/>
        </w:rPr>
        <w:t>committe</w:t>
      </w:r>
      <w:r w:rsidRPr="274BFFB9">
        <w:rPr>
          <w:rFonts w:ascii="Arial" w:eastAsia="Arial" w:hAnsi="Arial" w:cs="Arial"/>
          <w:sz w:val="20"/>
          <w:szCs w:val="20"/>
        </w:rPr>
        <w:t>d</w:t>
      </w:r>
      <w:r w:rsidRPr="274BFFB9">
        <w:rPr>
          <w:rFonts w:ascii="Arial" w:eastAsia="Arial" w:hAnsi="Arial" w:cs="Arial"/>
          <w:spacing w:val="37"/>
          <w:sz w:val="20"/>
          <w:szCs w:val="20"/>
        </w:rPr>
        <w:t xml:space="preserve"> </w:t>
      </w:r>
      <w:r w:rsidRPr="274BFFB9">
        <w:rPr>
          <w:rFonts w:ascii="Arial" w:eastAsia="Arial" w:hAnsi="Arial" w:cs="Arial"/>
          <w:spacing w:val="-2"/>
          <w:sz w:val="20"/>
          <w:szCs w:val="20"/>
        </w:rPr>
        <w:t>ag</w:t>
      </w:r>
      <w:r w:rsidRPr="274BFFB9">
        <w:rPr>
          <w:rFonts w:ascii="Arial" w:eastAsia="Arial" w:hAnsi="Arial" w:cs="Arial"/>
          <w:sz w:val="20"/>
          <w:szCs w:val="20"/>
        </w:rPr>
        <w:t>a</w:t>
      </w:r>
      <w:r w:rsidRPr="274BFFB9">
        <w:rPr>
          <w:rFonts w:ascii="Arial" w:eastAsia="Arial" w:hAnsi="Arial" w:cs="Arial"/>
          <w:spacing w:val="-1"/>
          <w:sz w:val="20"/>
          <w:szCs w:val="20"/>
        </w:rPr>
        <w:t>ins</w:t>
      </w:r>
      <w:r w:rsidRPr="274BFFB9">
        <w:rPr>
          <w:rFonts w:ascii="Arial" w:eastAsia="Arial" w:hAnsi="Arial" w:cs="Arial"/>
          <w:sz w:val="20"/>
          <w:szCs w:val="20"/>
        </w:rPr>
        <w:t>t</w:t>
      </w:r>
      <w:r w:rsidRPr="274BFFB9">
        <w:rPr>
          <w:rFonts w:ascii="Arial" w:eastAsia="Arial" w:hAnsi="Arial" w:cs="Arial"/>
          <w:spacing w:val="35"/>
          <w:sz w:val="20"/>
          <w:szCs w:val="20"/>
        </w:rPr>
        <w:t xml:space="preserve"> </w:t>
      </w:r>
      <w:r w:rsidRPr="274BFFB9">
        <w:rPr>
          <w:rFonts w:ascii="Arial" w:eastAsia="Arial" w:hAnsi="Arial" w:cs="Arial"/>
          <w:sz w:val="20"/>
          <w:szCs w:val="20"/>
        </w:rPr>
        <w:t>a</w:t>
      </w:r>
      <w:r w:rsidRPr="274BFFB9">
        <w:rPr>
          <w:rFonts w:ascii="Arial" w:eastAsia="Arial" w:hAnsi="Arial" w:cs="Arial"/>
          <w:spacing w:val="36"/>
          <w:sz w:val="20"/>
          <w:szCs w:val="20"/>
        </w:rPr>
        <w:t xml:space="preserve"> </w:t>
      </w:r>
      <w:r w:rsidRPr="274BFFB9">
        <w:rPr>
          <w:rFonts w:ascii="Arial" w:eastAsia="Arial" w:hAnsi="Arial" w:cs="Arial"/>
          <w:spacing w:val="-1"/>
          <w:sz w:val="20"/>
          <w:szCs w:val="20"/>
        </w:rPr>
        <w:t>s</w:t>
      </w:r>
      <w:r w:rsidRPr="274BFFB9">
        <w:rPr>
          <w:rFonts w:ascii="Arial" w:eastAsia="Arial" w:hAnsi="Arial" w:cs="Arial"/>
          <w:spacing w:val="-2"/>
          <w:sz w:val="20"/>
          <w:szCs w:val="20"/>
        </w:rPr>
        <w:t>p</w:t>
      </w:r>
      <w:r w:rsidRPr="274BFFB9">
        <w:rPr>
          <w:rFonts w:ascii="Arial" w:eastAsia="Arial" w:hAnsi="Arial" w:cs="Arial"/>
          <w:spacing w:val="-1"/>
          <w:sz w:val="20"/>
          <w:szCs w:val="20"/>
        </w:rPr>
        <w:t>or</w:t>
      </w:r>
      <w:r w:rsidRPr="274BFFB9">
        <w:rPr>
          <w:rFonts w:ascii="Arial" w:eastAsia="Arial" w:hAnsi="Arial" w:cs="Arial"/>
          <w:spacing w:val="-2"/>
          <w:sz w:val="20"/>
          <w:szCs w:val="20"/>
        </w:rPr>
        <w:t>t</w:t>
      </w:r>
      <w:r w:rsidRPr="274BFFB9">
        <w:rPr>
          <w:rFonts w:ascii="Arial" w:eastAsia="Arial" w:hAnsi="Arial" w:cs="Arial"/>
          <w:sz w:val="20"/>
          <w:szCs w:val="20"/>
        </w:rPr>
        <w:t>s</w:t>
      </w:r>
      <w:r w:rsidRPr="274BFFB9">
        <w:rPr>
          <w:rFonts w:ascii="Arial" w:eastAsia="Arial" w:hAnsi="Arial" w:cs="Arial"/>
          <w:spacing w:val="35"/>
          <w:sz w:val="20"/>
          <w:szCs w:val="20"/>
        </w:rPr>
        <w:t xml:space="preserve"> </w:t>
      </w:r>
      <w:r w:rsidRPr="274BFFB9">
        <w:rPr>
          <w:rFonts w:ascii="Arial" w:eastAsia="Arial" w:hAnsi="Arial" w:cs="Arial"/>
          <w:spacing w:val="-1"/>
          <w:sz w:val="20"/>
          <w:szCs w:val="20"/>
        </w:rPr>
        <w:t>officia</w:t>
      </w:r>
      <w:r w:rsidRPr="274BFFB9">
        <w:rPr>
          <w:rFonts w:ascii="Arial" w:eastAsia="Arial" w:hAnsi="Arial" w:cs="Arial"/>
          <w:sz w:val="20"/>
          <w:szCs w:val="20"/>
        </w:rPr>
        <w:t>l</w:t>
      </w:r>
      <w:r w:rsidRPr="274BFFB9">
        <w:rPr>
          <w:rFonts w:ascii="Arial" w:eastAsia="Arial" w:hAnsi="Arial" w:cs="Arial"/>
          <w:spacing w:val="36"/>
          <w:sz w:val="20"/>
          <w:szCs w:val="20"/>
        </w:rPr>
        <w:t xml:space="preserve"> </w:t>
      </w:r>
      <w:r w:rsidRPr="274BFFB9">
        <w:rPr>
          <w:rFonts w:ascii="Arial" w:eastAsia="Arial" w:hAnsi="Arial" w:cs="Arial"/>
          <w:spacing w:val="-1"/>
          <w:sz w:val="20"/>
          <w:szCs w:val="20"/>
        </w:rPr>
        <w:t>im</w:t>
      </w:r>
      <w:r w:rsidRPr="274BFFB9">
        <w:rPr>
          <w:rFonts w:ascii="Arial" w:eastAsia="Arial" w:hAnsi="Arial" w:cs="Arial"/>
          <w:spacing w:val="-2"/>
          <w:sz w:val="20"/>
          <w:szCs w:val="20"/>
        </w:rPr>
        <w:t>m</w:t>
      </w:r>
      <w:r w:rsidRPr="274BFFB9">
        <w:rPr>
          <w:rFonts w:ascii="Arial" w:eastAsia="Arial" w:hAnsi="Arial" w:cs="Arial"/>
          <w:spacing w:val="-1"/>
          <w:sz w:val="20"/>
          <w:szCs w:val="20"/>
        </w:rPr>
        <w:t>ediatel</w:t>
      </w:r>
      <w:r w:rsidRPr="274BFFB9">
        <w:rPr>
          <w:rFonts w:ascii="Arial" w:eastAsia="Arial" w:hAnsi="Arial" w:cs="Arial"/>
          <w:sz w:val="20"/>
          <w:szCs w:val="20"/>
        </w:rPr>
        <w:t>y</w:t>
      </w:r>
      <w:r w:rsidRPr="274BFFB9">
        <w:rPr>
          <w:rFonts w:ascii="Arial" w:eastAsia="Arial" w:hAnsi="Arial" w:cs="Arial"/>
          <w:spacing w:val="36"/>
          <w:sz w:val="20"/>
          <w:szCs w:val="20"/>
        </w:rPr>
        <w:t xml:space="preserve"> </w:t>
      </w:r>
      <w:r w:rsidRPr="274BFFB9">
        <w:rPr>
          <w:rFonts w:ascii="Arial" w:eastAsia="Arial" w:hAnsi="Arial" w:cs="Arial"/>
          <w:spacing w:val="-1"/>
          <w:sz w:val="20"/>
          <w:szCs w:val="20"/>
        </w:rPr>
        <w:t>pri</w:t>
      </w:r>
      <w:r w:rsidRPr="274BFFB9">
        <w:rPr>
          <w:rFonts w:ascii="Arial" w:eastAsia="Arial" w:hAnsi="Arial" w:cs="Arial"/>
          <w:spacing w:val="-2"/>
          <w:sz w:val="20"/>
          <w:szCs w:val="20"/>
        </w:rPr>
        <w:t>o</w:t>
      </w:r>
      <w:r w:rsidRPr="274BFFB9">
        <w:rPr>
          <w:rFonts w:ascii="Arial" w:eastAsia="Arial" w:hAnsi="Arial" w:cs="Arial"/>
          <w:sz w:val="20"/>
          <w:szCs w:val="20"/>
        </w:rPr>
        <w:t>r</w:t>
      </w:r>
      <w:r w:rsidRPr="274BFFB9">
        <w:rPr>
          <w:rFonts w:ascii="Arial" w:eastAsia="Arial" w:hAnsi="Arial" w:cs="Arial"/>
          <w:spacing w:val="35"/>
          <w:sz w:val="20"/>
          <w:szCs w:val="20"/>
        </w:rPr>
        <w:t xml:space="preserve"> </w:t>
      </w:r>
      <w:r w:rsidRPr="274BFFB9">
        <w:rPr>
          <w:rFonts w:ascii="Arial" w:eastAsia="Arial" w:hAnsi="Arial" w:cs="Arial"/>
          <w:spacing w:val="-1"/>
          <w:sz w:val="20"/>
          <w:szCs w:val="20"/>
        </w:rPr>
        <w:t>to</w:t>
      </w:r>
      <w:r w:rsidRPr="274BFFB9">
        <w:rPr>
          <w:rFonts w:ascii="Arial" w:eastAsia="Arial" w:hAnsi="Arial" w:cs="Arial"/>
          <w:sz w:val="20"/>
          <w:szCs w:val="20"/>
        </w:rPr>
        <w:t>,</w:t>
      </w:r>
      <w:r w:rsidRPr="274BFFB9">
        <w:rPr>
          <w:rFonts w:ascii="Arial" w:eastAsia="Arial" w:hAnsi="Arial" w:cs="Arial"/>
          <w:spacing w:val="36"/>
          <w:sz w:val="20"/>
          <w:szCs w:val="20"/>
        </w:rPr>
        <w:t xml:space="preserve"> </w:t>
      </w:r>
      <w:r w:rsidRPr="274BFFB9">
        <w:rPr>
          <w:rFonts w:ascii="Arial" w:eastAsia="Arial" w:hAnsi="Arial" w:cs="Arial"/>
          <w:spacing w:val="-1"/>
          <w:sz w:val="20"/>
          <w:szCs w:val="20"/>
        </w:rPr>
        <w:t>during</w:t>
      </w:r>
      <w:r w:rsidRPr="274BFFB9">
        <w:rPr>
          <w:rFonts w:ascii="Arial" w:eastAsia="Arial" w:hAnsi="Arial" w:cs="Arial"/>
          <w:sz w:val="20"/>
          <w:szCs w:val="20"/>
        </w:rPr>
        <w:t>,</w:t>
      </w:r>
      <w:r w:rsidRPr="274BFFB9">
        <w:rPr>
          <w:rFonts w:ascii="Arial" w:eastAsia="Arial" w:hAnsi="Arial" w:cs="Arial"/>
          <w:spacing w:val="35"/>
          <w:sz w:val="20"/>
          <w:szCs w:val="20"/>
        </w:rPr>
        <w:t xml:space="preserve"> </w:t>
      </w:r>
      <w:r w:rsidRPr="274BFFB9">
        <w:rPr>
          <w:rFonts w:ascii="Arial" w:eastAsia="Arial" w:hAnsi="Arial" w:cs="Arial"/>
          <w:spacing w:val="-1"/>
          <w:sz w:val="20"/>
          <w:szCs w:val="20"/>
        </w:rPr>
        <w:t>or immediatel</w:t>
      </w:r>
      <w:r w:rsidRPr="274BFFB9">
        <w:rPr>
          <w:rFonts w:ascii="Arial" w:eastAsia="Arial" w:hAnsi="Arial" w:cs="Arial"/>
          <w:sz w:val="20"/>
          <w:szCs w:val="20"/>
        </w:rPr>
        <w:t>y</w:t>
      </w:r>
      <w:r w:rsidRPr="274BFFB9">
        <w:rPr>
          <w:rFonts w:ascii="Arial" w:eastAsia="Arial" w:hAnsi="Arial" w:cs="Arial"/>
          <w:spacing w:val="29"/>
          <w:sz w:val="20"/>
          <w:szCs w:val="20"/>
        </w:rPr>
        <w:t xml:space="preserve"> </w:t>
      </w:r>
      <w:r w:rsidRPr="274BFFB9">
        <w:rPr>
          <w:rFonts w:ascii="Arial" w:eastAsia="Arial" w:hAnsi="Arial" w:cs="Arial"/>
          <w:spacing w:val="-1"/>
          <w:sz w:val="20"/>
          <w:szCs w:val="20"/>
        </w:rPr>
        <w:t>followi</w:t>
      </w:r>
      <w:r w:rsidRPr="274BFFB9">
        <w:rPr>
          <w:rFonts w:ascii="Arial" w:eastAsia="Arial" w:hAnsi="Arial" w:cs="Arial"/>
          <w:spacing w:val="-2"/>
          <w:sz w:val="20"/>
          <w:szCs w:val="20"/>
        </w:rPr>
        <w:t>n</w:t>
      </w:r>
      <w:r w:rsidRPr="274BFFB9">
        <w:rPr>
          <w:rFonts w:ascii="Arial" w:eastAsia="Arial" w:hAnsi="Arial" w:cs="Arial"/>
          <w:sz w:val="20"/>
          <w:szCs w:val="20"/>
        </w:rPr>
        <w:t>g</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a</w:t>
      </w:r>
      <w:r w:rsidRPr="274BFFB9">
        <w:rPr>
          <w:rFonts w:ascii="Arial" w:eastAsia="Arial" w:hAnsi="Arial" w:cs="Arial"/>
          <w:sz w:val="20"/>
          <w:szCs w:val="20"/>
        </w:rPr>
        <w:t>n</w:t>
      </w:r>
      <w:r w:rsidRPr="274BFFB9">
        <w:rPr>
          <w:rFonts w:ascii="Arial" w:eastAsia="Arial" w:hAnsi="Arial" w:cs="Arial"/>
          <w:spacing w:val="29"/>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1"/>
          <w:sz w:val="20"/>
          <w:szCs w:val="20"/>
        </w:rPr>
        <w:t>tersc</w:t>
      </w:r>
      <w:r w:rsidRPr="274BFFB9">
        <w:rPr>
          <w:rFonts w:ascii="Arial" w:eastAsia="Arial" w:hAnsi="Arial" w:cs="Arial"/>
          <w:spacing w:val="-2"/>
          <w:sz w:val="20"/>
          <w:szCs w:val="20"/>
        </w:rPr>
        <w:t>h</w:t>
      </w:r>
      <w:r w:rsidRPr="274BFFB9">
        <w:rPr>
          <w:rFonts w:ascii="Arial" w:eastAsia="Arial" w:hAnsi="Arial" w:cs="Arial"/>
          <w:spacing w:val="-1"/>
          <w:sz w:val="20"/>
          <w:szCs w:val="20"/>
        </w:rPr>
        <w:t>ol</w:t>
      </w:r>
      <w:r w:rsidRPr="274BFFB9">
        <w:rPr>
          <w:rFonts w:ascii="Arial" w:eastAsia="Arial" w:hAnsi="Arial" w:cs="Arial"/>
          <w:spacing w:val="-2"/>
          <w:sz w:val="20"/>
          <w:szCs w:val="20"/>
        </w:rPr>
        <w:t>a</w:t>
      </w:r>
      <w:r w:rsidRPr="274BFFB9">
        <w:rPr>
          <w:rFonts w:ascii="Arial" w:eastAsia="Arial" w:hAnsi="Arial" w:cs="Arial"/>
          <w:sz w:val="20"/>
          <w:szCs w:val="20"/>
        </w:rPr>
        <w:t>s</w:t>
      </w:r>
      <w:r w:rsidRPr="274BFFB9">
        <w:rPr>
          <w:rFonts w:ascii="Arial" w:eastAsia="Arial" w:hAnsi="Arial" w:cs="Arial"/>
          <w:spacing w:val="-1"/>
          <w:sz w:val="20"/>
          <w:szCs w:val="20"/>
        </w:rPr>
        <w:t>tic</w:t>
      </w:r>
      <w:r w:rsidRPr="274BFFB9">
        <w:rPr>
          <w:rFonts w:ascii="Arial" w:eastAsia="Arial" w:hAnsi="Arial" w:cs="Arial"/>
          <w:sz w:val="20"/>
          <w:szCs w:val="20"/>
        </w:rPr>
        <w:t>,</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inter</w:t>
      </w:r>
      <w:r w:rsidRPr="274BFFB9">
        <w:rPr>
          <w:rFonts w:ascii="Arial" w:eastAsia="Arial" w:hAnsi="Arial" w:cs="Arial"/>
          <w:sz w:val="20"/>
          <w:szCs w:val="20"/>
        </w:rPr>
        <w:t>col</w:t>
      </w:r>
      <w:r w:rsidRPr="274BFFB9">
        <w:rPr>
          <w:rFonts w:ascii="Arial" w:eastAsia="Arial" w:hAnsi="Arial" w:cs="Arial"/>
          <w:spacing w:val="-2"/>
          <w:sz w:val="20"/>
          <w:szCs w:val="20"/>
        </w:rPr>
        <w:t>l</w:t>
      </w:r>
      <w:r w:rsidRPr="274BFFB9">
        <w:rPr>
          <w:rFonts w:ascii="Arial" w:eastAsia="Arial" w:hAnsi="Arial" w:cs="Arial"/>
          <w:sz w:val="20"/>
          <w:szCs w:val="20"/>
        </w:rPr>
        <w:t>egi</w:t>
      </w:r>
      <w:r w:rsidRPr="274BFFB9">
        <w:rPr>
          <w:rFonts w:ascii="Arial" w:eastAsia="Arial" w:hAnsi="Arial" w:cs="Arial"/>
          <w:spacing w:val="-1"/>
          <w:sz w:val="20"/>
          <w:szCs w:val="20"/>
        </w:rPr>
        <w:t>at</w:t>
      </w:r>
      <w:r w:rsidRPr="274BFFB9">
        <w:rPr>
          <w:rFonts w:ascii="Arial" w:eastAsia="Arial" w:hAnsi="Arial" w:cs="Arial"/>
          <w:sz w:val="20"/>
          <w:szCs w:val="20"/>
        </w:rPr>
        <w:t>e,</w:t>
      </w:r>
      <w:r w:rsidRPr="274BFFB9">
        <w:rPr>
          <w:rFonts w:ascii="Arial" w:eastAsia="Arial" w:hAnsi="Arial" w:cs="Arial"/>
          <w:spacing w:val="30"/>
          <w:sz w:val="20"/>
          <w:szCs w:val="20"/>
        </w:rPr>
        <w:t xml:space="preserve"> </w:t>
      </w:r>
      <w:r w:rsidRPr="274BFFB9">
        <w:rPr>
          <w:rFonts w:ascii="Arial" w:eastAsia="Arial" w:hAnsi="Arial" w:cs="Arial"/>
          <w:sz w:val="20"/>
          <w:szCs w:val="20"/>
        </w:rPr>
        <w:t>or</w:t>
      </w:r>
      <w:r w:rsidRPr="274BFFB9">
        <w:rPr>
          <w:rFonts w:ascii="Arial" w:eastAsia="Arial" w:hAnsi="Arial" w:cs="Arial"/>
          <w:spacing w:val="29"/>
          <w:sz w:val="20"/>
          <w:szCs w:val="20"/>
        </w:rPr>
        <w:t xml:space="preserve"> </w:t>
      </w:r>
      <w:r w:rsidRPr="274BFFB9">
        <w:rPr>
          <w:rFonts w:ascii="Arial" w:eastAsia="Arial" w:hAnsi="Arial" w:cs="Arial"/>
          <w:sz w:val="20"/>
          <w:szCs w:val="20"/>
        </w:rPr>
        <w:t>any</w:t>
      </w:r>
      <w:r w:rsidRPr="274BFFB9">
        <w:rPr>
          <w:rFonts w:ascii="Arial" w:eastAsia="Arial" w:hAnsi="Arial" w:cs="Arial"/>
          <w:spacing w:val="30"/>
          <w:sz w:val="20"/>
          <w:szCs w:val="20"/>
        </w:rPr>
        <w:t xml:space="preserve"> </w:t>
      </w:r>
      <w:r w:rsidRPr="274BFFB9">
        <w:rPr>
          <w:rFonts w:ascii="Arial" w:eastAsia="Arial" w:hAnsi="Arial" w:cs="Arial"/>
          <w:sz w:val="20"/>
          <w:szCs w:val="20"/>
        </w:rPr>
        <w:t>other</w:t>
      </w:r>
      <w:r w:rsidRPr="274BFFB9">
        <w:rPr>
          <w:rFonts w:ascii="Arial" w:eastAsia="Arial" w:hAnsi="Arial" w:cs="Arial"/>
          <w:spacing w:val="29"/>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rg</w:t>
      </w:r>
      <w:r w:rsidRPr="274BFFB9">
        <w:rPr>
          <w:rFonts w:ascii="Arial" w:eastAsia="Arial" w:hAnsi="Arial" w:cs="Arial"/>
          <w:spacing w:val="-1"/>
          <w:sz w:val="20"/>
          <w:szCs w:val="20"/>
        </w:rPr>
        <w:t>a</w:t>
      </w:r>
      <w:r w:rsidRPr="274BFFB9">
        <w:rPr>
          <w:rFonts w:ascii="Arial" w:eastAsia="Arial" w:hAnsi="Arial" w:cs="Arial"/>
          <w:sz w:val="20"/>
          <w:szCs w:val="20"/>
        </w:rPr>
        <w:t>niz</w:t>
      </w:r>
      <w:r w:rsidRPr="274BFFB9">
        <w:rPr>
          <w:rFonts w:ascii="Arial" w:eastAsia="Arial" w:hAnsi="Arial" w:cs="Arial"/>
          <w:spacing w:val="-1"/>
          <w:sz w:val="20"/>
          <w:szCs w:val="20"/>
        </w:rPr>
        <w:t>e</w:t>
      </w:r>
      <w:r w:rsidRPr="274BFFB9">
        <w:rPr>
          <w:rFonts w:ascii="Arial" w:eastAsia="Arial" w:hAnsi="Arial" w:cs="Arial"/>
          <w:sz w:val="20"/>
          <w:szCs w:val="20"/>
        </w:rPr>
        <w:t>d</w:t>
      </w:r>
      <w:r w:rsidRPr="274BFFB9">
        <w:rPr>
          <w:rFonts w:ascii="Arial" w:eastAsia="Arial" w:hAnsi="Arial" w:cs="Arial"/>
          <w:spacing w:val="30"/>
          <w:sz w:val="20"/>
          <w:szCs w:val="20"/>
        </w:rPr>
        <w:t xml:space="preserve"> </w:t>
      </w:r>
      <w:r w:rsidRPr="274BFFB9">
        <w:rPr>
          <w:rFonts w:ascii="Arial" w:eastAsia="Arial" w:hAnsi="Arial" w:cs="Arial"/>
          <w:sz w:val="20"/>
          <w:szCs w:val="20"/>
        </w:rPr>
        <w:t>amate</w:t>
      </w:r>
      <w:r w:rsidRPr="274BFFB9">
        <w:rPr>
          <w:rFonts w:ascii="Arial" w:eastAsia="Arial" w:hAnsi="Arial" w:cs="Arial"/>
          <w:spacing w:val="-1"/>
          <w:sz w:val="20"/>
          <w:szCs w:val="20"/>
        </w:rPr>
        <w:t>u</w:t>
      </w:r>
      <w:r w:rsidRPr="274BFFB9">
        <w:rPr>
          <w:rFonts w:ascii="Arial" w:eastAsia="Arial" w:hAnsi="Arial" w:cs="Arial"/>
          <w:sz w:val="20"/>
          <w:szCs w:val="20"/>
        </w:rPr>
        <w:t>r</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 prof</w:t>
      </w:r>
      <w:r w:rsidRPr="274BFFB9">
        <w:rPr>
          <w:rFonts w:ascii="Arial" w:eastAsia="Arial" w:hAnsi="Arial" w:cs="Arial"/>
          <w:spacing w:val="-2"/>
          <w:sz w:val="20"/>
          <w:szCs w:val="20"/>
        </w:rPr>
        <w:t>e</w:t>
      </w:r>
      <w:r w:rsidRPr="274BFFB9">
        <w:rPr>
          <w:rFonts w:ascii="Arial" w:eastAsia="Arial" w:hAnsi="Arial" w:cs="Arial"/>
          <w:sz w:val="20"/>
          <w:szCs w:val="20"/>
        </w:rPr>
        <w:t>ss</w:t>
      </w:r>
      <w:r w:rsidRPr="274BFFB9">
        <w:rPr>
          <w:rFonts w:ascii="Arial" w:eastAsia="Arial" w:hAnsi="Arial" w:cs="Arial"/>
          <w:spacing w:val="-2"/>
          <w:sz w:val="20"/>
          <w:szCs w:val="20"/>
        </w:rPr>
        <w:t>i</w:t>
      </w:r>
      <w:r w:rsidRPr="274BFFB9">
        <w:rPr>
          <w:rFonts w:ascii="Arial" w:eastAsia="Arial" w:hAnsi="Arial" w:cs="Arial"/>
          <w:sz w:val="20"/>
          <w:szCs w:val="20"/>
        </w:rPr>
        <w:t>onal</w:t>
      </w:r>
      <w:r w:rsidRPr="274BFFB9">
        <w:rPr>
          <w:rFonts w:ascii="Arial" w:eastAsia="Arial" w:hAnsi="Arial" w:cs="Arial"/>
          <w:spacing w:val="20"/>
          <w:sz w:val="20"/>
          <w:szCs w:val="20"/>
        </w:rPr>
        <w:t xml:space="preserve"> </w:t>
      </w:r>
      <w:r w:rsidRPr="274BFFB9">
        <w:rPr>
          <w:rFonts w:ascii="Arial" w:eastAsia="Arial" w:hAnsi="Arial" w:cs="Arial"/>
          <w:sz w:val="20"/>
          <w:szCs w:val="20"/>
        </w:rPr>
        <w:t>athletic</w:t>
      </w:r>
      <w:r w:rsidRPr="274BFFB9">
        <w:rPr>
          <w:rFonts w:ascii="Arial" w:eastAsia="Arial" w:hAnsi="Arial" w:cs="Arial"/>
          <w:spacing w:val="20"/>
          <w:sz w:val="20"/>
          <w:szCs w:val="20"/>
        </w:rPr>
        <w:t xml:space="preserve"> </w:t>
      </w:r>
      <w:r w:rsidRPr="274BFFB9">
        <w:rPr>
          <w:rFonts w:ascii="Arial" w:eastAsia="Arial" w:hAnsi="Arial" w:cs="Arial"/>
          <w:sz w:val="20"/>
          <w:szCs w:val="20"/>
        </w:rPr>
        <w:t>cont</w:t>
      </w:r>
      <w:r w:rsidRPr="274BFFB9">
        <w:rPr>
          <w:rFonts w:ascii="Arial" w:eastAsia="Arial" w:hAnsi="Arial" w:cs="Arial"/>
          <w:spacing w:val="-2"/>
          <w:sz w:val="20"/>
          <w:szCs w:val="20"/>
        </w:rPr>
        <w:t>e</w:t>
      </w:r>
      <w:r w:rsidRPr="274BFFB9">
        <w:rPr>
          <w:rFonts w:ascii="Arial" w:eastAsia="Arial" w:hAnsi="Arial" w:cs="Arial"/>
          <w:sz w:val="20"/>
          <w:szCs w:val="20"/>
        </w:rPr>
        <w:t>st</w:t>
      </w:r>
      <w:r w:rsidRPr="274BFFB9">
        <w:rPr>
          <w:rFonts w:ascii="Arial" w:eastAsia="Arial" w:hAnsi="Arial" w:cs="Arial"/>
          <w:spacing w:val="21"/>
          <w:sz w:val="20"/>
          <w:szCs w:val="20"/>
        </w:rPr>
        <w:t xml:space="preserve"> </w:t>
      </w:r>
      <w:r w:rsidRPr="274BFFB9">
        <w:rPr>
          <w:rFonts w:ascii="Arial" w:eastAsia="Arial" w:hAnsi="Arial" w:cs="Arial"/>
          <w:sz w:val="20"/>
          <w:szCs w:val="20"/>
        </w:rPr>
        <w:t>in</w:t>
      </w:r>
      <w:r w:rsidRPr="274BFFB9">
        <w:rPr>
          <w:rFonts w:ascii="Arial" w:eastAsia="Arial" w:hAnsi="Arial" w:cs="Arial"/>
          <w:spacing w:val="21"/>
          <w:sz w:val="20"/>
          <w:szCs w:val="20"/>
        </w:rPr>
        <w:t xml:space="preserve"> </w:t>
      </w:r>
      <w:r w:rsidRPr="274BFFB9">
        <w:rPr>
          <w:rFonts w:ascii="Arial" w:eastAsia="Arial" w:hAnsi="Arial" w:cs="Arial"/>
          <w:sz w:val="20"/>
          <w:szCs w:val="20"/>
        </w:rPr>
        <w:t>which</w:t>
      </w:r>
      <w:r w:rsidRPr="274BFFB9">
        <w:rPr>
          <w:rFonts w:ascii="Arial" w:eastAsia="Arial" w:hAnsi="Arial" w:cs="Arial"/>
          <w:spacing w:val="21"/>
          <w:sz w:val="20"/>
          <w:szCs w:val="20"/>
        </w:rPr>
        <w:t xml:space="preserve"> </w:t>
      </w:r>
      <w:r w:rsidRPr="274BFFB9">
        <w:rPr>
          <w:rFonts w:ascii="Arial" w:eastAsia="Arial" w:hAnsi="Arial" w:cs="Arial"/>
          <w:sz w:val="20"/>
          <w:szCs w:val="20"/>
        </w:rPr>
        <w:t>t</w:t>
      </w:r>
      <w:r w:rsidRPr="274BFFB9">
        <w:rPr>
          <w:rFonts w:ascii="Arial" w:eastAsia="Arial" w:hAnsi="Arial" w:cs="Arial"/>
          <w:spacing w:val="-2"/>
          <w:sz w:val="20"/>
          <w:szCs w:val="20"/>
        </w:rPr>
        <w:t>h</w:t>
      </w:r>
      <w:r w:rsidRPr="274BFFB9">
        <w:rPr>
          <w:rFonts w:ascii="Arial" w:eastAsia="Arial" w:hAnsi="Arial" w:cs="Arial"/>
          <w:sz w:val="20"/>
          <w:szCs w:val="20"/>
        </w:rPr>
        <w:t>e</w:t>
      </w:r>
      <w:r w:rsidRPr="274BFFB9">
        <w:rPr>
          <w:rFonts w:ascii="Arial" w:eastAsia="Arial" w:hAnsi="Arial" w:cs="Arial"/>
          <w:spacing w:val="21"/>
          <w:sz w:val="20"/>
          <w:szCs w:val="20"/>
        </w:rPr>
        <w:t xml:space="preserve"> </w:t>
      </w:r>
      <w:r w:rsidRPr="274BFFB9">
        <w:rPr>
          <w:rFonts w:ascii="Arial" w:eastAsia="Arial" w:hAnsi="Arial" w:cs="Arial"/>
          <w:sz w:val="20"/>
          <w:szCs w:val="20"/>
        </w:rPr>
        <w:t>s</w:t>
      </w:r>
      <w:r w:rsidRPr="274BFFB9">
        <w:rPr>
          <w:rFonts w:ascii="Arial" w:eastAsia="Arial" w:hAnsi="Arial" w:cs="Arial"/>
          <w:spacing w:val="-2"/>
          <w:sz w:val="20"/>
          <w:szCs w:val="20"/>
        </w:rPr>
        <w:t>p</w:t>
      </w:r>
      <w:r w:rsidRPr="274BFFB9">
        <w:rPr>
          <w:rFonts w:ascii="Arial" w:eastAsia="Arial" w:hAnsi="Arial" w:cs="Arial"/>
          <w:sz w:val="20"/>
          <w:szCs w:val="20"/>
        </w:rPr>
        <w:t>or</w:t>
      </w:r>
      <w:r w:rsidRPr="274BFFB9">
        <w:rPr>
          <w:rFonts w:ascii="Arial" w:eastAsia="Arial" w:hAnsi="Arial" w:cs="Arial"/>
          <w:spacing w:val="-2"/>
          <w:sz w:val="20"/>
          <w:szCs w:val="20"/>
        </w:rPr>
        <w:t>t</w:t>
      </w:r>
      <w:r w:rsidRPr="274BFFB9">
        <w:rPr>
          <w:rFonts w:ascii="Arial" w:eastAsia="Arial" w:hAnsi="Arial" w:cs="Arial"/>
          <w:sz w:val="20"/>
          <w:szCs w:val="20"/>
        </w:rPr>
        <w:t>s</w:t>
      </w:r>
      <w:r w:rsidRPr="274BFFB9">
        <w:rPr>
          <w:rFonts w:ascii="Arial" w:eastAsia="Arial" w:hAnsi="Arial" w:cs="Arial"/>
          <w:spacing w:val="22"/>
          <w:sz w:val="20"/>
          <w:szCs w:val="20"/>
        </w:rPr>
        <w:t xml:space="preserve"> </w:t>
      </w:r>
      <w:r w:rsidRPr="274BFFB9">
        <w:rPr>
          <w:rFonts w:ascii="Arial" w:eastAsia="Arial" w:hAnsi="Arial" w:cs="Arial"/>
          <w:sz w:val="20"/>
          <w:szCs w:val="20"/>
        </w:rPr>
        <w:t>offic</w:t>
      </w:r>
      <w:r w:rsidRPr="274BFFB9">
        <w:rPr>
          <w:rFonts w:ascii="Arial" w:eastAsia="Arial" w:hAnsi="Arial" w:cs="Arial"/>
          <w:spacing w:val="-2"/>
          <w:sz w:val="20"/>
          <w:szCs w:val="20"/>
        </w:rPr>
        <w:t>i</w:t>
      </w:r>
      <w:r w:rsidRPr="274BFFB9">
        <w:rPr>
          <w:rFonts w:ascii="Arial" w:eastAsia="Arial" w:hAnsi="Arial" w:cs="Arial"/>
          <w:sz w:val="20"/>
          <w:szCs w:val="20"/>
        </w:rPr>
        <w:t>al</w:t>
      </w:r>
      <w:r w:rsidRPr="274BFFB9">
        <w:rPr>
          <w:rFonts w:ascii="Arial" w:eastAsia="Arial" w:hAnsi="Arial" w:cs="Arial"/>
          <w:spacing w:val="21"/>
          <w:sz w:val="20"/>
          <w:szCs w:val="20"/>
        </w:rPr>
        <w:t xml:space="preserve"> </w:t>
      </w:r>
      <w:r w:rsidRPr="274BFFB9">
        <w:rPr>
          <w:rFonts w:ascii="Arial" w:eastAsia="Arial" w:hAnsi="Arial" w:cs="Arial"/>
          <w:sz w:val="20"/>
          <w:szCs w:val="20"/>
        </w:rPr>
        <w:t>is</w:t>
      </w:r>
      <w:r w:rsidRPr="274BFFB9">
        <w:rPr>
          <w:rFonts w:ascii="Arial" w:eastAsia="Arial" w:hAnsi="Arial" w:cs="Arial"/>
          <w:spacing w:val="21"/>
          <w:sz w:val="20"/>
          <w:szCs w:val="20"/>
        </w:rPr>
        <w:t xml:space="preserve"> </w:t>
      </w:r>
      <w:r w:rsidRPr="274BFFB9">
        <w:rPr>
          <w:rFonts w:ascii="Arial" w:eastAsia="Arial" w:hAnsi="Arial" w:cs="Arial"/>
          <w:spacing w:val="-2"/>
          <w:sz w:val="20"/>
          <w:szCs w:val="20"/>
        </w:rPr>
        <w:t>p</w:t>
      </w:r>
      <w:r w:rsidRPr="274BFFB9">
        <w:rPr>
          <w:rFonts w:ascii="Arial" w:eastAsia="Arial" w:hAnsi="Arial" w:cs="Arial"/>
          <w:sz w:val="20"/>
          <w:szCs w:val="20"/>
        </w:rPr>
        <w:t>artic</w:t>
      </w:r>
      <w:r w:rsidRPr="274BFFB9">
        <w:rPr>
          <w:rFonts w:ascii="Arial" w:eastAsia="Arial" w:hAnsi="Arial" w:cs="Arial"/>
          <w:spacing w:val="-2"/>
          <w:sz w:val="20"/>
          <w:szCs w:val="20"/>
        </w:rPr>
        <w:t>i</w:t>
      </w:r>
      <w:r w:rsidRPr="274BFFB9">
        <w:rPr>
          <w:rFonts w:ascii="Arial" w:eastAsia="Arial" w:hAnsi="Arial" w:cs="Arial"/>
          <w:sz w:val="20"/>
          <w:szCs w:val="20"/>
        </w:rPr>
        <w:t>p</w:t>
      </w:r>
      <w:r w:rsidRPr="274BFFB9">
        <w:rPr>
          <w:rFonts w:ascii="Arial" w:eastAsia="Arial" w:hAnsi="Arial" w:cs="Arial"/>
          <w:spacing w:val="-2"/>
          <w:sz w:val="20"/>
          <w:szCs w:val="20"/>
        </w:rPr>
        <w:t>a</w:t>
      </w:r>
      <w:r w:rsidRPr="274BFFB9">
        <w:rPr>
          <w:rFonts w:ascii="Arial" w:eastAsia="Arial" w:hAnsi="Arial" w:cs="Arial"/>
          <w:spacing w:val="-1"/>
          <w:sz w:val="20"/>
          <w:szCs w:val="20"/>
        </w:rPr>
        <w:t>t</w:t>
      </w:r>
      <w:r w:rsidRPr="274BFFB9">
        <w:rPr>
          <w:rFonts w:ascii="Arial" w:eastAsia="Arial" w:hAnsi="Arial" w:cs="Arial"/>
          <w:sz w:val="20"/>
          <w:szCs w:val="20"/>
        </w:rPr>
        <w:t>ing,</w:t>
      </w:r>
      <w:r w:rsidRPr="274BFFB9">
        <w:rPr>
          <w:rFonts w:ascii="Arial" w:eastAsia="Arial" w:hAnsi="Arial" w:cs="Arial"/>
          <w:spacing w:val="21"/>
          <w:sz w:val="20"/>
          <w:szCs w:val="20"/>
        </w:rPr>
        <w:t xml:space="preserve"> </w:t>
      </w:r>
      <w:r w:rsidRPr="274BFFB9">
        <w:rPr>
          <w:rFonts w:ascii="Arial" w:eastAsia="Arial" w:hAnsi="Arial" w:cs="Arial"/>
          <w:sz w:val="20"/>
          <w:szCs w:val="20"/>
        </w:rPr>
        <w:t>and</w:t>
      </w:r>
      <w:r w:rsidRPr="274BFFB9">
        <w:rPr>
          <w:rFonts w:ascii="Arial" w:eastAsia="Arial" w:hAnsi="Arial" w:cs="Arial"/>
          <w:spacing w:val="21"/>
          <w:sz w:val="20"/>
          <w:szCs w:val="20"/>
        </w:rPr>
        <w:t xml:space="preserve"> </w:t>
      </w:r>
      <w:r w:rsidRPr="274BFFB9">
        <w:rPr>
          <w:rFonts w:ascii="Arial" w:eastAsia="Arial" w:hAnsi="Arial" w:cs="Arial"/>
          <w:sz w:val="20"/>
          <w:szCs w:val="20"/>
        </w:rPr>
        <w:t>the</w:t>
      </w:r>
      <w:r w:rsidRPr="274BFFB9">
        <w:rPr>
          <w:rFonts w:ascii="Arial" w:eastAsia="Arial" w:hAnsi="Arial" w:cs="Arial"/>
          <w:spacing w:val="20"/>
          <w:sz w:val="20"/>
          <w:szCs w:val="20"/>
        </w:rPr>
        <w:t xml:space="preserve"> </w:t>
      </w:r>
      <w:r w:rsidRPr="274BFFB9">
        <w:rPr>
          <w:rFonts w:ascii="Arial" w:eastAsia="Arial" w:hAnsi="Arial" w:cs="Arial"/>
          <w:sz w:val="20"/>
          <w:szCs w:val="20"/>
        </w:rPr>
        <w:t>person</w:t>
      </w:r>
      <w:r w:rsidRPr="274BFFB9">
        <w:rPr>
          <w:rFonts w:ascii="Arial" w:eastAsia="Arial" w:hAnsi="Arial" w:cs="Arial"/>
          <w:spacing w:val="20"/>
          <w:sz w:val="20"/>
          <w:szCs w:val="20"/>
        </w:rPr>
        <w:t xml:space="preserve"> </w:t>
      </w:r>
      <w:r w:rsidRPr="274BFFB9">
        <w:rPr>
          <w:rFonts w:ascii="Arial" w:eastAsia="Arial" w:hAnsi="Arial" w:cs="Arial"/>
          <w:sz w:val="20"/>
          <w:szCs w:val="20"/>
        </w:rPr>
        <w:t>w</w:t>
      </w:r>
      <w:r w:rsidRPr="274BFFB9">
        <w:rPr>
          <w:rFonts w:ascii="Arial" w:eastAsia="Arial" w:hAnsi="Arial" w:cs="Arial"/>
          <w:spacing w:val="-2"/>
          <w:sz w:val="20"/>
          <w:szCs w:val="20"/>
        </w:rPr>
        <w:t>h</w:t>
      </w:r>
      <w:r w:rsidRPr="274BFFB9">
        <w:rPr>
          <w:rFonts w:ascii="Arial" w:eastAsia="Arial" w:hAnsi="Arial" w:cs="Arial"/>
          <w:sz w:val="20"/>
          <w:szCs w:val="20"/>
        </w:rPr>
        <w:t>o commi</w:t>
      </w:r>
      <w:r w:rsidRPr="274BFFB9">
        <w:rPr>
          <w:rFonts w:ascii="Arial" w:eastAsia="Arial" w:hAnsi="Arial" w:cs="Arial"/>
          <w:spacing w:val="-2"/>
          <w:sz w:val="20"/>
          <w:szCs w:val="20"/>
        </w:rPr>
        <w:t>t</w:t>
      </w:r>
      <w:r w:rsidRPr="274BFFB9">
        <w:rPr>
          <w:rFonts w:ascii="Arial" w:eastAsia="Arial" w:hAnsi="Arial" w:cs="Arial"/>
          <w:sz w:val="20"/>
          <w:szCs w:val="20"/>
        </w:rPr>
        <w:t>s</w:t>
      </w:r>
      <w:r w:rsidRPr="274BFFB9">
        <w:rPr>
          <w:rFonts w:ascii="Arial" w:eastAsia="Arial" w:hAnsi="Arial" w:cs="Arial"/>
          <w:spacing w:val="40"/>
          <w:sz w:val="20"/>
          <w:szCs w:val="20"/>
        </w:rPr>
        <w:t xml:space="preserve"> </w:t>
      </w:r>
      <w:r w:rsidRPr="274BFFB9">
        <w:rPr>
          <w:rFonts w:ascii="Arial" w:eastAsia="Arial" w:hAnsi="Arial" w:cs="Arial"/>
          <w:sz w:val="20"/>
          <w:szCs w:val="20"/>
        </w:rPr>
        <w:t>the</w:t>
      </w:r>
      <w:r w:rsidRPr="274BFFB9">
        <w:rPr>
          <w:rFonts w:ascii="Arial" w:eastAsia="Arial" w:hAnsi="Arial" w:cs="Arial"/>
          <w:spacing w:val="39"/>
          <w:sz w:val="20"/>
          <w:szCs w:val="20"/>
        </w:rPr>
        <w:t xml:space="preserve"> </w:t>
      </w:r>
      <w:r w:rsidRPr="274BFFB9">
        <w:rPr>
          <w:rFonts w:ascii="Arial" w:eastAsia="Arial" w:hAnsi="Arial" w:cs="Arial"/>
          <w:sz w:val="20"/>
          <w:szCs w:val="20"/>
        </w:rPr>
        <w:t>offense</w:t>
      </w:r>
      <w:r w:rsidRPr="274BFFB9">
        <w:rPr>
          <w:rFonts w:ascii="Arial" w:eastAsia="Arial" w:hAnsi="Arial" w:cs="Arial"/>
          <w:spacing w:val="38"/>
          <w:sz w:val="20"/>
          <w:szCs w:val="20"/>
        </w:rPr>
        <w:t xml:space="preserve"> </w:t>
      </w:r>
      <w:r w:rsidRPr="274BFFB9">
        <w:rPr>
          <w:rFonts w:ascii="Arial" w:eastAsia="Arial" w:hAnsi="Arial" w:cs="Arial"/>
          <w:sz w:val="20"/>
          <w:szCs w:val="20"/>
        </w:rPr>
        <w:t>k</w:t>
      </w:r>
      <w:r w:rsidRPr="274BFFB9">
        <w:rPr>
          <w:rFonts w:ascii="Arial" w:eastAsia="Arial" w:hAnsi="Arial" w:cs="Arial"/>
          <w:spacing w:val="-2"/>
          <w:sz w:val="20"/>
          <w:szCs w:val="20"/>
        </w:rPr>
        <w:t>n</w:t>
      </w:r>
      <w:r w:rsidRPr="274BFFB9">
        <w:rPr>
          <w:rFonts w:ascii="Arial" w:eastAsia="Arial" w:hAnsi="Arial" w:cs="Arial"/>
          <w:sz w:val="20"/>
          <w:szCs w:val="20"/>
        </w:rPr>
        <w:t>ows</w:t>
      </w:r>
      <w:r w:rsidRPr="274BFFB9">
        <w:rPr>
          <w:rFonts w:ascii="Arial" w:eastAsia="Arial" w:hAnsi="Arial" w:cs="Arial"/>
          <w:spacing w:val="40"/>
          <w:sz w:val="20"/>
          <w:szCs w:val="20"/>
        </w:rPr>
        <w:t xml:space="preserve"> </w:t>
      </w:r>
      <w:r w:rsidRPr="274BFFB9">
        <w:rPr>
          <w:rFonts w:ascii="Arial" w:eastAsia="Arial" w:hAnsi="Arial" w:cs="Arial"/>
          <w:spacing w:val="-2"/>
          <w:sz w:val="20"/>
          <w:szCs w:val="20"/>
        </w:rPr>
        <w:t>o</w:t>
      </w:r>
      <w:r w:rsidRPr="274BFFB9">
        <w:rPr>
          <w:rFonts w:ascii="Arial" w:eastAsia="Arial" w:hAnsi="Arial" w:cs="Arial"/>
          <w:sz w:val="20"/>
          <w:szCs w:val="20"/>
        </w:rPr>
        <w:t>r</w:t>
      </w:r>
      <w:r w:rsidRPr="274BFFB9">
        <w:rPr>
          <w:rFonts w:ascii="Arial" w:eastAsia="Arial" w:hAnsi="Arial" w:cs="Arial"/>
          <w:spacing w:val="41"/>
          <w:sz w:val="20"/>
          <w:szCs w:val="20"/>
        </w:rPr>
        <w:t xml:space="preserve"> </w:t>
      </w:r>
      <w:r w:rsidRPr="274BFFB9">
        <w:rPr>
          <w:rFonts w:ascii="Arial" w:eastAsia="Arial" w:hAnsi="Arial" w:cs="Arial"/>
          <w:sz w:val="20"/>
          <w:szCs w:val="20"/>
        </w:rPr>
        <w:t>r</w:t>
      </w:r>
      <w:r w:rsidRPr="274BFFB9">
        <w:rPr>
          <w:rFonts w:ascii="Arial" w:eastAsia="Arial" w:hAnsi="Arial" w:cs="Arial"/>
          <w:spacing w:val="-2"/>
          <w:sz w:val="20"/>
          <w:szCs w:val="20"/>
        </w:rPr>
        <w:t>e</w:t>
      </w:r>
      <w:r w:rsidRPr="274BFFB9">
        <w:rPr>
          <w:rFonts w:ascii="Arial" w:eastAsia="Arial" w:hAnsi="Arial" w:cs="Arial"/>
          <w:sz w:val="20"/>
          <w:szCs w:val="20"/>
        </w:rPr>
        <w:t>ason</w:t>
      </w:r>
      <w:r w:rsidRPr="274BFFB9">
        <w:rPr>
          <w:rFonts w:ascii="Arial" w:eastAsia="Arial" w:hAnsi="Arial" w:cs="Arial"/>
          <w:spacing w:val="-2"/>
          <w:sz w:val="20"/>
          <w:szCs w:val="20"/>
        </w:rPr>
        <w:t>a</w:t>
      </w:r>
      <w:r w:rsidRPr="274BFFB9">
        <w:rPr>
          <w:rFonts w:ascii="Arial" w:eastAsia="Arial" w:hAnsi="Arial" w:cs="Arial"/>
          <w:sz w:val="20"/>
          <w:szCs w:val="20"/>
        </w:rPr>
        <w:t>bly</w:t>
      </w:r>
      <w:r w:rsidRPr="274BFFB9">
        <w:rPr>
          <w:rFonts w:ascii="Arial" w:eastAsia="Arial" w:hAnsi="Arial" w:cs="Arial"/>
          <w:spacing w:val="39"/>
          <w:sz w:val="20"/>
          <w:szCs w:val="20"/>
        </w:rPr>
        <w:t xml:space="preserve"> </w:t>
      </w:r>
      <w:r w:rsidRPr="274BFFB9">
        <w:rPr>
          <w:rFonts w:ascii="Arial" w:eastAsia="Arial" w:hAnsi="Arial" w:cs="Arial"/>
          <w:sz w:val="20"/>
          <w:szCs w:val="20"/>
        </w:rPr>
        <w:t>sh</w:t>
      </w:r>
      <w:r w:rsidRPr="274BFFB9">
        <w:rPr>
          <w:rFonts w:ascii="Arial" w:eastAsia="Arial" w:hAnsi="Arial" w:cs="Arial"/>
          <w:spacing w:val="-2"/>
          <w:sz w:val="20"/>
          <w:szCs w:val="20"/>
        </w:rPr>
        <w:t>o</w:t>
      </w:r>
      <w:r w:rsidRPr="274BFFB9">
        <w:rPr>
          <w:rFonts w:ascii="Arial" w:eastAsia="Arial" w:hAnsi="Arial" w:cs="Arial"/>
          <w:sz w:val="20"/>
          <w:szCs w:val="20"/>
        </w:rPr>
        <w:t>uld</w:t>
      </w:r>
      <w:r w:rsidRPr="274BFFB9">
        <w:rPr>
          <w:rFonts w:ascii="Arial" w:eastAsia="Arial" w:hAnsi="Arial" w:cs="Arial"/>
          <w:spacing w:val="39"/>
          <w:sz w:val="20"/>
          <w:szCs w:val="20"/>
        </w:rPr>
        <w:t xml:space="preserve"> </w:t>
      </w:r>
      <w:r w:rsidRPr="274BFFB9">
        <w:rPr>
          <w:rFonts w:ascii="Arial" w:eastAsia="Arial" w:hAnsi="Arial" w:cs="Arial"/>
          <w:spacing w:val="-1"/>
          <w:sz w:val="20"/>
          <w:szCs w:val="20"/>
        </w:rPr>
        <w:t>kno</w:t>
      </w:r>
      <w:r w:rsidRPr="274BFFB9">
        <w:rPr>
          <w:rFonts w:ascii="Arial" w:eastAsia="Arial" w:hAnsi="Arial" w:cs="Arial"/>
          <w:sz w:val="20"/>
          <w:szCs w:val="20"/>
        </w:rPr>
        <w:t>w</w:t>
      </w:r>
      <w:r w:rsidRPr="274BFFB9">
        <w:rPr>
          <w:rFonts w:ascii="Arial" w:eastAsia="Arial" w:hAnsi="Arial" w:cs="Arial"/>
          <w:spacing w:val="39"/>
          <w:sz w:val="20"/>
          <w:szCs w:val="20"/>
        </w:rPr>
        <w:t xml:space="preserve"> </w:t>
      </w:r>
      <w:r w:rsidRPr="274BFFB9">
        <w:rPr>
          <w:rFonts w:ascii="Arial" w:eastAsia="Arial" w:hAnsi="Arial" w:cs="Arial"/>
          <w:spacing w:val="-1"/>
          <w:sz w:val="20"/>
          <w:szCs w:val="20"/>
        </w:rPr>
        <w:t>t</w:t>
      </w:r>
      <w:r w:rsidRPr="274BFFB9">
        <w:rPr>
          <w:rFonts w:ascii="Arial" w:eastAsia="Arial" w:hAnsi="Arial" w:cs="Arial"/>
          <w:spacing w:val="-2"/>
          <w:sz w:val="20"/>
          <w:szCs w:val="20"/>
        </w:rPr>
        <w:t>h</w:t>
      </w:r>
      <w:r w:rsidRPr="274BFFB9">
        <w:rPr>
          <w:rFonts w:ascii="Arial" w:eastAsia="Arial" w:hAnsi="Arial" w:cs="Arial"/>
          <w:spacing w:val="-1"/>
          <w:sz w:val="20"/>
          <w:szCs w:val="20"/>
        </w:rPr>
        <w:t>a</w:t>
      </w:r>
      <w:r w:rsidRPr="274BFFB9">
        <w:rPr>
          <w:rFonts w:ascii="Arial" w:eastAsia="Arial" w:hAnsi="Arial" w:cs="Arial"/>
          <w:sz w:val="20"/>
          <w:szCs w:val="20"/>
        </w:rPr>
        <w:t>t</w:t>
      </w:r>
      <w:r w:rsidRPr="274BFFB9">
        <w:rPr>
          <w:rFonts w:ascii="Arial" w:eastAsia="Arial" w:hAnsi="Arial" w:cs="Arial"/>
          <w:spacing w:val="40"/>
          <w:sz w:val="20"/>
          <w:szCs w:val="20"/>
        </w:rPr>
        <w:t xml:space="preserve"> </w:t>
      </w:r>
      <w:r w:rsidRPr="274BFFB9">
        <w:rPr>
          <w:rFonts w:ascii="Arial" w:eastAsia="Arial" w:hAnsi="Arial" w:cs="Arial"/>
          <w:spacing w:val="-1"/>
          <w:sz w:val="20"/>
          <w:szCs w:val="20"/>
        </w:rPr>
        <w:t>th</w:t>
      </w:r>
      <w:r w:rsidRPr="274BFFB9">
        <w:rPr>
          <w:rFonts w:ascii="Arial" w:eastAsia="Arial" w:hAnsi="Arial" w:cs="Arial"/>
          <w:sz w:val="20"/>
          <w:szCs w:val="20"/>
        </w:rPr>
        <w:t>e</w:t>
      </w:r>
      <w:r w:rsidRPr="274BFFB9">
        <w:rPr>
          <w:rFonts w:ascii="Arial" w:eastAsia="Arial" w:hAnsi="Arial" w:cs="Arial"/>
          <w:spacing w:val="39"/>
          <w:sz w:val="20"/>
          <w:szCs w:val="20"/>
        </w:rPr>
        <w:t xml:space="preserve"> </w:t>
      </w:r>
      <w:r w:rsidRPr="274BFFB9">
        <w:rPr>
          <w:rFonts w:ascii="Arial" w:eastAsia="Arial" w:hAnsi="Arial" w:cs="Arial"/>
          <w:spacing w:val="-1"/>
          <w:sz w:val="20"/>
          <w:szCs w:val="20"/>
        </w:rPr>
        <w:t>victi</w:t>
      </w:r>
      <w:r w:rsidRPr="274BFFB9">
        <w:rPr>
          <w:rFonts w:ascii="Arial" w:eastAsia="Arial" w:hAnsi="Arial" w:cs="Arial"/>
          <w:sz w:val="20"/>
          <w:szCs w:val="20"/>
        </w:rPr>
        <w:t>m</w:t>
      </w:r>
      <w:r w:rsidRPr="274BFFB9">
        <w:rPr>
          <w:rFonts w:ascii="Arial" w:eastAsia="Arial" w:hAnsi="Arial" w:cs="Arial"/>
          <w:spacing w:val="39"/>
          <w:sz w:val="20"/>
          <w:szCs w:val="20"/>
        </w:rPr>
        <w:t xml:space="preserve"> </w:t>
      </w:r>
      <w:r w:rsidRPr="274BFFB9">
        <w:rPr>
          <w:rFonts w:ascii="Arial" w:eastAsia="Arial" w:hAnsi="Arial" w:cs="Arial"/>
          <w:spacing w:val="-1"/>
          <w:sz w:val="20"/>
          <w:szCs w:val="20"/>
        </w:rPr>
        <w:t>i</w:t>
      </w:r>
      <w:r w:rsidRPr="274BFFB9">
        <w:rPr>
          <w:rFonts w:ascii="Arial" w:eastAsia="Arial" w:hAnsi="Arial" w:cs="Arial"/>
          <w:sz w:val="20"/>
          <w:szCs w:val="20"/>
        </w:rPr>
        <w:t>s</w:t>
      </w:r>
      <w:r w:rsidRPr="274BFFB9">
        <w:rPr>
          <w:rFonts w:ascii="Arial" w:eastAsia="Arial" w:hAnsi="Arial" w:cs="Arial"/>
          <w:spacing w:val="40"/>
          <w:sz w:val="20"/>
          <w:szCs w:val="20"/>
        </w:rPr>
        <w:t xml:space="preserve"> </w:t>
      </w:r>
      <w:r w:rsidRPr="274BFFB9">
        <w:rPr>
          <w:rFonts w:ascii="Arial" w:eastAsia="Arial" w:hAnsi="Arial" w:cs="Arial"/>
          <w:spacing w:val="-2"/>
          <w:sz w:val="20"/>
          <w:szCs w:val="20"/>
        </w:rPr>
        <w:t>en</w:t>
      </w:r>
      <w:r w:rsidRPr="274BFFB9">
        <w:rPr>
          <w:rFonts w:ascii="Arial" w:eastAsia="Arial" w:hAnsi="Arial" w:cs="Arial"/>
          <w:spacing w:val="-1"/>
          <w:sz w:val="20"/>
          <w:szCs w:val="20"/>
        </w:rPr>
        <w:t>gag</w:t>
      </w:r>
      <w:r w:rsidRPr="274BFFB9">
        <w:rPr>
          <w:rFonts w:ascii="Arial" w:eastAsia="Arial" w:hAnsi="Arial" w:cs="Arial"/>
          <w:spacing w:val="-2"/>
          <w:sz w:val="20"/>
          <w:szCs w:val="20"/>
        </w:rPr>
        <w:t>e</w:t>
      </w:r>
      <w:r w:rsidRPr="274BFFB9">
        <w:rPr>
          <w:rFonts w:ascii="Arial" w:eastAsia="Arial" w:hAnsi="Arial" w:cs="Arial"/>
          <w:sz w:val="20"/>
          <w:szCs w:val="20"/>
        </w:rPr>
        <w:t>d</w:t>
      </w:r>
      <w:r w:rsidRPr="274BFFB9">
        <w:rPr>
          <w:rFonts w:ascii="Arial" w:eastAsia="Arial" w:hAnsi="Arial" w:cs="Arial"/>
          <w:spacing w:val="39"/>
          <w:sz w:val="20"/>
          <w:szCs w:val="20"/>
        </w:rPr>
        <w:t xml:space="preserve"> </w:t>
      </w:r>
      <w:r w:rsidRPr="274BFFB9">
        <w:rPr>
          <w:rFonts w:ascii="Arial" w:eastAsia="Arial" w:hAnsi="Arial" w:cs="Arial"/>
          <w:spacing w:val="-1"/>
          <w:sz w:val="20"/>
          <w:szCs w:val="20"/>
        </w:rPr>
        <w:t>i</w:t>
      </w:r>
      <w:r w:rsidRPr="274BFFB9">
        <w:rPr>
          <w:rFonts w:ascii="Arial" w:eastAsia="Arial" w:hAnsi="Arial" w:cs="Arial"/>
          <w:sz w:val="20"/>
          <w:szCs w:val="20"/>
        </w:rPr>
        <w:t>n</w:t>
      </w:r>
      <w:r w:rsidRPr="274BFFB9">
        <w:rPr>
          <w:rFonts w:ascii="Arial" w:eastAsia="Arial" w:hAnsi="Arial" w:cs="Arial"/>
          <w:spacing w:val="40"/>
          <w:sz w:val="20"/>
          <w:szCs w:val="20"/>
        </w:rPr>
        <w:t xml:space="preserve"> </w:t>
      </w:r>
      <w:r w:rsidRPr="274BFFB9">
        <w:rPr>
          <w:rFonts w:ascii="Arial" w:eastAsia="Arial" w:hAnsi="Arial" w:cs="Arial"/>
          <w:spacing w:val="-1"/>
          <w:sz w:val="20"/>
          <w:szCs w:val="20"/>
        </w:rPr>
        <w:t xml:space="preserve">the </w:t>
      </w:r>
      <w:r w:rsidRPr="274BFFB9">
        <w:rPr>
          <w:rFonts w:ascii="Arial" w:eastAsia="Arial" w:hAnsi="Arial" w:cs="Arial"/>
          <w:sz w:val="20"/>
          <w:szCs w:val="20"/>
        </w:rPr>
        <w:t>perf</w:t>
      </w:r>
      <w:r w:rsidRPr="274BFFB9">
        <w:rPr>
          <w:rFonts w:ascii="Arial" w:eastAsia="Arial" w:hAnsi="Arial" w:cs="Arial"/>
          <w:spacing w:val="-2"/>
          <w:sz w:val="20"/>
          <w:szCs w:val="20"/>
        </w:rPr>
        <w:t>o</w:t>
      </w:r>
      <w:r w:rsidRPr="274BFFB9">
        <w:rPr>
          <w:rFonts w:ascii="Arial" w:eastAsia="Arial" w:hAnsi="Arial" w:cs="Arial"/>
          <w:sz w:val="20"/>
          <w:szCs w:val="20"/>
        </w:rPr>
        <w:t>rma</w:t>
      </w:r>
      <w:r w:rsidRPr="274BFFB9">
        <w:rPr>
          <w:rFonts w:ascii="Arial" w:eastAsia="Arial" w:hAnsi="Arial" w:cs="Arial"/>
          <w:spacing w:val="-2"/>
          <w:sz w:val="20"/>
          <w:szCs w:val="20"/>
        </w:rPr>
        <w:t>n</w:t>
      </w:r>
      <w:r w:rsidRPr="274BFFB9">
        <w:rPr>
          <w:rFonts w:ascii="Arial" w:eastAsia="Arial" w:hAnsi="Arial" w:cs="Arial"/>
          <w:sz w:val="20"/>
          <w:szCs w:val="20"/>
        </w:rPr>
        <w:t>ce</w:t>
      </w:r>
      <w:r w:rsidRPr="274BFFB9">
        <w:rPr>
          <w:rFonts w:ascii="Arial" w:eastAsia="Arial" w:hAnsi="Arial" w:cs="Arial"/>
          <w:spacing w:val="5"/>
          <w:sz w:val="20"/>
          <w:szCs w:val="20"/>
        </w:rPr>
        <w:t xml:space="preserve"> </w:t>
      </w:r>
      <w:r w:rsidRPr="274BFFB9">
        <w:rPr>
          <w:rFonts w:ascii="Arial" w:eastAsia="Arial" w:hAnsi="Arial" w:cs="Arial"/>
          <w:sz w:val="20"/>
          <w:szCs w:val="20"/>
        </w:rPr>
        <w:t>of</w:t>
      </w:r>
      <w:r w:rsidRPr="274BFFB9">
        <w:rPr>
          <w:rFonts w:ascii="Arial" w:eastAsia="Arial" w:hAnsi="Arial" w:cs="Arial"/>
          <w:spacing w:val="6"/>
          <w:sz w:val="20"/>
          <w:szCs w:val="20"/>
        </w:rPr>
        <w:t xml:space="preserve"> </w:t>
      </w:r>
      <w:r w:rsidRPr="274BFFB9">
        <w:rPr>
          <w:rFonts w:ascii="Arial" w:eastAsia="Arial" w:hAnsi="Arial" w:cs="Arial"/>
          <w:sz w:val="20"/>
          <w:szCs w:val="20"/>
        </w:rPr>
        <w:t>his</w:t>
      </w:r>
      <w:r w:rsidRPr="274BFFB9">
        <w:rPr>
          <w:rFonts w:ascii="Arial" w:eastAsia="Arial" w:hAnsi="Arial" w:cs="Arial"/>
          <w:spacing w:val="6"/>
          <w:sz w:val="20"/>
          <w:szCs w:val="20"/>
        </w:rPr>
        <w:t xml:space="preserve"> </w:t>
      </w:r>
      <w:r w:rsidRPr="274BFFB9">
        <w:rPr>
          <w:rFonts w:ascii="Arial" w:eastAsia="Arial" w:hAnsi="Arial" w:cs="Arial"/>
          <w:spacing w:val="-2"/>
          <w:sz w:val="20"/>
          <w:szCs w:val="20"/>
        </w:rPr>
        <w:t>o</w:t>
      </w:r>
      <w:r w:rsidRPr="274BFFB9">
        <w:rPr>
          <w:rFonts w:ascii="Arial" w:eastAsia="Arial" w:hAnsi="Arial" w:cs="Arial"/>
          <w:sz w:val="20"/>
          <w:szCs w:val="20"/>
        </w:rPr>
        <w:t>r</w:t>
      </w:r>
      <w:r w:rsidRPr="274BFFB9">
        <w:rPr>
          <w:rFonts w:ascii="Arial" w:eastAsia="Arial" w:hAnsi="Arial" w:cs="Arial"/>
          <w:spacing w:val="7"/>
          <w:sz w:val="20"/>
          <w:szCs w:val="20"/>
        </w:rPr>
        <w:t xml:space="preserve"> </w:t>
      </w:r>
      <w:r w:rsidRPr="274BFFB9">
        <w:rPr>
          <w:rFonts w:ascii="Arial" w:eastAsia="Arial" w:hAnsi="Arial" w:cs="Arial"/>
          <w:spacing w:val="-2"/>
          <w:sz w:val="20"/>
          <w:szCs w:val="20"/>
        </w:rPr>
        <w:t>h</w:t>
      </w:r>
      <w:r w:rsidRPr="274BFFB9">
        <w:rPr>
          <w:rFonts w:ascii="Arial" w:eastAsia="Arial" w:hAnsi="Arial" w:cs="Arial"/>
          <w:sz w:val="20"/>
          <w:szCs w:val="20"/>
        </w:rPr>
        <w:t>er</w:t>
      </w:r>
      <w:r w:rsidRPr="274BFFB9">
        <w:rPr>
          <w:rFonts w:ascii="Arial" w:eastAsia="Arial" w:hAnsi="Arial" w:cs="Arial"/>
          <w:spacing w:val="5"/>
          <w:sz w:val="20"/>
          <w:szCs w:val="20"/>
        </w:rPr>
        <w:t xml:space="preserve"> </w:t>
      </w:r>
      <w:r w:rsidRPr="274BFFB9">
        <w:rPr>
          <w:rFonts w:ascii="Arial" w:eastAsia="Arial" w:hAnsi="Arial" w:cs="Arial"/>
          <w:sz w:val="20"/>
          <w:szCs w:val="20"/>
        </w:rPr>
        <w:t>duties,</w:t>
      </w:r>
      <w:r w:rsidRPr="274BFFB9">
        <w:rPr>
          <w:rFonts w:ascii="Arial" w:eastAsia="Arial" w:hAnsi="Arial" w:cs="Arial"/>
          <w:spacing w:val="6"/>
          <w:sz w:val="20"/>
          <w:szCs w:val="20"/>
        </w:rPr>
        <w:t xml:space="preserve"> </w:t>
      </w:r>
      <w:r w:rsidRPr="274BFFB9">
        <w:rPr>
          <w:rFonts w:ascii="Arial" w:eastAsia="Arial" w:hAnsi="Arial" w:cs="Arial"/>
          <w:sz w:val="20"/>
          <w:szCs w:val="20"/>
        </w:rPr>
        <w:t>the</w:t>
      </w:r>
      <w:r w:rsidRPr="274BFFB9">
        <w:rPr>
          <w:rFonts w:ascii="Arial" w:eastAsia="Arial" w:hAnsi="Arial" w:cs="Arial"/>
          <w:spacing w:val="5"/>
          <w:sz w:val="20"/>
          <w:szCs w:val="20"/>
        </w:rPr>
        <w:t xml:space="preserve"> </w:t>
      </w:r>
      <w:r w:rsidRPr="274BFFB9">
        <w:rPr>
          <w:rFonts w:ascii="Arial" w:eastAsia="Arial" w:hAnsi="Arial" w:cs="Arial"/>
          <w:sz w:val="20"/>
          <w:szCs w:val="20"/>
        </w:rPr>
        <w:t>offen</w:t>
      </w:r>
      <w:r w:rsidRPr="274BFFB9">
        <w:rPr>
          <w:rFonts w:ascii="Arial" w:eastAsia="Arial" w:hAnsi="Arial" w:cs="Arial"/>
          <w:spacing w:val="-1"/>
          <w:sz w:val="20"/>
          <w:szCs w:val="20"/>
        </w:rPr>
        <w:t>s</w:t>
      </w:r>
      <w:r w:rsidRPr="274BFFB9">
        <w:rPr>
          <w:rFonts w:ascii="Arial" w:eastAsia="Arial" w:hAnsi="Arial" w:cs="Arial"/>
          <w:sz w:val="20"/>
          <w:szCs w:val="20"/>
        </w:rPr>
        <w:t>e</w:t>
      </w:r>
      <w:r w:rsidRPr="274BFFB9">
        <w:rPr>
          <w:rFonts w:ascii="Arial" w:eastAsia="Arial" w:hAnsi="Arial" w:cs="Arial"/>
          <w:spacing w:val="6"/>
          <w:sz w:val="20"/>
          <w:szCs w:val="20"/>
        </w:rPr>
        <w:t xml:space="preserve"> </w:t>
      </w:r>
      <w:r w:rsidRPr="274BFFB9">
        <w:rPr>
          <w:rFonts w:ascii="Arial" w:eastAsia="Arial" w:hAnsi="Arial" w:cs="Arial"/>
          <w:sz w:val="20"/>
          <w:szCs w:val="20"/>
        </w:rPr>
        <w:t>shall</w:t>
      </w:r>
      <w:r w:rsidRPr="274BFFB9">
        <w:rPr>
          <w:rFonts w:ascii="Arial" w:eastAsia="Arial" w:hAnsi="Arial" w:cs="Arial"/>
          <w:spacing w:val="6"/>
          <w:sz w:val="20"/>
          <w:szCs w:val="20"/>
        </w:rPr>
        <w:t xml:space="preserve"> </w:t>
      </w:r>
      <w:r w:rsidRPr="274BFFB9">
        <w:rPr>
          <w:rFonts w:ascii="Arial" w:eastAsia="Arial" w:hAnsi="Arial" w:cs="Arial"/>
          <w:spacing w:val="-2"/>
          <w:sz w:val="20"/>
          <w:szCs w:val="20"/>
        </w:rPr>
        <w:t>b</w:t>
      </w:r>
      <w:r w:rsidRPr="274BFFB9">
        <w:rPr>
          <w:rFonts w:ascii="Arial" w:eastAsia="Arial" w:hAnsi="Arial" w:cs="Arial"/>
          <w:sz w:val="20"/>
          <w:szCs w:val="20"/>
        </w:rPr>
        <w:t>e</w:t>
      </w:r>
      <w:r w:rsidRPr="274BFFB9">
        <w:rPr>
          <w:rFonts w:ascii="Arial" w:eastAsia="Arial" w:hAnsi="Arial" w:cs="Arial"/>
          <w:spacing w:val="5"/>
          <w:sz w:val="20"/>
          <w:szCs w:val="20"/>
        </w:rPr>
        <w:t xml:space="preserve"> </w:t>
      </w:r>
      <w:r w:rsidRPr="274BFFB9">
        <w:rPr>
          <w:rFonts w:ascii="Arial" w:eastAsia="Arial" w:hAnsi="Arial" w:cs="Arial"/>
          <w:sz w:val="20"/>
          <w:szCs w:val="20"/>
        </w:rPr>
        <w:t>pun</w:t>
      </w:r>
      <w:r w:rsidRPr="274BFFB9">
        <w:rPr>
          <w:rFonts w:ascii="Arial" w:eastAsia="Arial" w:hAnsi="Arial" w:cs="Arial"/>
          <w:spacing w:val="-2"/>
          <w:sz w:val="20"/>
          <w:szCs w:val="20"/>
        </w:rPr>
        <w:t>i</w:t>
      </w:r>
      <w:r w:rsidRPr="274BFFB9">
        <w:rPr>
          <w:rFonts w:ascii="Arial" w:eastAsia="Arial" w:hAnsi="Arial" w:cs="Arial"/>
          <w:sz w:val="20"/>
          <w:szCs w:val="20"/>
        </w:rPr>
        <w:t>sh</w:t>
      </w:r>
      <w:r w:rsidRPr="274BFFB9">
        <w:rPr>
          <w:rFonts w:ascii="Arial" w:eastAsia="Arial" w:hAnsi="Arial" w:cs="Arial"/>
          <w:spacing w:val="-2"/>
          <w:sz w:val="20"/>
          <w:szCs w:val="20"/>
        </w:rPr>
        <w:t>a</w:t>
      </w:r>
      <w:r w:rsidRPr="274BFFB9">
        <w:rPr>
          <w:rFonts w:ascii="Arial" w:eastAsia="Arial" w:hAnsi="Arial" w:cs="Arial"/>
          <w:sz w:val="20"/>
          <w:szCs w:val="20"/>
        </w:rPr>
        <w:t>ble</w:t>
      </w:r>
      <w:r w:rsidRPr="274BFFB9">
        <w:rPr>
          <w:rFonts w:ascii="Arial" w:eastAsia="Arial" w:hAnsi="Arial" w:cs="Arial"/>
          <w:spacing w:val="6"/>
          <w:sz w:val="20"/>
          <w:szCs w:val="20"/>
        </w:rPr>
        <w:t xml:space="preserve"> </w:t>
      </w:r>
      <w:r w:rsidRPr="274BFFB9">
        <w:rPr>
          <w:rFonts w:ascii="Arial" w:eastAsia="Arial" w:hAnsi="Arial" w:cs="Arial"/>
          <w:spacing w:val="-2"/>
          <w:sz w:val="20"/>
          <w:szCs w:val="20"/>
        </w:rPr>
        <w:t>b</w:t>
      </w:r>
      <w:r w:rsidRPr="274BFFB9">
        <w:rPr>
          <w:rFonts w:ascii="Arial" w:eastAsia="Arial" w:hAnsi="Arial" w:cs="Arial"/>
          <w:sz w:val="20"/>
          <w:szCs w:val="20"/>
        </w:rPr>
        <w:t>y</w:t>
      </w:r>
      <w:r w:rsidRPr="274BFFB9">
        <w:rPr>
          <w:rFonts w:ascii="Arial" w:eastAsia="Arial" w:hAnsi="Arial" w:cs="Arial"/>
          <w:spacing w:val="6"/>
          <w:sz w:val="20"/>
          <w:szCs w:val="20"/>
        </w:rPr>
        <w:t xml:space="preserve"> </w:t>
      </w:r>
      <w:r w:rsidRPr="274BFFB9">
        <w:rPr>
          <w:rFonts w:ascii="Arial" w:eastAsia="Arial" w:hAnsi="Arial" w:cs="Arial"/>
          <w:sz w:val="20"/>
          <w:szCs w:val="20"/>
        </w:rPr>
        <w:t>a</w:t>
      </w:r>
      <w:r w:rsidRPr="274BFFB9">
        <w:rPr>
          <w:rFonts w:ascii="Arial" w:eastAsia="Arial" w:hAnsi="Arial" w:cs="Arial"/>
          <w:spacing w:val="6"/>
          <w:sz w:val="20"/>
          <w:szCs w:val="20"/>
        </w:rPr>
        <w:t xml:space="preserve"> </w:t>
      </w:r>
      <w:r w:rsidRPr="274BFFB9">
        <w:rPr>
          <w:rFonts w:ascii="Arial" w:eastAsia="Arial" w:hAnsi="Arial" w:cs="Arial"/>
          <w:sz w:val="20"/>
          <w:szCs w:val="20"/>
        </w:rPr>
        <w:t>fine</w:t>
      </w:r>
      <w:r w:rsidRPr="274BFFB9">
        <w:rPr>
          <w:rFonts w:ascii="Arial" w:eastAsia="Arial" w:hAnsi="Arial" w:cs="Arial"/>
          <w:spacing w:val="6"/>
          <w:sz w:val="20"/>
          <w:szCs w:val="20"/>
        </w:rPr>
        <w:t xml:space="preserve"> </w:t>
      </w:r>
      <w:r w:rsidRPr="274BFFB9">
        <w:rPr>
          <w:rFonts w:ascii="Arial" w:eastAsia="Arial" w:hAnsi="Arial" w:cs="Arial"/>
          <w:sz w:val="20"/>
          <w:szCs w:val="20"/>
        </w:rPr>
        <w:t>not</w:t>
      </w:r>
      <w:r w:rsidRPr="274BFFB9">
        <w:rPr>
          <w:rFonts w:ascii="Arial" w:eastAsia="Arial" w:hAnsi="Arial" w:cs="Arial"/>
          <w:spacing w:val="6"/>
          <w:sz w:val="20"/>
          <w:szCs w:val="20"/>
        </w:rPr>
        <w:t xml:space="preserve"> </w:t>
      </w:r>
      <w:r w:rsidRPr="274BFFB9">
        <w:rPr>
          <w:rFonts w:ascii="Arial" w:eastAsia="Arial" w:hAnsi="Arial" w:cs="Arial"/>
          <w:spacing w:val="-2"/>
          <w:sz w:val="20"/>
          <w:szCs w:val="20"/>
        </w:rPr>
        <w:t>e</w:t>
      </w:r>
      <w:r w:rsidRPr="274BFFB9">
        <w:rPr>
          <w:rFonts w:ascii="Arial" w:eastAsia="Arial" w:hAnsi="Arial" w:cs="Arial"/>
          <w:spacing w:val="-1"/>
          <w:sz w:val="20"/>
          <w:szCs w:val="20"/>
        </w:rPr>
        <w:t>x</w:t>
      </w:r>
      <w:r w:rsidRPr="274BFFB9">
        <w:rPr>
          <w:rFonts w:ascii="Arial" w:eastAsia="Arial" w:hAnsi="Arial" w:cs="Arial"/>
          <w:sz w:val="20"/>
          <w:szCs w:val="20"/>
        </w:rPr>
        <w:t>ceed</w:t>
      </w:r>
      <w:r w:rsidRPr="274BFFB9">
        <w:rPr>
          <w:rFonts w:ascii="Arial" w:eastAsia="Arial" w:hAnsi="Arial" w:cs="Arial"/>
          <w:spacing w:val="-2"/>
          <w:sz w:val="20"/>
          <w:szCs w:val="20"/>
        </w:rPr>
        <w:t>i</w:t>
      </w:r>
      <w:r w:rsidRPr="274BFFB9">
        <w:rPr>
          <w:rFonts w:ascii="Arial" w:eastAsia="Arial" w:hAnsi="Arial" w:cs="Arial"/>
          <w:sz w:val="20"/>
          <w:szCs w:val="20"/>
        </w:rPr>
        <w:t>ng</w:t>
      </w:r>
      <w:r w:rsidRPr="274BFFB9">
        <w:rPr>
          <w:rFonts w:ascii="Arial" w:eastAsia="Arial" w:hAnsi="Arial" w:cs="Arial"/>
          <w:spacing w:val="6"/>
          <w:sz w:val="20"/>
          <w:szCs w:val="20"/>
        </w:rPr>
        <w:t xml:space="preserve"> </w:t>
      </w:r>
      <w:r w:rsidRPr="274BFFB9">
        <w:rPr>
          <w:rFonts w:ascii="Arial" w:eastAsia="Arial" w:hAnsi="Arial" w:cs="Arial"/>
          <w:sz w:val="20"/>
          <w:szCs w:val="20"/>
        </w:rPr>
        <w:t>two thousand</w:t>
      </w:r>
      <w:r w:rsidRPr="274BFFB9">
        <w:rPr>
          <w:rFonts w:ascii="Arial" w:eastAsia="Arial" w:hAnsi="Arial" w:cs="Arial"/>
          <w:spacing w:val="4"/>
          <w:sz w:val="20"/>
          <w:szCs w:val="20"/>
        </w:rPr>
        <w:t xml:space="preserve"> </w:t>
      </w:r>
      <w:r w:rsidRPr="274BFFB9">
        <w:rPr>
          <w:rFonts w:ascii="Arial" w:eastAsia="Arial" w:hAnsi="Arial" w:cs="Arial"/>
          <w:sz w:val="20"/>
          <w:szCs w:val="20"/>
        </w:rPr>
        <w:t>dol</w:t>
      </w:r>
      <w:r w:rsidRPr="274BFFB9">
        <w:rPr>
          <w:rFonts w:ascii="Arial" w:eastAsia="Arial" w:hAnsi="Arial" w:cs="Arial"/>
          <w:spacing w:val="-2"/>
          <w:sz w:val="20"/>
          <w:szCs w:val="20"/>
        </w:rPr>
        <w:t>l</w:t>
      </w:r>
      <w:r w:rsidRPr="274BFFB9">
        <w:rPr>
          <w:rFonts w:ascii="Arial" w:eastAsia="Arial" w:hAnsi="Arial" w:cs="Arial"/>
          <w:sz w:val="20"/>
          <w:szCs w:val="20"/>
        </w:rPr>
        <w:t>ars</w:t>
      </w:r>
      <w:r w:rsidRPr="274BFFB9">
        <w:rPr>
          <w:rFonts w:ascii="Arial" w:eastAsia="Arial" w:hAnsi="Arial" w:cs="Arial"/>
          <w:spacing w:val="4"/>
          <w:sz w:val="20"/>
          <w:szCs w:val="20"/>
        </w:rPr>
        <w:t xml:space="preserve"> </w:t>
      </w:r>
      <w:r w:rsidRPr="274BFFB9">
        <w:rPr>
          <w:rFonts w:ascii="Arial" w:eastAsia="Arial" w:hAnsi="Arial" w:cs="Arial"/>
          <w:sz w:val="20"/>
          <w:szCs w:val="20"/>
        </w:rPr>
        <w:t>($2</w:t>
      </w:r>
      <w:r w:rsidRPr="274BFFB9">
        <w:rPr>
          <w:rFonts w:ascii="Arial" w:eastAsia="Arial" w:hAnsi="Arial" w:cs="Arial"/>
          <w:spacing w:val="-2"/>
          <w:sz w:val="20"/>
          <w:szCs w:val="20"/>
        </w:rPr>
        <w:t>0</w:t>
      </w:r>
      <w:r w:rsidRPr="274BFFB9">
        <w:rPr>
          <w:rFonts w:ascii="Arial" w:eastAsia="Arial" w:hAnsi="Arial" w:cs="Arial"/>
          <w:sz w:val="20"/>
          <w:szCs w:val="20"/>
        </w:rPr>
        <w:t>0</w:t>
      </w:r>
      <w:r w:rsidRPr="274BFFB9">
        <w:rPr>
          <w:rFonts w:ascii="Arial" w:eastAsia="Arial" w:hAnsi="Arial" w:cs="Arial"/>
          <w:spacing w:val="-2"/>
          <w:sz w:val="20"/>
          <w:szCs w:val="20"/>
        </w:rPr>
        <w:t>0</w:t>
      </w:r>
      <w:r w:rsidRPr="274BFFB9">
        <w:rPr>
          <w:rFonts w:ascii="Arial" w:eastAsia="Arial" w:hAnsi="Arial" w:cs="Arial"/>
          <w:sz w:val="20"/>
          <w:szCs w:val="20"/>
        </w:rPr>
        <w:t>),</w:t>
      </w:r>
      <w:r w:rsidRPr="274BFFB9">
        <w:rPr>
          <w:rFonts w:ascii="Arial" w:eastAsia="Arial" w:hAnsi="Arial" w:cs="Arial"/>
          <w:spacing w:val="4"/>
          <w:sz w:val="20"/>
          <w:szCs w:val="20"/>
        </w:rPr>
        <w:t xml:space="preserve"> </w:t>
      </w:r>
      <w:r w:rsidRPr="274BFFB9">
        <w:rPr>
          <w:rFonts w:ascii="Arial" w:eastAsia="Arial" w:hAnsi="Arial" w:cs="Arial"/>
          <w:sz w:val="20"/>
          <w:szCs w:val="20"/>
        </w:rPr>
        <w:t>or</w:t>
      </w:r>
      <w:r w:rsidRPr="274BFFB9">
        <w:rPr>
          <w:rFonts w:ascii="Arial" w:eastAsia="Arial" w:hAnsi="Arial" w:cs="Arial"/>
          <w:spacing w:val="4"/>
          <w:sz w:val="20"/>
          <w:szCs w:val="20"/>
        </w:rPr>
        <w:t xml:space="preserve"> </w:t>
      </w:r>
      <w:r w:rsidRPr="274BFFB9">
        <w:rPr>
          <w:rFonts w:ascii="Arial" w:eastAsia="Arial" w:hAnsi="Arial" w:cs="Arial"/>
          <w:sz w:val="20"/>
          <w:szCs w:val="20"/>
        </w:rPr>
        <w:t>by</w:t>
      </w:r>
      <w:r w:rsidRPr="274BFFB9">
        <w:rPr>
          <w:rFonts w:ascii="Arial" w:eastAsia="Arial" w:hAnsi="Arial" w:cs="Arial"/>
          <w:spacing w:val="5"/>
          <w:sz w:val="20"/>
          <w:szCs w:val="20"/>
        </w:rPr>
        <w:t xml:space="preserve"> </w:t>
      </w:r>
      <w:r w:rsidRPr="274BFFB9">
        <w:rPr>
          <w:rFonts w:ascii="Arial" w:eastAsia="Arial" w:hAnsi="Arial" w:cs="Arial"/>
          <w:spacing w:val="-1"/>
          <w:sz w:val="20"/>
          <w:szCs w:val="20"/>
        </w:rPr>
        <w:t>impris</w:t>
      </w:r>
      <w:r w:rsidRPr="274BFFB9">
        <w:rPr>
          <w:rFonts w:ascii="Arial" w:eastAsia="Arial" w:hAnsi="Arial" w:cs="Arial"/>
          <w:spacing w:val="-2"/>
          <w:sz w:val="20"/>
          <w:szCs w:val="20"/>
        </w:rPr>
        <w:t>o</w:t>
      </w:r>
      <w:r w:rsidRPr="274BFFB9">
        <w:rPr>
          <w:rFonts w:ascii="Arial" w:eastAsia="Arial" w:hAnsi="Arial" w:cs="Arial"/>
          <w:sz w:val="20"/>
          <w:szCs w:val="20"/>
        </w:rPr>
        <w:t>n</w:t>
      </w:r>
      <w:r w:rsidRPr="274BFFB9">
        <w:rPr>
          <w:rFonts w:ascii="Arial" w:eastAsia="Arial" w:hAnsi="Arial" w:cs="Arial"/>
          <w:spacing w:val="-1"/>
          <w:sz w:val="20"/>
          <w:szCs w:val="20"/>
        </w:rPr>
        <w:t>men</w:t>
      </w:r>
      <w:r w:rsidRPr="274BFFB9">
        <w:rPr>
          <w:rFonts w:ascii="Arial" w:eastAsia="Arial" w:hAnsi="Arial" w:cs="Arial"/>
          <w:sz w:val="20"/>
          <w:szCs w:val="20"/>
        </w:rPr>
        <w:t>t</w:t>
      </w:r>
      <w:r w:rsidRPr="274BFFB9">
        <w:rPr>
          <w:rFonts w:ascii="Arial" w:eastAsia="Arial" w:hAnsi="Arial" w:cs="Arial"/>
          <w:spacing w:val="4"/>
          <w:sz w:val="20"/>
          <w:szCs w:val="20"/>
        </w:rPr>
        <w:t xml:space="preserve"> </w:t>
      </w:r>
      <w:r w:rsidRPr="274BFFB9">
        <w:rPr>
          <w:rFonts w:ascii="Arial" w:eastAsia="Arial" w:hAnsi="Arial" w:cs="Arial"/>
          <w:spacing w:val="-1"/>
          <w:sz w:val="20"/>
          <w:szCs w:val="20"/>
        </w:rPr>
        <w:t>i</w:t>
      </w:r>
      <w:r w:rsidRPr="274BFFB9">
        <w:rPr>
          <w:rFonts w:ascii="Arial" w:eastAsia="Arial" w:hAnsi="Arial" w:cs="Arial"/>
          <w:sz w:val="20"/>
          <w:szCs w:val="20"/>
        </w:rPr>
        <w:t>n</w:t>
      </w:r>
      <w:r w:rsidRPr="274BFFB9">
        <w:rPr>
          <w:rFonts w:ascii="Arial" w:eastAsia="Arial" w:hAnsi="Arial" w:cs="Arial"/>
          <w:spacing w:val="4"/>
          <w:sz w:val="20"/>
          <w:szCs w:val="20"/>
        </w:rPr>
        <w:t xml:space="preserve"> </w:t>
      </w:r>
      <w:r w:rsidRPr="274BFFB9">
        <w:rPr>
          <w:rFonts w:ascii="Arial" w:eastAsia="Arial" w:hAnsi="Arial" w:cs="Arial"/>
          <w:spacing w:val="-1"/>
          <w:sz w:val="20"/>
          <w:szCs w:val="20"/>
        </w:rPr>
        <w:t>th</w:t>
      </w:r>
      <w:r w:rsidRPr="274BFFB9">
        <w:rPr>
          <w:rFonts w:ascii="Arial" w:eastAsia="Arial" w:hAnsi="Arial" w:cs="Arial"/>
          <w:sz w:val="20"/>
          <w:szCs w:val="20"/>
        </w:rPr>
        <w:t>e</w:t>
      </w:r>
      <w:r w:rsidRPr="274BFFB9">
        <w:rPr>
          <w:rFonts w:ascii="Arial" w:eastAsia="Arial" w:hAnsi="Arial" w:cs="Arial"/>
          <w:spacing w:val="4"/>
          <w:sz w:val="20"/>
          <w:szCs w:val="20"/>
        </w:rPr>
        <w:t xml:space="preserve"> </w:t>
      </w:r>
      <w:r w:rsidRPr="274BFFB9">
        <w:rPr>
          <w:rFonts w:ascii="Arial" w:eastAsia="Arial" w:hAnsi="Arial" w:cs="Arial"/>
          <w:spacing w:val="-1"/>
          <w:sz w:val="20"/>
          <w:szCs w:val="20"/>
        </w:rPr>
        <w:t>co</w:t>
      </w:r>
      <w:r w:rsidRPr="274BFFB9">
        <w:rPr>
          <w:rFonts w:ascii="Arial" w:eastAsia="Arial" w:hAnsi="Arial" w:cs="Arial"/>
          <w:spacing w:val="-2"/>
          <w:sz w:val="20"/>
          <w:szCs w:val="20"/>
        </w:rPr>
        <w:t>u</w:t>
      </w:r>
      <w:r w:rsidRPr="274BFFB9">
        <w:rPr>
          <w:rFonts w:ascii="Arial" w:eastAsia="Arial" w:hAnsi="Arial" w:cs="Arial"/>
          <w:sz w:val="20"/>
          <w:szCs w:val="20"/>
        </w:rPr>
        <w:t>n</w:t>
      </w:r>
      <w:r w:rsidRPr="274BFFB9">
        <w:rPr>
          <w:rFonts w:ascii="Arial" w:eastAsia="Arial" w:hAnsi="Arial" w:cs="Arial"/>
          <w:spacing w:val="-1"/>
          <w:sz w:val="20"/>
          <w:szCs w:val="20"/>
        </w:rPr>
        <w:t>t</w:t>
      </w:r>
      <w:r w:rsidRPr="274BFFB9">
        <w:rPr>
          <w:rFonts w:ascii="Arial" w:eastAsia="Arial" w:hAnsi="Arial" w:cs="Arial"/>
          <w:sz w:val="20"/>
          <w:szCs w:val="20"/>
        </w:rPr>
        <w:t>y</w:t>
      </w:r>
      <w:r w:rsidRPr="274BFFB9">
        <w:rPr>
          <w:rFonts w:ascii="Arial" w:eastAsia="Arial" w:hAnsi="Arial" w:cs="Arial"/>
          <w:spacing w:val="4"/>
          <w:sz w:val="20"/>
          <w:szCs w:val="20"/>
        </w:rPr>
        <w:t xml:space="preserve"> </w:t>
      </w:r>
      <w:r w:rsidRPr="274BFFB9">
        <w:rPr>
          <w:rFonts w:ascii="Arial" w:eastAsia="Arial" w:hAnsi="Arial" w:cs="Arial"/>
          <w:spacing w:val="-1"/>
          <w:sz w:val="20"/>
          <w:szCs w:val="20"/>
        </w:rPr>
        <w:t>j</w:t>
      </w:r>
      <w:r w:rsidRPr="274BFFB9">
        <w:rPr>
          <w:rFonts w:ascii="Arial" w:eastAsia="Arial" w:hAnsi="Arial" w:cs="Arial"/>
          <w:sz w:val="20"/>
          <w:szCs w:val="20"/>
        </w:rPr>
        <w:t>ail</w:t>
      </w:r>
      <w:r w:rsidRPr="274BFFB9">
        <w:rPr>
          <w:rFonts w:ascii="Arial" w:eastAsia="Arial" w:hAnsi="Arial" w:cs="Arial"/>
          <w:spacing w:val="4"/>
          <w:sz w:val="20"/>
          <w:szCs w:val="20"/>
        </w:rPr>
        <w:t xml:space="preserve"> </w:t>
      </w:r>
      <w:r w:rsidRPr="274BFFB9">
        <w:rPr>
          <w:rFonts w:ascii="Arial" w:eastAsia="Arial" w:hAnsi="Arial" w:cs="Arial"/>
          <w:sz w:val="20"/>
          <w:szCs w:val="20"/>
        </w:rPr>
        <w:t>not</w:t>
      </w:r>
      <w:r w:rsidRPr="274BFFB9">
        <w:rPr>
          <w:rFonts w:ascii="Arial" w:eastAsia="Arial" w:hAnsi="Arial" w:cs="Arial"/>
          <w:spacing w:val="4"/>
          <w:sz w:val="20"/>
          <w:szCs w:val="20"/>
        </w:rPr>
        <w:t xml:space="preserve"> </w:t>
      </w:r>
      <w:r w:rsidRPr="274BFFB9">
        <w:rPr>
          <w:rFonts w:ascii="Arial" w:eastAsia="Arial" w:hAnsi="Arial" w:cs="Arial"/>
          <w:sz w:val="20"/>
          <w:szCs w:val="20"/>
        </w:rPr>
        <w:t>exceeding</w:t>
      </w:r>
      <w:r w:rsidRPr="274BFFB9">
        <w:rPr>
          <w:rFonts w:ascii="Arial" w:eastAsia="Arial" w:hAnsi="Arial" w:cs="Arial"/>
          <w:spacing w:val="4"/>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ne</w:t>
      </w:r>
      <w:r w:rsidRPr="274BFFB9">
        <w:rPr>
          <w:rFonts w:ascii="Arial" w:eastAsia="Arial" w:hAnsi="Arial" w:cs="Arial"/>
          <w:spacing w:val="4"/>
          <w:sz w:val="20"/>
          <w:szCs w:val="20"/>
        </w:rPr>
        <w:t xml:space="preserve"> </w:t>
      </w:r>
      <w:r w:rsidRPr="274BFFB9">
        <w:rPr>
          <w:rFonts w:ascii="Arial" w:eastAsia="Arial" w:hAnsi="Arial" w:cs="Arial"/>
          <w:sz w:val="20"/>
          <w:szCs w:val="20"/>
        </w:rPr>
        <w:t>year,</w:t>
      </w:r>
      <w:r w:rsidRPr="274BFFB9">
        <w:rPr>
          <w:rFonts w:ascii="Arial" w:eastAsia="Arial" w:hAnsi="Arial" w:cs="Arial"/>
          <w:spacing w:val="4"/>
          <w:sz w:val="20"/>
          <w:szCs w:val="20"/>
        </w:rPr>
        <w:t xml:space="preserve"> </w:t>
      </w:r>
      <w:r w:rsidRPr="274BFFB9">
        <w:rPr>
          <w:rFonts w:ascii="Arial" w:eastAsia="Arial" w:hAnsi="Arial" w:cs="Arial"/>
          <w:sz w:val="20"/>
          <w:szCs w:val="20"/>
        </w:rPr>
        <w:t>or</w:t>
      </w:r>
      <w:r w:rsidRPr="274BFFB9">
        <w:rPr>
          <w:rFonts w:ascii="Arial" w:eastAsia="Arial" w:hAnsi="Arial" w:cs="Arial"/>
          <w:spacing w:val="4"/>
          <w:sz w:val="20"/>
          <w:szCs w:val="20"/>
        </w:rPr>
        <w:t xml:space="preserve"> </w:t>
      </w:r>
      <w:r w:rsidRPr="274BFFB9">
        <w:rPr>
          <w:rFonts w:ascii="Arial" w:eastAsia="Arial" w:hAnsi="Arial" w:cs="Arial"/>
          <w:spacing w:val="-1"/>
          <w:sz w:val="20"/>
          <w:szCs w:val="20"/>
        </w:rPr>
        <w:t>b</w:t>
      </w:r>
      <w:r w:rsidRPr="274BFFB9">
        <w:rPr>
          <w:rFonts w:ascii="Arial" w:eastAsia="Arial" w:hAnsi="Arial" w:cs="Arial"/>
          <w:sz w:val="20"/>
          <w:szCs w:val="20"/>
        </w:rPr>
        <w:t xml:space="preserve">y </w:t>
      </w:r>
      <w:r w:rsidRPr="274BFFB9">
        <w:rPr>
          <w:rFonts w:ascii="Arial" w:eastAsia="Arial" w:hAnsi="Arial" w:cs="Arial"/>
          <w:spacing w:val="-1"/>
          <w:sz w:val="20"/>
          <w:szCs w:val="20"/>
        </w:rPr>
        <w:t>bot</w:t>
      </w:r>
      <w:r w:rsidRPr="274BFFB9">
        <w:rPr>
          <w:rFonts w:ascii="Arial" w:eastAsia="Arial" w:hAnsi="Arial" w:cs="Arial"/>
          <w:sz w:val="20"/>
          <w:szCs w:val="20"/>
        </w:rPr>
        <w:t>h</w:t>
      </w:r>
      <w:r w:rsidRPr="274BFFB9">
        <w:rPr>
          <w:rFonts w:ascii="Arial" w:eastAsia="Arial" w:hAnsi="Arial" w:cs="Arial"/>
          <w:spacing w:val="-1"/>
          <w:sz w:val="20"/>
          <w:szCs w:val="20"/>
        </w:rPr>
        <w:t xml:space="preserve"> tha</w:t>
      </w:r>
      <w:r w:rsidRPr="274BFFB9">
        <w:rPr>
          <w:rFonts w:ascii="Arial" w:eastAsia="Arial" w:hAnsi="Arial" w:cs="Arial"/>
          <w:sz w:val="20"/>
          <w:szCs w:val="20"/>
        </w:rPr>
        <w:t>t</w:t>
      </w:r>
      <w:r w:rsidRPr="274BFFB9">
        <w:rPr>
          <w:rFonts w:ascii="Arial" w:eastAsia="Arial" w:hAnsi="Arial" w:cs="Arial"/>
          <w:spacing w:val="-1"/>
          <w:sz w:val="20"/>
          <w:szCs w:val="20"/>
        </w:rPr>
        <w:t xml:space="preserve"> fin</w:t>
      </w:r>
      <w:r w:rsidRPr="274BFFB9">
        <w:rPr>
          <w:rFonts w:ascii="Arial" w:eastAsia="Arial" w:hAnsi="Arial" w:cs="Arial"/>
          <w:sz w:val="20"/>
          <w:szCs w:val="20"/>
        </w:rPr>
        <w:t>e</w:t>
      </w:r>
      <w:r w:rsidRPr="274BFFB9">
        <w:rPr>
          <w:rFonts w:ascii="Arial" w:eastAsia="Arial" w:hAnsi="Arial" w:cs="Arial"/>
          <w:spacing w:val="-1"/>
          <w:sz w:val="20"/>
          <w:szCs w:val="20"/>
        </w:rPr>
        <w:t xml:space="preserve"> an</w:t>
      </w:r>
      <w:r w:rsidRPr="274BFFB9">
        <w:rPr>
          <w:rFonts w:ascii="Arial" w:eastAsia="Arial" w:hAnsi="Arial" w:cs="Arial"/>
          <w:sz w:val="20"/>
          <w:szCs w:val="20"/>
        </w:rPr>
        <w:t>d</w:t>
      </w:r>
      <w:r w:rsidRPr="274BFFB9">
        <w:rPr>
          <w:rFonts w:ascii="Arial" w:eastAsia="Arial" w:hAnsi="Arial" w:cs="Arial"/>
          <w:spacing w:val="-1"/>
          <w:sz w:val="20"/>
          <w:szCs w:val="20"/>
        </w:rPr>
        <w:t xml:space="preserve"> im</w:t>
      </w:r>
      <w:r w:rsidRPr="274BFFB9">
        <w:rPr>
          <w:rFonts w:ascii="Arial" w:eastAsia="Arial" w:hAnsi="Arial" w:cs="Arial"/>
          <w:spacing w:val="-2"/>
          <w:sz w:val="20"/>
          <w:szCs w:val="20"/>
        </w:rPr>
        <w:t>p</w:t>
      </w:r>
      <w:r w:rsidRPr="274BFFB9">
        <w:rPr>
          <w:rFonts w:ascii="Arial" w:eastAsia="Arial" w:hAnsi="Arial" w:cs="Arial"/>
          <w:sz w:val="20"/>
          <w:szCs w:val="20"/>
        </w:rPr>
        <w:t>r</w:t>
      </w:r>
      <w:r w:rsidRPr="274BFFB9">
        <w:rPr>
          <w:rFonts w:ascii="Arial" w:eastAsia="Arial" w:hAnsi="Arial" w:cs="Arial"/>
          <w:spacing w:val="-1"/>
          <w:sz w:val="20"/>
          <w:szCs w:val="20"/>
        </w:rPr>
        <w:t>iso</w:t>
      </w:r>
      <w:r w:rsidRPr="274BFFB9">
        <w:rPr>
          <w:rFonts w:ascii="Arial" w:eastAsia="Arial" w:hAnsi="Arial" w:cs="Arial"/>
          <w:spacing w:val="-2"/>
          <w:sz w:val="20"/>
          <w:szCs w:val="20"/>
        </w:rPr>
        <w:t>n</w:t>
      </w:r>
      <w:r w:rsidRPr="274BFFB9">
        <w:rPr>
          <w:rFonts w:ascii="Arial" w:eastAsia="Arial" w:hAnsi="Arial" w:cs="Arial"/>
          <w:spacing w:val="-1"/>
          <w:sz w:val="20"/>
          <w:szCs w:val="20"/>
        </w:rPr>
        <w:t>ment.</w:t>
      </w:r>
    </w:p>
    <w:p w14:paraId="15E8051E" w14:textId="77777777" w:rsidR="00220767" w:rsidRPr="00D11961" w:rsidRDefault="00220767" w:rsidP="00E82F4B">
      <w:pPr>
        <w:kinsoku w:val="0"/>
        <w:overflowPunct w:val="0"/>
        <w:autoSpaceDE w:val="0"/>
        <w:autoSpaceDN w:val="0"/>
        <w:adjustRightInd w:val="0"/>
        <w:spacing w:before="10" w:after="0" w:line="220" w:lineRule="exact"/>
        <w:ind w:left="1080"/>
        <w:rPr>
          <w:rFonts w:ascii="Times New Roman" w:hAnsi="Times New Roman"/>
        </w:rPr>
      </w:pPr>
    </w:p>
    <w:p w14:paraId="5D79B618" w14:textId="77777777" w:rsidR="00220767" w:rsidRPr="00D11961" w:rsidRDefault="00220767" w:rsidP="00E82F4B">
      <w:pPr>
        <w:kinsoku w:val="0"/>
        <w:overflowPunct w:val="0"/>
        <w:autoSpaceDE w:val="0"/>
        <w:autoSpaceDN w:val="0"/>
        <w:adjustRightInd w:val="0"/>
        <w:spacing w:after="0" w:line="240" w:lineRule="auto"/>
        <w:ind w:left="1080" w:right="119"/>
        <w:jc w:val="both"/>
        <w:rPr>
          <w:rFonts w:ascii="Arial" w:hAnsi="Arial" w:cs="Arial"/>
          <w:sz w:val="20"/>
          <w:szCs w:val="20"/>
        </w:rPr>
      </w:pPr>
      <w:r w:rsidRPr="274BFFB9">
        <w:rPr>
          <w:rFonts w:ascii="Arial" w:eastAsia="Arial" w:hAnsi="Arial" w:cs="Arial"/>
          <w:sz w:val="20"/>
          <w:szCs w:val="20"/>
        </w:rPr>
        <w:t>For</w:t>
      </w:r>
      <w:r w:rsidRPr="274BFFB9">
        <w:rPr>
          <w:rFonts w:ascii="Arial" w:eastAsia="Arial" w:hAnsi="Arial" w:cs="Arial"/>
          <w:spacing w:val="41"/>
          <w:sz w:val="20"/>
          <w:szCs w:val="20"/>
        </w:rPr>
        <w:t xml:space="preserve"> </w:t>
      </w:r>
      <w:r w:rsidRPr="274BFFB9">
        <w:rPr>
          <w:rFonts w:ascii="Arial" w:eastAsia="Arial" w:hAnsi="Arial" w:cs="Arial"/>
          <w:spacing w:val="-2"/>
          <w:sz w:val="20"/>
          <w:szCs w:val="20"/>
        </w:rPr>
        <w:t>p</w:t>
      </w:r>
      <w:r w:rsidRPr="274BFFB9">
        <w:rPr>
          <w:rFonts w:ascii="Arial" w:eastAsia="Arial" w:hAnsi="Arial" w:cs="Arial"/>
          <w:sz w:val="20"/>
          <w:szCs w:val="20"/>
        </w:rPr>
        <w:t>urposes</w:t>
      </w:r>
      <w:r w:rsidRPr="274BFFB9">
        <w:rPr>
          <w:rFonts w:ascii="Arial" w:eastAsia="Arial" w:hAnsi="Arial" w:cs="Arial"/>
          <w:spacing w:val="42"/>
          <w:sz w:val="20"/>
          <w:szCs w:val="20"/>
        </w:rPr>
        <w:t xml:space="preserve"> </w:t>
      </w:r>
      <w:r w:rsidRPr="274BFFB9">
        <w:rPr>
          <w:rFonts w:ascii="Arial" w:eastAsia="Arial" w:hAnsi="Arial" w:cs="Arial"/>
          <w:sz w:val="20"/>
          <w:szCs w:val="20"/>
        </w:rPr>
        <w:t>of</w:t>
      </w:r>
      <w:r w:rsidRPr="274BFFB9">
        <w:rPr>
          <w:rFonts w:ascii="Arial" w:eastAsia="Arial" w:hAnsi="Arial" w:cs="Arial"/>
          <w:spacing w:val="41"/>
          <w:sz w:val="20"/>
          <w:szCs w:val="20"/>
        </w:rPr>
        <w:t xml:space="preserve"> </w:t>
      </w:r>
      <w:r w:rsidRPr="274BFFB9">
        <w:rPr>
          <w:rFonts w:ascii="Arial" w:eastAsia="Arial" w:hAnsi="Arial" w:cs="Arial"/>
          <w:sz w:val="20"/>
          <w:szCs w:val="20"/>
        </w:rPr>
        <w:t>this</w:t>
      </w:r>
      <w:r w:rsidRPr="274BFFB9">
        <w:rPr>
          <w:rFonts w:ascii="Arial" w:eastAsia="Arial" w:hAnsi="Arial" w:cs="Arial"/>
          <w:spacing w:val="42"/>
          <w:sz w:val="20"/>
          <w:szCs w:val="20"/>
        </w:rPr>
        <w:t xml:space="preserve"> </w:t>
      </w:r>
      <w:r w:rsidRPr="274BFFB9">
        <w:rPr>
          <w:rFonts w:ascii="Arial" w:eastAsia="Arial" w:hAnsi="Arial" w:cs="Arial"/>
          <w:sz w:val="20"/>
          <w:szCs w:val="20"/>
        </w:rPr>
        <w:t>s</w:t>
      </w:r>
      <w:r w:rsidRPr="274BFFB9">
        <w:rPr>
          <w:rFonts w:ascii="Arial" w:eastAsia="Arial" w:hAnsi="Arial" w:cs="Arial"/>
          <w:spacing w:val="-1"/>
          <w:sz w:val="20"/>
          <w:szCs w:val="20"/>
        </w:rPr>
        <w:t>e</w:t>
      </w:r>
      <w:r w:rsidRPr="274BFFB9">
        <w:rPr>
          <w:rFonts w:ascii="Arial" w:eastAsia="Arial" w:hAnsi="Arial" w:cs="Arial"/>
          <w:sz w:val="20"/>
          <w:szCs w:val="20"/>
        </w:rPr>
        <w:t>cti</w:t>
      </w:r>
      <w:r w:rsidRPr="274BFFB9">
        <w:rPr>
          <w:rFonts w:ascii="Arial" w:eastAsia="Arial" w:hAnsi="Arial" w:cs="Arial"/>
          <w:spacing w:val="-2"/>
          <w:sz w:val="20"/>
          <w:szCs w:val="20"/>
        </w:rPr>
        <w:t>o</w:t>
      </w:r>
      <w:r w:rsidRPr="274BFFB9">
        <w:rPr>
          <w:rFonts w:ascii="Arial" w:eastAsia="Arial" w:hAnsi="Arial" w:cs="Arial"/>
          <w:sz w:val="20"/>
          <w:szCs w:val="20"/>
        </w:rPr>
        <w:t>n,</w:t>
      </w:r>
      <w:r w:rsidRPr="274BFFB9">
        <w:rPr>
          <w:rFonts w:ascii="Arial" w:eastAsia="Arial" w:hAnsi="Arial" w:cs="Arial"/>
          <w:spacing w:val="42"/>
          <w:sz w:val="20"/>
          <w:szCs w:val="20"/>
        </w:rPr>
        <w:t xml:space="preserve"> </w:t>
      </w:r>
      <w:r w:rsidRPr="274BFFB9">
        <w:rPr>
          <w:rFonts w:ascii="Arial" w:eastAsia="Arial" w:hAnsi="Arial" w:cs="Arial"/>
          <w:sz w:val="20"/>
          <w:szCs w:val="20"/>
        </w:rPr>
        <w:t>“s</w:t>
      </w:r>
      <w:r w:rsidRPr="274BFFB9">
        <w:rPr>
          <w:rFonts w:ascii="Arial" w:eastAsia="Arial" w:hAnsi="Arial" w:cs="Arial"/>
          <w:spacing w:val="-2"/>
          <w:sz w:val="20"/>
          <w:szCs w:val="20"/>
        </w:rPr>
        <w:t>p</w:t>
      </w:r>
      <w:r w:rsidRPr="274BFFB9">
        <w:rPr>
          <w:rFonts w:ascii="Arial" w:eastAsia="Arial" w:hAnsi="Arial" w:cs="Arial"/>
          <w:sz w:val="20"/>
          <w:szCs w:val="20"/>
        </w:rPr>
        <w:t>orts</w:t>
      </w:r>
      <w:r w:rsidRPr="274BFFB9">
        <w:rPr>
          <w:rFonts w:ascii="Arial" w:eastAsia="Arial" w:hAnsi="Arial" w:cs="Arial"/>
          <w:spacing w:val="41"/>
          <w:sz w:val="20"/>
          <w:szCs w:val="20"/>
        </w:rPr>
        <w:t xml:space="preserve"> </w:t>
      </w:r>
      <w:r w:rsidRPr="274BFFB9">
        <w:rPr>
          <w:rFonts w:ascii="Arial" w:eastAsia="Arial" w:hAnsi="Arial" w:cs="Arial"/>
          <w:sz w:val="20"/>
          <w:szCs w:val="20"/>
        </w:rPr>
        <w:t>officia</w:t>
      </w:r>
      <w:r w:rsidRPr="274BFFB9">
        <w:rPr>
          <w:rFonts w:ascii="Arial" w:eastAsia="Arial" w:hAnsi="Arial" w:cs="Arial"/>
          <w:spacing w:val="-2"/>
          <w:sz w:val="20"/>
          <w:szCs w:val="20"/>
        </w:rPr>
        <w:t>l</w:t>
      </w:r>
      <w:r w:rsidRPr="274BFFB9">
        <w:rPr>
          <w:rFonts w:ascii="Arial" w:eastAsia="Arial" w:hAnsi="Arial" w:cs="Arial"/>
          <w:sz w:val="20"/>
          <w:szCs w:val="20"/>
        </w:rPr>
        <w:t>”</w:t>
      </w:r>
      <w:r w:rsidRPr="274BFFB9">
        <w:rPr>
          <w:rFonts w:ascii="Arial" w:eastAsia="Arial" w:hAnsi="Arial" w:cs="Arial"/>
          <w:spacing w:val="42"/>
          <w:sz w:val="20"/>
          <w:szCs w:val="20"/>
        </w:rPr>
        <w:t xml:space="preserve"> </w:t>
      </w:r>
      <w:r w:rsidRPr="274BFFB9">
        <w:rPr>
          <w:rFonts w:ascii="Arial" w:eastAsia="Arial" w:hAnsi="Arial" w:cs="Arial"/>
          <w:sz w:val="20"/>
          <w:szCs w:val="20"/>
        </w:rPr>
        <w:t>mea</w:t>
      </w:r>
      <w:r w:rsidRPr="274BFFB9">
        <w:rPr>
          <w:rFonts w:ascii="Arial" w:eastAsia="Arial" w:hAnsi="Arial" w:cs="Arial"/>
          <w:spacing w:val="-2"/>
          <w:sz w:val="20"/>
          <w:szCs w:val="20"/>
        </w:rPr>
        <w:t>n</w:t>
      </w:r>
      <w:r w:rsidRPr="274BFFB9">
        <w:rPr>
          <w:rFonts w:ascii="Arial" w:eastAsia="Arial" w:hAnsi="Arial" w:cs="Arial"/>
          <w:sz w:val="20"/>
          <w:szCs w:val="20"/>
        </w:rPr>
        <w:t>s</w:t>
      </w:r>
      <w:r w:rsidRPr="274BFFB9">
        <w:rPr>
          <w:rFonts w:ascii="Arial" w:eastAsia="Arial" w:hAnsi="Arial" w:cs="Arial"/>
          <w:spacing w:val="40"/>
          <w:sz w:val="20"/>
          <w:szCs w:val="20"/>
        </w:rPr>
        <w:t xml:space="preserve"> </w:t>
      </w:r>
      <w:r w:rsidRPr="274BFFB9">
        <w:rPr>
          <w:rFonts w:ascii="Arial" w:eastAsia="Arial" w:hAnsi="Arial" w:cs="Arial"/>
          <w:spacing w:val="-1"/>
          <w:sz w:val="20"/>
          <w:szCs w:val="20"/>
        </w:rPr>
        <w:t>an</w:t>
      </w:r>
      <w:r w:rsidRPr="274BFFB9">
        <w:rPr>
          <w:rFonts w:ascii="Arial" w:eastAsia="Arial" w:hAnsi="Arial" w:cs="Arial"/>
          <w:sz w:val="20"/>
          <w:szCs w:val="20"/>
        </w:rPr>
        <w:t>y</w:t>
      </w:r>
      <w:r w:rsidRPr="274BFFB9">
        <w:rPr>
          <w:rFonts w:ascii="Arial" w:eastAsia="Arial" w:hAnsi="Arial" w:cs="Arial"/>
          <w:spacing w:val="41"/>
          <w:sz w:val="20"/>
          <w:szCs w:val="20"/>
        </w:rPr>
        <w:t xml:space="preserve"> </w:t>
      </w:r>
      <w:r w:rsidRPr="274BFFB9">
        <w:rPr>
          <w:rFonts w:ascii="Arial" w:eastAsia="Arial" w:hAnsi="Arial" w:cs="Arial"/>
          <w:spacing w:val="-1"/>
          <w:sz w:val="20"/>
          <w:szCs w:val="20"/>
        </w:rPr>
        <w:t>individua</w:t>
      </w:r>
      <w:r w:rsidRPr="274BFFB9">
        <w:rPr>
          <w:rFonts w:ascii="Arial" w:eastAsia="Arial" w:hAnsi="Arial" w:cs="Arial"/>
          <w:sz w:val="20"/>
          <w:szCs w:val="20"/>
        </w:rPr>
        <w:t>l</w:t>
      </w:r>
      <w:r w:rsidRPr="274BFFB9">
        <w:rPr>
          <w:rFonts w:ascii="Arial" w:eastAsia="Arial" w:hAnsi="Arial" w:cs="Arial"/>
          <w:spacing w:val="41"/>
          <w:sz w:val="20"/>
          <w:szCs w:val="20"/>
        </w:rPr>
        <w:t xml:space="preserve"> </w:t>
      </w:r>
      <w:r w:rsidRPr="274BFFB9">
        <w:rPr>
          <w:rFonts w:ascii="Arial" w:eastAsia="Arial" w:hAnsi="Arial" w:cs="Arial"/>
          <w:spacing w:val="-1"/>
          <w:sz w:val="20"/>
          <w:szCs w:val="20"/>
        </w:rPr>
        <w:t>w</w:t>
      </w:r>
      <w:r w:rsidRPr="274BFFB9">
        <w:rPr>
          <w:rFonts w:ascii="Arial" w:eastAsia="Arial" w:hAnsi="Arial" w:cs="Arial"/>
          <w:spacing w:val="-2"/>
          <w:sz w:val="20"/>
          <w:szCs w:val="20"/>
        </w:rPr>
        <w:t>h</w:t>
      </w:r>
      <w:r w:rsidRPr="274BFFB9">
        <w:rPr>
          <w:rFonts w:ascii="Arial" w:eastAsia="Arial" w:hAnsi="Arial" w:cs="Arial"/>
          <w:sz w:val="20"/>
          <w:szCs w:val="20"/>
        </w:rPr>
        <w:t>o</w:t>
      </w:r>
      <w:r w:rsidRPr="274BFFB9">
        <w:rPr>
          <w:rFonts w:ascii="Arial" w:eastAsia="Arial" w:hAnsi="Arial" w:cs="Arial"/>
          <w:spacing w:val="40"/>
          <w:sz w:val="20"/>
          <w:szCs w:val="20"/>
        </w:rPr>
        <w:t xml:space="preserve"> </w:t>
      </w:r>
      <w:r w:rsidRPr="274BFFB9">
        <w:rPr>
          <w:rFonts w:ascii="Arial" w:eastAsia="Arial" w:hAnsi="Arial" w:cs="Arial"/>
          <w:spacing w:val="-1"/>
          <w:sz w:val="20"/>
          <w:szCs w:val="20"/>
        </w:rPr>
        <w:t>serv</w:t>
      </w:r>
      <w:r w:rsidRPr="274BFFB9">
        <w:rPr>
          <w:rFonts w:ascii="Arial" w:eastAsia="Arial" w:hAnsi="Arial" w:cs="Arial"/>
          <w:spacing w:val="-2"/>
          <w:sz w:val="20"/>
          <w:szCs w:val="20"/>
        </w:rPr>
        <w:t>e</w:t>
      </w:r>
      <w:r w:rsidRPr="274BFFB9">
        <w:rPr>
          <w:rFonts w:ascii="Arial" w:eastAsia="Arial" w:hAnsi="Arial" w:cs="Arial"/>
          <w:sz w:val="20"/>
          <w:szCs w:val="20"/>
        </w:rPr>
        <w:t>s</w:t>
      </w:r>
      <w:r w:rsidRPr="274BFFB9">
        <w:rPr>
          <w:rFonts w:ascii="Arial" w:eastAsia="Arial" w:hAnsi="Arial" w:cs="Arial"/>
          <w:spacing w:val="42"/>
          <w:sz w:val="20"/>
          <w:szCs w:val="20"/>
        </w:rPr>
        <w:t xml:space="preserve"> </w:t>
      </w:r>
      <w:r w:rsidRPr="274BFFB9">
        <w:rPr>
          <w:rFonts w:ascii="Arial" w:eastAsia="Arial" w:hAnsi="Arial" w:cs="Arial"/>
          <w:spacing w:val="-2"/>
          <w:sz w:val="20"/>
          <w:szCs w:val="20"/>
        </w:rPr>
        <w:t>a</w:t>
      </w:r>
      <w:r w:rsidRPr="274BFFB9">
        <w:rPr>
          <w:rFonts w:ascii="Arial" w:eastAsia="Arial" w:hAnsi="Arial" w:cs="Arial"/>
          <w:sz w:val="20"/>
          <w:szCs w:val="20"/>
        </w:rPr>
        <w:t>s</w:t>
      </w:r>
      <w:r w:rsidRPr="274BFFB9">
        <w:rPr>
          <w:rFonts w:ascii="Arial" w:eastAsia="Arial" w:hAnsi="Arial" w:cs="Arial"/>
          <w:spacing w:val="41"/>
          <w:sz w:val="20"/>
          <w:szCs w:val="20"/>
        </w:rPr>
        <w:t xml:space="preserve"> </w:t>
      </w:r>
      <w:r w:rsidRPr="274BFFB9">
        <w:rPr>
          <w:rFonts w:ascii="Arial" w:eastAsia="Arial" w:hAnsi="Arial" w:cs="Arial"/>
          <w:sz w:val="20"/>
          <w:szCs w:val="20"/>
        </w:rPr>
        <w:t xml:space="preserve">a </w:t>
      </w:r>
      <w:r w:rsidRPr="274BFFB9">
        <w:rPr>
          <w:rFonts w:ascii="Arial" w:eastAsia="Arial" w:hAnsi="Arial" w:cs="Arial"/>
          <w:spacing w:val="-1"/>
          <w:sz w:val="20"/>
          <w:szCs w:val="20"/>
        </w:rPr>
        <w:t>referee</w:t>
      </w:r>
      <w:r w:rsidRPr="274BFFB9">
        <w:rPr>
          <w:rFonts w:ascii="Arial" w:eastAsia="Arial" w:hAnsi="Arial" w:cs="Arial"/>
          <w:sz w:val="20"/>
          <w:szCs w:val="20"/>
        </w:rPr>
        <w:t>,</w:t>
      </w:r>
      <w:r w:rsidRPr="274BFFB9">
        <w:rPr>
          <w:rFonts w:ascii="Arial" w:eastAsia="Arial" w:hAnsi="Arial" w:cs="Arial"/>
          <w:spacing w:val="49"/>
          <w:sz w:val="20"/>
          <w:szCs w:val="20"/>
        </w:rPr>
        <w:t xml:space="preserve"> </w:t>
      </w:r>
      <w:r w:rsidRPr="274BFFB9">
        <w:rPr>
          <w:rFonts w:ascii="Arial" w:eastAsia="Arial" w:hAnsi="Arial" w:cs="Arial"/>
          <w:spacing w:val="-2"/>
          <w:sz w:val="20"/>
          <w:szCs w:val="20"/>
        </w:rPr>
        <w:t>u</w:t>
      </w:r>
      <w:r w:rsidRPr="274BFFB9">
        <w:rPr>
          <w:rFonts w:ascii="Arial" w:eastAsia="Arial" w:hAnsi="Arial" w:cs="Arial"/>
          <w:spacing w:val="-1"/>
          <w:sz w:val="20"/>
          <w:szCs w:val="20"/>
        </w:rPr>
        <w:t>mp</w:t>
      </w:r>
      <w:r w:rsidRPr="274BFFB9">
        <w:rPr>
          <w:rFonts w:ascii="Arial" w:eastAsia="Arial" w:hAnsi="Arial" w:cs="Arial"/>
          <w:spacing w:val="-2"/>
          <w:sz w:val="20"/>
          <w:szCs w:val="20"/>
        </w:rPr>
        <w:t>i</w:t>
      </w:r>
      <w:r w:rsidRPr="274BFFB9">
        <w:rPr>
          <w:rFonts w:ascii="Arial" w:eastAsia="Arial" w:hAnsi="Arial" w:cs="Arial"/>
          <w:spacing w:val="-1"/>
          <w:sz w:val="20"/>
          <w:szCs w:val="20"/>
        </w:rPr>
        <w:t>re</w:t>
      </w:r>
      <w:r w:rsidRPr="274BFFB9">
        <w:rPr>
          <w:rFonts w:ascii="Arial" w:eastAsia="Arial" w:hAnsi="Arial" w:cs="Arial"/>
          <w:sz w:val="20"/>
          <w:szCs w:val="20"/>
        </w:rPr>
        <w:t>,</w:t>
      </w:r>
      <w:r w:rsidRPr="274BFFB9">
        <w:rPr>
          <w:rFonts w:ascii="Arial" w:eastAsia="Arial" w:hAnsi="Arial" w:cs="Arial"/>
          <w:spacing w:val="50"/>
          <w:sz w:val="20"/>
          <w:szCs w:val="20"/>
        </w:rPr>
        <w:t xml:space="preserve"> </w:t>
      </w:r>
      <w:r w:rsidRPr="274BFFB9">
        <w:rPr>
          <w:rFonts w:ascii="Arial" w:eastAsia="Arial" w:hAnsi="Arial" w:cs="Arial"/>
          <w:spacing w:val="-1"/>
          <w:sz w:val="20"/>
          <w:szCs w:val="20"/>
        </w:rPr>
        <w:t>lin</w:t>
      </w:r>
      <w:r w:rsidRPr="274BFFB9">
        <w:rPr>
          <w:rFonts w:ascii="Arial" w:eastAsia="Arial" w:hAnsi="Arial" w:cs="Arial"/>
          <w:spacing w:val="-2"/>
          <w:sz w:val="20"/>
          <w:szCs w:val="20"/>
        </w:rPr>
        <w:t>e</w:t>
      </w:r>
      <w:r w:rsidRPr="274BFFB9">
        <w:rPr>
          <w:rFonts w:ascii="Arial" w:eastAsia="Arial" w:hAnsi="Arial" w:cs="Arial"/>
          <w:sz w:val="20"/>
          <w:szCs w:val="20"/>
        </w:rPr>
        <w:t>s</w:t>
      </w:r>
      <w:r w:rsidRPr="274BFFB9">
        <w:rPr>
          <w:rFonts w:ascii="Arial" w:eastAsia="Arial" w:hAnsi="Arial" w:cs="Arial"/>
          <w:spacing w:val="-2"/>
          <w:sz w:val="20"/>
          <w:szCs w:val="20"/>
        </w:rPr>
        <w:t>m</w:t>
      </w:r>
      <w:r w:rsidRPr="274BFFB9">
        <w:rPr>
          <w:rFonts w:ascii="Arial" w:eastAsia="Arial" w:hAnsi="Arial" w:cs="Arial"/>
          <w:spacing w:val="-1"/>
          <w:sz w:val="20"/>
          <w:szCs w:val="20"/>
        </w:rPr>
        <w:t>an</w:t>
      </w:r>
      <w:r w:rsidRPr="274BFFB9">
        <w:rPr>
          <w:rFonts w:ascii="Arial" w:eastAsia="Arial" w:hAnsi="Arial" w:cs="Arial"/>
          <w:sz w:val="20"/>
          <w:szCs w:val="20"/>
        </w:rPr>
        <w:t>,</w:t>
      </w:r>
      <w:r w:rsidRPr="274BFFB9">
        <w:rPr>
          <w:rFonts w:ascii="Arial" w:eastAsia="Arial" w:hAnsi="Arial" w:cs="Arial"/>
          <w:spacing w:val="47"/>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50"/>
          <w:sz w:val="20"/>
          <w:szCs w:val="20"/>
        </w:rPr>
        <w:t xml:space="preserve"> </w:t>
      </w:r>
      <w:r w:rsidRPr="274BFFB9">
        <w:rPr>
          <w:rFonts w:ascii="Arial" w:eastAsia="Arial" w:hAnsi="Arial" w:cs="Arial"/>
          <w:spacing w:val="-1"/>
          <w:sz w:val="20"/>
          <w:szCs w:val="20"/>
        </w:rPr>
        <w:t>wh</w:t>
      </w:r>
      <w:r w:rsidRPr="274BFFB9">
        <w:rPr>
          <w:rFonts w:ascii="Arial" w:eastAsia="Arial" w:hAnsi="Arial" w:cs="Arial"/>
          <w:sz w:val="20"/>
          <w:szCs w:val="20"/>
        </w:rPr>
        <w:t>o</w:t>
      </w:r>
      <w:r w:rsidRPr="274BFFB9">
        <w:rPr>
          <w:rFonts w:ascii="Arial" w:eastAsia="Arial" w:hAnsi="Arial" w:cs="Arial"/>
          <w:spacing w:val="49"/>
          <w:sz w:val="20"/>
          <w:szCs w:val="20"/>
        </w:rPr>
        <w:t xml:space="preserve"> </w:t>
      </w:r>
      <w:r w:rsidRPr="274BFFB9">
        <w:rPr>
          <w:rFonts w:ascii="Arial" w:eastAsia="Arial" w:hAnsi="Arial" w:cs="Arial"/>
          <w:spacing w:val="-1"/>
          <w:sz w:val="20"/>
          <w:szCs w:val="20"/>
        </w:rPr>
        <w:t>s</w:t>
      </w:r>
      <w:r w:rsidRPr="274BFFB9">
        <w:rPr>
          <w:rFonts w:ascii="Arial" w:eastAsia="Arial" w:hAnsi="Arial" w:cs="Arial"/>
          <w:spacing w:val="-2"/>
          <w:sz w:val="20"/>
          <w:szCs w:val="20"/>
        </w:rPr>
        <w:t>e</w:t>
      </w:r>
      <w:r w:rsidRPr="274BFFB9">
        <w:rPr>
          <w:rFonts w:ascii="Arial" w:eastAsia="Arial" w:hAnsi="Arial" w:cs="Arial"/>
          <w:spacing w:val="-1"/>
          <w:sz w:val="20"/>
          <w:szCs w:val="20"/>
        </w:rPr>
        <w:t>rve</w:t>
      </w:r>
      <w:r w:rsidRPr="274BFFB9">
        <w:rPr>
          <w:rFonts w:ascii="Arial" w:eastAsia="Arial" w:hAnsi="Arial" w:cs="Arial"/>
          <w:sz w:val="20"/>
          <w:szCs w:val="20"/>
        </w:rPr>
        <w:t>s</w:t>
      </w:r>
      <w:r w:rsidRPr="274BFFB9">
        <w:rPr>
          <w:rFonts w:ascii="Arial" w:eastAsia="Arial" w:hAnsi="Arial" w:cs="Arial"/>
          <w:spacing w:val="49"/>
          <w:sz w:val="20"/>
          <w:szCs w:val="20"/>
        </w:rPr>
        <w:t xml:space="preserve"> </w:t>
      </w:r>
      <w:r w:rsidRPr="274BFFB9">
        <w:rPr>
          <w:rFonts w:ascii="Arial" w:eastAsia="Arial" w:hAnsi="Arial" w:cs="Arial"/>
          <w:spacing w:val="-1"/>
          <w:sz w:val="20"/>
          <w:szCs w:val="20"/>
        </w:rPr>
        <w:t>i</w:t>
      </w:r>
      <w:r w:rsidRPr="274BFFB9">
        <w:rPr>
          <w:rFonts w:ascii="Arial" w:eastAsia="Arial" w:hAnsi="Arial" w:cs="Arial"/>
          <w:sz w:val="20"/>
          <w:szCs w:val="20"/>
        </w:rPr>
        <w:t>n</w:t>
      </w:r>
      <w:r w:rsidRPr="274BFFB9">
        <w:rPr>
          <w:rFonts w:ascii="Arial" w:eastAsia="Arial" w:hAnsi="Arial" w:cs="Arial"/>
          <w:spacing w:val="49"/>
          <w:sz w:val="20"/>
          <w:szCs w:val="20"/>
        </w:rPr>
        <w:t xml:space="preserve"> </w:t>
      </w:r>
      <w:r w:rsidRPr="274BFFB9">
        <w:rPr>
          <w:rFonts w:ascii="Arial" w:eastAsia="Arial" w:hAnsi="Arial" w:cs="Arial"/>
          <w:sz w:val="20"/>
          <w:szCs w:val="20"/>
        </w:rPr>
        <w:t>a</w:t>
      </w:r>
      <w:r w:rsidRPr="274BFFB9">
        <w:rPr>
          <w:rFonts w:ascii="Arial" w:eastAsia="Arial" w:hAnsi="Arial" w:cs="Arial"/>
          <w:spacing w:val="48"/>
          <w:sz w:val="20"/>
          <w:szCs w:val="20"/>
        </w:rPr>
        <w:t xml:space="preserve"> </w:t>
      </w:r>
      <w:r w:rsidRPr="274BFFB9">
        <w:rPr>
          <w:rFonts w:ascii="Arial" w:eastAsia="Arial" w:hAnsi="Arial" w:cs="Arial"/>
          <w:sz w:val="20"/>
          <w:szCs w:val="20"/>
        </w:rPr>
        <w:t>si</w:t>
      </w:r>
      <w:r w:rsidRPr="274BFFB9">
        <w:rPr>
          <w:rFonts w:ascii="Arial" w:eastAsia="Arial" w:hAnsi="Arial" w:cs="Arial"/>
          <w:spacing w:val="-2"/>
          <w:sz w:val="20"/>
          <w:szCs w:val="20"/>
        </w:rPr>
        <w:t>m</w:t>
      </w:r>
      <w:r w:rsidRPr="274BFFB9">
        <w:rPr>
          <w:rFonts w:ascii="Arial" w:eastAsia="Arial" w:hAnsi="Arial" w:cs="Arial"/>
          <w:sz w:val="20"/>
          <w:szCs w:val="20"/>
        </w:rPr>
        <w:t>ilar</w:t>
      </w:r>
      <w:r w:rsidRPr="274BFFB9">
        <w:rPr>
          <w:rFonts w:ascii="Arial" w:eastAsia="Arial" w:hAnsi="Arial" w:cs="Arial"/>
          <w:spacing w:val="49"/>
          <w:sz w:val="20"/>
          <w:szCs w:val="20"/>
        </w:rPr>
        <w:t xml:space="preserve"> </w:t>
      </w:r>
      <w:r w:rsidRPr="274BFFB9">
        <w:rPr>
          <w:rFonts w:ascii="Arial" w:eastAsia="Arial" w:hAnsi="Arial" w:cs="Arial"/>
          <w:sz w:val="20"/>
          <w:szCs w:val="20"/>
        </w:rPr>
        <w:t>ca</w:t>
      </w:r>
      <w:r w:rsidRPr="274BFFB9">
        <w:rPr>
          <w:rFonts w:ascii="Arial" w:eastAsia="Arial" w:hAnsi="Arial" w:cs="Arial"/>
          <w:spacing w:val="-2"/>
          <w:sz w:val="20"/>
          <w:szCs w:val="20"/>
        </w:rPr>
        <w:t>p</w:t>
      </w:r>
      <w:r w:rsidRPr="274BFFB9">
        <w:rPr>
          <w:rFonts w:ascii="Arial" w:eastAsia="Arial" w:hAnsi="Arial" w:cs="Arial"/>
          <w:sz w:val="20"/>
          <w:szCs w:val="20"/>
        </w:rPr>
        <w:t>acity</w:t>
      </w:r>
      <w:r w:rsidRPr="274BFFB9">
        <w:rPr>
          <w:rFonts w:ascii="Arial" w:eastAsia="Arial" w:hAnsi="Arial" w:cs="Arial"/>
          <w:spacing w:val="49"/>
          <w:sz w:val="20"/>
          <w:szCs w:val="20"/>
        </w:rPr>
        <w:t xml:space="preserve"> </w:t>
      </w:r>
      <w:r w:rsidRPr="274BFFB9">
        <w:rPr>
          <w:rFonts w:ascii="Arial" w:eastAsia="Arial" w:hAnsi="Arial" w:cs="Arial"/>
          <w:sz w:val="20"/>
          <w:szCs w:val="20"/>
        </w:rPr>
        <w:t>but</w:t>
      </w:r>
      <w:r w:rsidRPr="274BFFB9">
        <w:rPr>
          <w:rFonts w:ascii="Arial" w:eastAsia="Arial" w:hAnsi="Arial" w:cs="Arial"/>
          <w:spacing w:val="49"/>
          <w:sz w:val="20"/>
          <w:szCs w:val="20"/>
        </w:rPr>
        <w:t xml:space="preserve"> </w:t>
      </w:r>
      <w:r w:rsidRPr="274BFFB9">
        <w:rPr>
          <w:rFonts w:ascii="Arial" w:eastAsia="Arial" w:hAnsi="Arial" w:cs="Arial"/>
          <w:sz w:val="20"/>
          <w:szCs w:val="20"/>
        </w:rPr>
        <w:t>may</w:t>
      </w:r>
      <w:r w:rsidRPr="274BFFB9">
        <w:rPr>
          <w:rFonts w:ascii="Arial" w:eastAsia="Arial" w:hAnsi="Arial" w:cs="Arial"/>
          <w:spacing w:val="49"/>
          <w:sz w:val="20"/>
          <w:szCs w:val="20"/>
        </w:rPr>
        <w:t xml:space="preserve"> </w:t>
      </w:r>
      <w:r w:rsidRPr="274BFFB9">
        <w:rPr>
          <w:rFonts w:ascii="Arial" w:eastAsia="Arial" w:hAnsi="Arial" w:cs="Arial"/>
          <w:sz w:val="20"/>
          <w:szCs w:val="20"/>
        </w:rPr>
        <w:t>be</w:t>
      </w:r>
      <w:r w:rsidRPr="274BFFB9">
        <w:rPr>
          <w:rFonts w:ascii="Arial" w:eastAsia="Arial" w:hAnsi="Arial" w:cs="Arial"/>
          <w:spacing w:val="48"/>
          <w:sz w:val="20"/>
          <w:szCs w:val="20"/>
        </w:rPr>
        <w:t xml:space="preserve"> </w:t>
      </w:r>
      <w:r w:rsidRPr="274BFFB9">
        <w:rPr>
          <w:rFonts w:ascii="Arial" w:eastAsia="Arial" w:hAnsi="Arial" w:cs="Arial"/>
          <w:sz w:val="20"/>
          <w:szCs w:val="20"/>
        </w:rPr>
        <w:t>kn</w:t>
      </w:r>
      <w:r w:rsidRPr="274BFFB9">
        <w:rPr>
          <w:rFonts w:ascii="Arial" w:eastAsia="Arial" w:hAnsi="Arial" w:cs="Arial"/>
          <w:spacing w:val="-2"/>
          <w:sz w:val="20"/>
          <w:szCs w:val="20"/>
        </w:rPr>
        <w:t>o</w:t>
      </w:r>
      <w:r w:rsidRPr="274BFFB9">
        <w:rPr>
          <w:rFonts w:ascii="Arial" w:eastAsia="Arial" w:hAnsi="Arial" w:cs="Arial"/>
          <w:sz w:val="20"/>
          <w:szCs w:val="20"/>
        </w:rPr>
        <w:t>wn</w:t>
      </w:r>
      <w:r w:rsidRPr="274BFFB9">
        <w:rPr>
          <w:rFonts w:ascii="Arial" w:eastAsia="Arial" w:hAnsi="Arial" w:cs="Arial"/>
          <w:spacing w:val="49"/>
          <w:sz w:val="20"/>
          <w:szCs w:val="20"/>
        </w:rPr>
        <w:t xml:space="preserve"> </w:t>
      </w:r>
      <w:r w:rsidRPr="274BFFB9">
        <w:rPr>
          <w:rFonts w:ascii="Arial" w:eastAsia="Arial" w:hAnsi="Arial" w:cs="Arial"/>
          <w:sz w:val="20"/>
          <w:szCs w:val="20"/>
        </w:rPr>
        <w:t>by</w:t>
      </w:r>
      <w:r w:rsidRPr="274BFFB9">
        <w:rPr>
          <w:rFonts w:ascii="Arial" w:eastAsia="Arial" w:hAnsi="Arial" w:cs="Arial"/>
          <w:spacing w:val="50"/>
          <w:sz w:val="20"/>
          <w:szCs w:val="20"/>
        </w:rPr>
        <w:t xml:space="preserve"> </w:t>
      </w:r>
      <w:r w:rsidRPr="274BFFB9">
        <w:rPr>
          <w:rFonts w:ascii="Arial" w:eastAsia="Arial" w:hAnsi="Arial" w:cs="Arial"/>
          <w:sz w:val="20"/>
          <w:szCs w:val="20"/>
        </w:rPr>
        <w:t xml:space="preserve">a </w:t>
      </w:r>
      <w:r w:rsidRPr="274BFFB9">
        <w:rPr>
          <w:rFonts w:ascii="Arial" w:eastAsia="Arial" w:hAnsi="Arial" w:cs="Arial"/>
          <w:spacing w:val="-1"/>
          <w:sz w:val="20"/>
          <w:szCs w:val="20"/>
        </w:rPr>
        <w:t>differen</w:t>
      </w:r>
      <w:r w:rsidRPr="274BFFB9">
        <w:rPr>
          <w:rFonts w:ascii="Arial" w:eastAsia="Arial" w:hAnsi="Arial" w:cs="Arial"/>
          <w:sz w:val="20"/>
          <w:szCs w:val="20"/>
        </w:rPr>
        <w:t>t</w:t>
      </w:r>
      <w:r w:rsidRPr="274BFFB9">
        <w:rPr>
          <w:rFonts w:ascii="Arial" w:eastAsia="Arial" w:hAnsi="Arial" w:cs="Arial"/>
          <w:spacing w:val="21"/>
          <w:sz w:val="20"/>
          <w:szCs w:val="20"/>
        </w:rPr>
        <w:t xml:space="preserve"> </w:t>
      </w:r>
      <w:r w:rsidRPr="274BFFB9">
        <w:rPr>
          <w:rFonts w:ascii="Arial" w:eastAsia="Arial" w:hAnsi="Arial" w:cs="Arial"/>
          <w:spacing w:val="-1"/>
          <w:sz w:val="20"/>
          <w:szCs w:val="20"/>
        </w:rPr>
        <w:t>titl</w:t>
      </w:r>
      <w:r w:rsidRPr="274BFFB9">
        <w:rPr>
          <w:rFonts w:ascii="Arial" w:eastAsia="Arial" w:hAnsi="Arial" w:cs="Arial"/>
          <w:sz w:val="20"/>
          <w:szCs w:val="20"/>
        </w:rPr>
        <w:t>e</w:t>
      </w:r>
      <w:r w:rsidRPr="274BFFB9">
        <w:rPr>
          <w:rFonts w:ascii="Arial" w:eastAsia="Arial" w:hAnsi="Arial" w:cs="Arial"/>
          <w:spacing w:val="21"/>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21"/>
          <w:sz w:val="20"/>
          <w:szCs w:val="20"/>
        </w:rPr>
        <w:t xml:space="preserve"> </w:t>
      </w:r>
      <w:r w:rsidRPr="274BFFB9">
        <w:rPr>
          <w:rFonts w:ascii="Arial" w:eastAsia="Arial" w:hAnsi="Arial" w:cs="Arial"/>
          <w:spacing w:val="-1"/>
          <w:sz w:val="20"/>
          <w:szCs w:val="20"/>
        </w:rPr>
        <w:t>na</w:t>
      </w:r>
      <w:r w:rsidRPr="274BFFB9">
        <w:rPr>
          <w:rFonts w:ascii="Arial" w:eastAsia="Arial" w:hAnsi="Arial" w:cs="Arial"/>
          <w:spacing w:val="-2"/>
          <w:sz w:val="20"/>
          <w:szCs w:val="20"/>
        </w:rPr>
        <w:t>m</w:t>
      </w:r>
      <w:r w:rsidRPr="274BFFB9">
        <w:rPr>
          <w:rFonts w:ascii="Arial" w:eastAsia="Arial" w:hAnsi="Arial" w:cs="Arial"/>
          <w:sz w:val="20"/>
          <w:szCs w:val="20"/>
        </w:rPr>
        <w:t>e</w:t>
      </w:r>
      <w:r w:rsidRPr="274BFFB9">
        <w:rPr>
          <w:rFonts w:ascii="Arial" w:eastAsia="Arial" w:hAnsi="Arial" w:cs="Arial"/>
          <w:spacing w:val="21"/>
          <w:sz w:val="20"/>
          <w:szCs w:val="20"/>
        </w:rPr>
        <w:t xml:space="preserve"> </w:t>
      </w:r>
      <w:r w:rsidRPr="274BFFB9">
        <w:rPr>
          <w:rFonts w:ascii="Arial" w:eastAsia="Arial" w:hAnsi="Arial" w:cs="Arial"/>
          <w:spacing w:val="-1"/>
          <w:sz w:val="20"/>
          <w:szCs w:val="20"/>
        </w:rPr>
        <w:t>an</w:t>
      </w:r>
      <w:r w:rsidRPr="274BFFB9">
        <w:rPr>
          <w:rFonts w:ascii="Arial" w:eastAsia="Arial" w:hAnsi="Arial" w:cs="Arial"/>
          <w:sz w:val="20"/>
          <w:szCs w:val="20"/>
        </w:rPr>
        <w:t>d</w:t>
      </w:r>
      <w:r w:rsidRPr="274BFFB9">
        <w:rPr>
          <w:rFonts w:ascii="Arial" w:eastAsia="Arial" w:hAnsi="Arial" w:cs="Arial"/>
          <w:spacing w:val="20"/>
          <w:sz w:val="20"/>
          <w:szCs w:val="20"/>
        </w:rPr>
        <w:t xml:space="preserve"> </w:t>
      </w:r>
      <w:r w:rsidRPr="274BFFB9">
        <w:rPr>
          <w:rFonts w:ascii="Arial" w:eastAsia="Arial" w:hAnsi="Arial" w:cs="Arial"/>
          <w:spacing w:val="-1"/>
          <w:sz w:val="20"/>
          <w:szCs w:val="20"/>
        </w:rPr>
        <w:t>i</w:t>
      </w:r>
      <w:r w:rsidRPr="274BFFB9">
        <w:rPr>
          <w:rFonts w:ascii="Arial" w:eastAsia="Arial" w:hAnsi="Arial" w:cs="Arial"/>
          <w:sz w:val="20"/>
          <w:szCs w:val="20"/>
        </w:rPr>
        <w:t>s</w:t>
      </w:r>
      <w:r w:rsidRPr="274BFFB9">
        <w:rPr>
          <w:rFonts w:ascii="Arial" w:eastAsia="Arial" w:hAnsi="Arial" w:cs="Arial"/>
          <w:spacing w:val="21"/>
          <w:sz w:val="20"/>
          <w:szCs w:val="20"/>
        </w:rPr>
        <w:t xml:space="preserve"> </w:t>
      </w:r>
      <w:r w:rsidRPr="274BFFB9">
        <w:rPr>
          <w:rFonts w:ascii="Arial" w:eastAsia="Arial" w:hAnsi="Arial" w:cs="Arial"/>
          <w:spacing w:val="-1"/>
          <w:sz w:val="20"/>
          <w:szCs w:val="20"/>
        </w:rPr>
        <w:t>dul</w:t>
      </w:r>
      <w:r w:rsidRPr="274BFFB9">
        <w:rPr>
          <w:rFonts w:ascii="Arial" w:eastAsia="Arial" w:hAnsi="Arial" w:cs="Arial"/>
          <w:sz w:val="20"/>
          <w:szCs w:val="20"/>
        </w:rPr>
        <w:t>y</w:t>
      </w:r>
      <w:r w:rsidRPr="274BFFB9">
        <w:rPr>
          <w:rFonts w:ascii="Arial" w:eastAsia="Arial" w:hAnsi="Arial" w:cs="Arial"/>
          <w:spacing w:val="21"/>
          <w:sz w:val="20"/>
          <w:szCs w:val="20"/>
        </w:rPr>
        <w:t xml:space="preserve"> </w:t>
      </w:r>
      <w:r w:rsidRPr="274BFFB9">
        <w:rPr>
          <w:rFonts w:ascii="Arial" w:eastAsia="Arial" w:hAnsi="Arial" w:cs="Arial"/>
          <w:spacing w:val="-1"/>
          <w:sz w:val="20"/>
          <w:szCs w:val="20"/>
        </w:rPr>
        <w:t>reg</w:t>
      </w:r>
      <w:r w:rsidRPr="274BFFB9">
        <w:rPr>
          <w:rFonts w:ascii="Arial" w:eastAsia="Arial" w:hAnsi="Arial" w:cs="Arial"/>
          <w:spacing w:val="-2"/>
          <w:sz w:val="20"/>
          <w:szCs w:val="20"/>
        </w:rPr>
        <w:t>i</w:t>
      </w:r>
      <w:r w:rsidRPr="274BFFB9">
        <w:rPr>
          <w:rFonts w:ascii="Arial" w:eastAsia="Arial" w:hAnsi="Arial" w:cs="Arial"/>
          <w:spacing w:val="-1"/>
          <w:sz w:val="20"/>
          <w:szCs w:val="20"/>
        </w:rPr>
        <w:t>stere</w:t>
      </w:r>
      <w:r w:rsidRPr="274BFFB9">
        <w:rPr>
          <w:rFonts w:ascii="Arial" w:eastAsia="Arial" w:hAnsi="Arial" w:cs="Arial"/>
          <w:sz w:val="20"/>
          <w:szCs w:val="20"/>
        </w:rPr>
        <w:t>d</w:t>
      </w:r>
      <w:r w:rsidRPr="274BFFB9">
        <w:rPr>
          <w:rFonts w:ascii="Arial" w:eastAsia="Arial" w:hAnsi="Arial" w:cs="Arial"/>
          <w:spacing w:val="21"/>
          <w:sz w:val="20"/>
          <w:szCs w:val="20"/>
        </w:rPr>
        <w:t xml:space="preserve"> </w:t>
      </w:r>
      <w:r w:rsidRPr="274BFFB9">
        <w:rPr>
          <w:rFonts w:ascii="Arial" w:eastAsia="Arial" w:hAnsi="Arial" w:cs="Arial"/>
          <w:spacing w:val="-1"/>
          <w:sz w:val="20"/>
          <w:szCs w:val="20"/>
        </w:rPr>
        <w:t>by</w:t>
      </w:r>
      <w:r w:rsidRPr="274BFFB9">
        <w:rPr>
          <w:rFonts w:ascii="Arial" w:eastAsia="Arial" w:hAnsi="Arial" w:cs="Arial"/>
          <w:sz w:val="20"/>
          <w:szCs w:val="20"/>
        </w:rPr>
        <w:t>,</w:t>
      </w:r>
      <w:r w:rsidRPr="274BFFB9">
        <w:rPr>
          <w:rFonts w:ascii="Arial" w:eastAsia="Arial" w:hAnsi="Arial" w:cs="Arial"/>
          <w:spacing w:val="21"/>
          <w:sz w:val="20"/>
          <w:szCs w:val="20"/>
        </w:rPr>
        <w:t xml:space="preserve"> </w:t>
      </w:r>
      <w:r w:rsidRPr="274BFFB9">
        <w:rPr>
          <w:rFonts w:ascii="Arial" w:eastAsia="Arial" w:hAnsi="Arial" w:cs="Arial"/>
          <w:sz w:val="20"/>
          <w:szCs w:val="20"/>
        </w:rPr>
        <w:t>or</w:t>
      </w:r>
      <w:r w:rsidRPr="274BFFB9">
        <w:rPr>
          <w:rFonts w:ascii="Arial" w:eastAsia="Arial" w:hAnsi="Arial" w:cs="Arial"/>
          <w:spacing w:val="20"/>
          <w:sz w:val="20"/>
          <w:szCs w:val="20"/>
        </w:rPr>
        <w:t xml:space="preserve"> </w:t>
      </w:r>
      <w:r w:rsidRPr="274BFFB9">
        <w:rPr>
          <w:rFonts w:ascii="Arial" w:eastAsia="Arial" w:hAnsi="Arial" w:cs="Arial"/>
          <w:sz w:val="20"/>
          <w:szCs w:val="20"/>
        </w:rPr>
        <w:t>a</w:t>
      </w:r>
      <w:r w:rsidRPr="274BFFB9">
        <w:rPr>
          <w:rFonts w:ascii="Arial" w:eastAsia="Arial" w:hAnsi="Arial" w:cs="Arial"/>
          <w:spacing w:val="21"/>
          <w:sz w:val="20"/>
          <w:szCs w:val="20"/>
        </w:rPr>
        <w:t xml:space="preserve"> </w:t>
      </w:r>
      <w:r w:rsidRPr="274BFFB9">
        <w:rPr>
          <w:rFonts w:ascii="Arial" w:eastAsia="Arial" w:hAnsi="Arial" w:cs="Arial"/>
          <w:sz w:val="20"/>
          <w:szCs w:val="20"/>
        </w:rPr>
        <w:t>memb</w:t>
      </w:r>
      <w:r w:rsidRPr="274BFFB9">
        <w:rPr>
          <w:rFonts w:ascii="Arial" w:eastAsia="Arial" w:hAnsi="Arial" w:cs="Arial"/>
          <w:spacing w:val="-1"/>
          <w:sz w:val="20"/>
          <w:szCs w:val="20"/>
        </w:rPr>
        <w:t>e</w:t>
      </w:r>
      <w:r w:rsidRPr="274BFFB9">
        <w:rPr>
          <w:rFonts w:ascii="Arial" w:eastAsia="Arial" w:hAnsi="Arial" w:cs="Arial"/>
          <w:sz w:val="20"/>
          <w:szCs w:val="20"/>
        </w:rPr>
        <w:t>r</w:t>
      </w:r>
      <w:r w:rsidRPr="274BFFB9">
        <w:rPr>
          <w:rFonts w:ascii="Arial" w:eastAsia="Arial" w:hAnsi="Arial" w:cs="Arial"/>
          <w:spacing w:val="21"/>
          <w:sz w:val="20"/>
          <w:szCs w:val="20"/>
        </w:rPr>
        <w:t xml:space="preserve"> </w:t>
      </w:r>
      <w:r w:rsidRPr="274BFFB9">
        <w:rPr>
          <w:rFonts w:ascii="Arial" w:eastAsia="Arial" w:hAnsi="Arial" w:cs="Arial"/>
          <w:sz w:val="20"/>
          <w:szCs w:val="20"/>
        </w:rPr>
        <w:t>of,</w:t>
      </w:r>
      <w:r w:rsidRPr="274BFFB9">
        <w:rPr>
          <w:rFonts w:ascii="Arial" w:eastAsia="Arial" w:hAnsi="Arial" w:cs="Arial"/>
          <w:spacing w:val="21"/>
          <w:sz w:val="20"/>
          <w:szCs w:val="20"/>
        </w:rPr>
        <w:t xml:space="preserve"> </w:t>
      </w:r>
      <w:r w:rsidRPr="274BFFB9">
        <w:rPr>
          <w:rFonts w:ascii="Arial" w:eastAsia="Arial" w:hAnsi="Arial" w:cs="Arial"/>
          <w:sz w:val="20"/>
          <w:szCs w:val="20"/>
        </w:rPr>
        <w:t>a</w:t>
      </w:r>
      <w:r w:rsidRPr="274BFFB9">
        <w:rPr>
          <w:rFonts w:ascii="Arial" w:eastAsia="Arial" w:hAnsi="Arial" w:cs="Arial"/>
          <w:spacing w:val="21"/>
          <w:sz w:val="20"/>
          <w:szCs w:val="20"/>
        </w:rPr>
        <w:t xml:space="preserve"> </w:t>
      </w:r>
      <w:r w:rsidRPr="274BFFB9">
        <w:rPr>
          <w:rFonts w:ascii="Arial" w:eastAsia="Arial" w:hAnsi="Arial" w:cs="Arial"/>
          <w:sz w:val="20"/>
          <w:szCs w:val="20"/>
        </w:rPr>
        <w:t>local,</w:t>
      </w:r>
      <w:r w:rsidRPr="274BFFB9">
        <w:rPr>
          <w:rFonts w:ascii="Arial" w:eastAsia="Arial" w:hAnsi="Arial" w:cs="Arial"/>
          <w:spacing w:val="21"/>
          <w:sz w:val="20"/>
          <w:szCs w:val="20"/>
        </w:rPr>
        <w:t xml:space="preserve"> </w:t>
      </w:r>
      <w:r w:rsidRPr="274BFFB9">
        <w:rPr>
          <w:rFonts w:ascii="Arial" w:eastAsia="Arial" w:hAnsi="Arial" w:cs="Arial"/>
          <w:sz w:val="20"/>
          <w:szCs w:val="20"/>
        </w:rPr>
        <w:t>sta</w:t>
      </w:r>
      <w:r w:rsidRPr="274BFFB9">
        <w:rPr>
          <w:rFonts w:ascii="Arial" w:eastAsia="Arial" w:hAnsi="Arial" w:cs="Arial"/>
          <w:spacing w:val="-2"/>
          <w:sz w:val="20"/>
          <w:szCs w:val="20"/>
        </w:rPr>
        <w:t>t</w:t>
      </w:r>
      <w:r w:rsidRPr="274BFFB9">
        <w:rPr>
          <w:rFonts w:ascii="Arial" w:eastAsia="Arial" w:hAnsi="Arial" w:cs="Arial"/>
          <w:sz w:val="20"/>
          <w:szCs w:val="20"/>
        </w:rPr>
        <w:t>e,</w:t>
      </w:r>
      <w:r w:rsidRPr="274BFFB9">
        <w:rPr>
          <w:rFonts w:ascii="Arial" w:eastAsia="Arial" w:hAnsi="Arial" w:cs="Arial"/>
          <w:spacing w:val="21"/>
          <w:sz w:val="20"/>
          <w:szCs w:val="20"/>
        </w:rPr>
        <w:t xml:space="preserve"> </w:t>
      </w:r>
      <w:r w:rsidRPr="274BFFB9">
        <w:rPr>
          <w:rFonts w:ascii="Arial" w:eastAsia="Arial" w:hAnsi="Arial" w:cs="Arial"/>
          <w:sz w:val="20"/>
          <w:szCs w:val="20"/>
        </w:rPr>
        <w:t>regi</w:t>
      </w:r>
      <w:r w:rsidRPr="274BFFB9">
        <w:rPr>
          <w:rFonts w:ascii="Arial" w:eastAsia="Arial" w:hAnsi="Arial" w:cs="Arial"/>
          <w:spacing w:val="-1"/>
          <w:sz w:val="20"/>
          <w:szCs w:val="20"/>
        </w:rPr>
        <w:t>o</w:t>
      </w:r>
      <w:r w:rsidRPr="274BFFB9">
        <w:rPr>
          <w:rFonts w:ascii="Arial" w:eastAsia="Arial" w:hAnsi="Arial" w:cs="Arial"/>
          <w:sz w:val="20"/>
          <w:szCs w:val="20"/>
        </w:rPr>
        <w:t>nal,</w:t>
      </w:r>
      <w:r w:rsidRPr="274BFFB9">
        <w:rPr>
          <w:rFonts w:ascii="Arial" w:eastAsia="Arial" w:hAnsi="Arial" w:cs="Arial"/>
          <w:spacing w:val="21"/>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 national</w:t>
      </w:r>
      <w:r w:rsidRPr="274BFFB9">
        <w:rPr>
          <w:rFonts w:ascii="Arial" w:eastAsia="Arial" w:hAnsi="Arial" w:cs="Arial"/>
          <w:spacing w:val="-1"/>
          <w:sz w:val="20"/>
          <w:szCs w:val="20"/>
        </w:rPr>
        <w:t xml:space="preserve"> o</w:t>
      </w:r>
      <w:r w:rsidRPr="274BFFB9">
        <w:rPr>
          <w:rFonts w:ascii="Arial" w:eastAsia="Arial" w:hAnsi="Arial" w:cs="Arial"/>
          <w:sz w:val="20"/>
          <w:szCs w:val="20"/>
        </w:rPr>
        <w:t>rg</w:t>
      </w:r>
      <w:r w:rsidRPr="274BFFB9">
        <w:rPr>
          <w:rFonts w:ascii="Arial" w:eastAsia="Arial" w:hAnsi="Arial" w:cs="Arial"/>
          <w:spacing w:val="-1"/>
          <w:sz w:val="20"/>
          <w:szCs w:val="20"/>
        </w:rPr>
        <w:t>a</w:t>
      </w:r>
      <w:r w:rsidRPr="274BFFB9">
        <w:rPr>
          <w:rFonts w:ascii="Arial" w:eastAsia="Arial" w:hAnsi="Arial" w:cs="Arial"/>
          <w:sz w:val="20"/>
          <w:szCs w:val="20"/>
        </w:rPr>
        <w:t>nizati</w:t>
      </w:r>
      <w:r w:rsidRPr="274BFFB9">
        <w:rPr>
          <w:rFonts w:ascii="Arial" w:eastAsia="Arial" w:hAnsi="Arial" w:cs="Arial"/>
          <w:spacing w:val="-1"/>
          <w:sz w:val="20"/>
          <w:szCs w:val="20"/>
        </w:rPr>
        <w:t>o</w:t>
      </w:r>
      <w:r w:rsidRPr="274BFFB9">
        <w:rPr>
          <w:rFonts w:ascii="Arial" w:eastAsia="Arial" w:hAnsi="Arial" w:cs="Arial"/>
          <w:sz w:val="20"/>
          <w:szCs w:val="20"/>
        </w:rPr>
        <w:t>n</w:t>
      </w:r>
      <w:r w:rsidRPr="274BFFB9">
        <w:rPr>
          <w:rFonts w:ascii="Arial" w:eastAsia="Arial" w:hAnsi="Arial" w:cs="Arial"/>
          <w:spacing w:val="-1"/>
          <w:sz w:val="20"/>
          <w:szCs w:val="20"/>
        </w:rPr>
        <w:t xml:space="preserve"> </w:t>
      </w:r>
      <w:r w:rsidRPr="274BFFB9">
        <w:rPr>
          <w:rFonts w:ascii="Arial" w:eastAsia="Arial" w:hAnsi="Arial" w:cs="Arial"/>
          <w:sz w:val="20"/>
          <w:szCs w:val="20"/>
        </w:rPr>
        <w:t>en</w:t>
      </w:r>
      <w:r w:rsidRPr="274BFFB9">
        <w:rPr>
          <w:rFonts w:ascii="Arial" w:eastAsia="Arial" w:hAnsi="Arial" w:cs="Arial"/>
          <w:spacing w:val="-1"/>
          <w:sz w:val="20"/>
          <w:szCs w:val="20"/>
        </w:rPr>
        <w:t>ga</w:t>
      </w:r>
      <w:r w:rsidRPr="274BFFB9">
        <w:rPr>
          <w:rFonts w:ascii="Arial" w:eastAsia="Arial" w:hAnsi="Arial" w:cs="Arial"/>
          <w:sz w:val="20"/>
          <w:szCs w:val="20"/>
        </w:rPr>
        <w:t>ged</w:t>
      </w:r>
      <w:r w:rsidRPr="274BFFB9">
        <w:rPr>
          <w:rFonts w:ascii="Arial" w:eastAsia="Arial" w:hAnsi="Arial" w:cs="Arial"/>
          <w:spacing w:val="-1"/>
          <w:sz w:val="20"/>
          <w:szCs w:val="20"/>
        </w:rPr>
        <w:t xml:space="preserve"> </w:t>
      </w:r>
      <w:r w:rsidRPr="274BFFB9">
        <w:rPr>
          <w:rFonts w:ascii="Arial" w:eastAsia="Arial" w:hAnsi="Arial" w:cs="Arial"/>
          <w:sz w:val="20"/>
          <w:szCs w:val="20"/>
        </w:rPr>
        <w:t>in</w:t>
      </w:r>
      <w:r w:rsidRPr="274BFFB9">
        <w:rPr>
          <w:rFonts w:ascii="Arial" w:eastAsia="Arial" w:hAnsi="Arial" w:cs="Arial"/>
          <w:spacing w:val="-1"/>
          <w:sz w:val="20"/>
          <w:szCs w:val="20"/>
        </w:rPr>
        <w:t xml:space="preserve"> </w:t>
      </w:r>
      <w:r w:rsidRPr="274BFFB9">
        <w:rPr>
          <w:rFonts w:ascii="Arial" w:eastAsia="Arial" w:hAnsi="Arial" w:cs="Arial"/>
          <w:sz w:val="20"/>
          <w:szCs w:val="20"/>
        </w:rPr>
        <w:t>p</w:t>
      </w:r>
      <w:r w:rsidRPr="274BFFB9">
        <w:rPr>
          <w:rFonts w:ascii="Arial" w:eastAsia="Arial" w:hAnsi="Arial" w:cs="Arial"/>
          <w:spacing w:val="-1"/>
          <w:sz w:val="20"/>
          <w:szCs w:val="20"/>
        </w:rPr>
        <w:t>a</w:t>
      </w:r>
      <w:r w:rsidRPr="274BFFB9">
        <w:rPr>
          <w:rFonts w:ascii="Arial" w:eastAsia="Arial" w:hAnsi="Arial" w:cs="Arial"/>
          <w:sz w:val="20"/>
          <w:szCs w:val="20"/>
        </w:rPr>
        <w:t>rt</w:t>
      </w:r>
      <w:r w:rsidRPr="274BFFB9">
        <w:rPr>
          <w:rFonts w:ascii="Arial" w:eastAsia="Arial" w:hAnsi="Arial" w:cs="Arial"/>
          <w:spacing w:val="-1"/>
          <w:sz w:val="20"/>
          <w:szCs w:val="20"/>
        </w:rPr>
        <w:t xml:space="preserve"> </w:t>
      </w:r>
      <w:r w:rsidRPr="274BFFB9">
        <w:rPr>
          <w:rFonts w:ascii="Arial" w:eastAsia="Arial" w:hAnsi="Arial" w:cs="Arial"/>
          <w:sz w:val="20"/>
          <w:szCs w:val="20"/>
        </w:rPr>
        <w:t>in</w:t>
      </w:r>
      <w:r w:rsidRPr="274BFFB9">
        <w:rPr>
          <w:rFonts w:ascii="Arial" w:eastAsia="Arial" w:hAnsi="Arial" w:cs="Arial"/>
          <w:spacing w:val="-1"/>
          <w:sz w:val="20"/>
          <w:szCs w:val="20"/>
        </w:rPr>
        <w:t xml:space="preserve"> </w:t>
      </w:r>
      <w:r w:rsidRPr="274BFFB9">
        <w:rPr>
          <w:rFonts w:ascii="Arial" w:eastAsia="Arial" w:hAnsi="Arial" w:cs="Arial"/>
          <w:sz w:val="20"/>
          <w:szCs w:val="20"/>
        </w:rPr>
        <w:t>providi</w:t>
      </w:r>
      <w:r w:rsidRPr="274BFFB9">
        <w:rPr>
          <w:rFonts w:ascii="Arial" w:eastAsia="Arial" w:hAnsi="Arial" w:cs="Arial"/>
          <w:spacing w:val="-1"/>
          <w:sz w:val="20"/>
          <w:szCs w:val="20"/>
        </w:rPr>
        <w:t>n</w:t>
      </w:r>
      <w:r w:rsidRPr="274BFFB9">
        <w:rPr>
          <w:rFonts w:ascii="Arial" w:eastAsia="Arial" w:hAnsi="Arial" w:cs="Arial"/>
          <w:sz w:val="20"/>
          <w:szCs w:val="20"/>
        </w:rPr>
        <w:t>g</w:t>
      </w:r>
      <w:r w:rsidRPr="274BFFB9">
        <w:rPr>
          <w:rFonts w:ascii="Arial" w:eastAsia="Arial" w:hAnsi="Arial" w:cs="Arial"/>
          <w:spacing w:val="-1"/>
          <w:sz w:val="20"/>
          <w:szCs w:val="20"/>
        </w:rPr>
        <w:t xml:space="preserve"> </w:t>
      </w:r>
      <w:r w:rsidRPr="274BFFB9">
        <w:rPr>
          <w:rFonts w:ascii="Arial" w:eastAsia="Arial" w:hAnsi="Arial" w:cs="Arial"/>
          <w:sz w:val="20"/>
          <w:szCs w:val="20"/>
        </w:rPr>
        <w:t>ed</w:t>
      </w:r>
      <w:r w:rsidRPr="274BFFB9">
        <w:rPr>
          <w:rFonts w:ascii="Arial" w:eastAsia="Arial" w:hAnsi="Arial" w:cs="Arial"/>
          <w:spacing w:val="-1"/>
          <w:sz w:val="20"/>
          <w:szCs w:val="20"/>
        </w:rPr>
        <w:t>u</w:t>
      </w:r>
      <w:r w:rsidRPr="274BFFB9">
        <w:rPr>
          <w:rFonts w:ascii="Arial" w:eastAsia="Arial" w:hAnsi="Arial" w:cs="Arial"/>
          <w:sz w:val="20"/>
          <w:szCs w:val="20"/>
        </w:rPr>
        <w:t>cation</w:t>
      </w:r>
      <w:r w:rsidRPr="274BFFB9">
        <w:rPr>
          <w:rFonts w:ascii="Arial" w:eastAsia="Arial" w:hAnsi="Arial" w:cs="Arial"/>
          <w:spacing w:val="-1"/>
          <w:sz w:val="20"/>
          <w:szCs w:val="20"/>
        </w:rPr>
        <w:t xml:space="preserve"> a</w:t>
      </w:r>
      <w:r w:rsidRPr="274BFFB9">
        <w:rPr>
          <w:rFonts w:ascii="Arial" w:eastAsia="Arial" w:hAnsi="Arial" w:cs="Arial"/>
          <w:sz w:val="20"/>
          <w:szCs w:val="20"/>
        </w:rPr>
        <w:t>nd</w:t>
      </w:r>
      <w:r w:rsidRPr="274BFFB9">
        <w:rPr>
          <w:rFonts w:ascii="Arial" w:eastAsia="Arial" w:hAnsi="Arial" w:cs="Arial"/>
          <w:spacing w:val="-1"/>
          <w:sz w:val="20"/>
          <w:szCs w:val="20"/>
        </w:rPr>
        <w:t xml:space="preserve"> </w:t>
      </w:r>
      <w:r w:rsidRPr="274BFFB9">
        <w:rPr>
          <w:rFonts w:ascii="Arial" w:eastAsia="Arial" w:hAnsi="Arial" w:cs="Arial"/>
          <w:sz w:val="20"/>
          <w:szCs w:val="20"/>
        </w:rPr>
        <w:t>tr</w:t>
      </w:r>
      <w:r w:rsidRPr="274BFFB9">
        <w:rPr>
          <w:rFonts w:ascii="Arial" w:eastAsia="Arial" w:hAnsi="Arial" w:cs="Arial"/>
          <w:spacing w:val="-1"/>
          <w:sz w:val="20"/>
          <w:szCs w:val="20"/>
        </w:rPr>
        <w:t>ai</w:t>
      </w:r>
      <w:r w:rsidRPr="274BFFB9">
        <w:rPr>
          <w:rFonts w:ascii="Arial" w:eastAsia="Arial" w:hAnsi="Arial" w:cs="Arial"/>
          <w:sz w:val="20"/>
          <w:szCs w:val="20"/>
        </w:rPr>
        <w:t>ning</w:t>
      </w:r>
      <w:r w:rsidRPr="274BFFB9">
        <w:rPr>
          <w:rFonts w:ascii="Arial" w:eastAsia="Arial" w:hAnsi="Arial" w:cs="Arial"/>
          <w:spacing w:val="-1"/>
          <w:sz w:val="20"/>
          <w:szCs w:val="20"/>
        </w:rPr>
        <w:t xml:space="preserve"> </w:t>
      </w:r>
      <w:r w:rsidRPr="274BFFB9">
        <w:rPr>
          <w:rFonts w:ascii="Arial" w:eastAsia="Arial" w:hAnsi="Arial" w:cs="Arial"/>
          <w:sz w:val="20"/>
          <w:szCs w:val="20"/>
        </w:rPr>
        <w:t>to</w:t>
      </w:r>
      <w:r w:rsidRPr="274BFFB9">
        <w:rPr>
          <w:rFonts w:ascii="Arial" w:eastAsia="Arial" w:hAnsi="Arial" w:cs="Arial"/>
          <w:spacing w:val="-1"/>
          <w:sz w:val="20"/>
          <w:szCs w:val="20"/>
        </w:rPr>
        <w:t xml:space="preserve"> </w:t>
      </w:r>
      <w:r w:rsidRPr="274BFFB9">
        <w:rPr>
          <w:rFonts w:ascii="Arial" w:eastAsia="Arial" w:hAnsi="Arial" w:cs="Arial"/>
          <w:sz w:val="20"/>
          <w:szCs w:val="20"/>
        </w:rPr>
        <w:t>s</w:t>
      </w:r>
      <w:r w:rsidRPr="274BFFB9">
        <w:rPr>
          <w:rFonts w:ascii="Arial" w:eastAsia="Arial" w:hAnsi="Arial" w:cs="Arial"/>
          <w:spacing w:val="-1"/>
          <w:sz w:val="20"/>
          <w:szCs w:val="20"/>
        </w:rPr>
        <w:t>p</w:t>
      </w:r>
      <w:r w:rsidRPr="274BFFB9">
        <w:rPr>
          <w:rFonts w:ascii="Arial" w:eastAsia="Arial" w:hAnsi="Arial" w:cs="Arial"/>
          <w:sz w:val="20"/>
          <w:szCs w:val="20"/>
        </w:rPr>
        <w:t>or</w:t>
      </w:r>
      <w:r w:rsidRPr="274BFFB9">
        <w:rPr>
          <w:rFonts w:ascii="Arial" w:eastAsia="Arial" w:hAnsi="Arial" w:cs="Arial"/>
          <w:spacing w:val="-2"/>
          <w:sz w:val="20"/>
          <w:szCs w:val="20"/>
        </w:rPr>
        <w:t>t</w:t>
      </w:r>
      <w:r w:rsidRPr="274BFFB9">
        <w:rPr>
          <w:rFonts w:ascii="Arial" w:eastAsia="Arial" w:hAnsi="Arial" w:cs="Arial"/>
          <w:sz w:val="20"/>
          <w:szCs w:val="20"/>
        </w:rPr>
        <w:t>s officia</w:t>
      </w:r>
      <w:r w:rsidRPr="274BFFB9">
        <w:rPr>
          <w:rFonts w:ascii="Arial" w:eastAsia="Arial" w:hAnsi="Arial" w:cs="Arial"/>
          <w:spacing w:val="-2"/>
          <w:sz w:val="20"/>
          <w:szCs w:val="20"/>
        </w:rPr>
        <w:t>l</w:t>
      </w:r>
      <w:r w:rsidRPr="274BFFB9">
        <w:rPr>
          <w:rFonts w:ascii="Arial" w:eastAsia="Arial" w:hAnsi="Arial" w:cs="Arial"/>
          <w:sz w:val="20"/>
          <w:szCs w:val="20"/>
        </w:rPr>
        <w:t>s.</w:t>
      </w:r>
    </w:p>
    <w:p w14:paraId="1C660604" w14:textId="77777777" w:rsidR="00220767" w:rsidRDefault="00220767" w:rsidP="00D11961">
      <w:pPr>
        <w:kinsoku w:val="0"/>
        <w:overflowPunct w:val="0"/>
        <w:autoSpaceDE w:val="0"/>
        <w:autoSpaceDN w:val="0"/>
        <w:adjustRightInd w:val="0"/>
        <w:spacing w:before="20" w:after="0" w:line="220" w:lineRule="exact"/>
        <w:rPr>
          <w:rFonts w:ascii="Times New Roman" w:hAnsi="Times New Roman"/>
        </w:rPr>
      </w:pPr>
    </w:p>
    <w:p w14:paraId="65902B5B" w14:textId="77777777" w:rsidR="00220767" w:rsidRPr="00D11961" w:rsidRDefault="00220767" w:rsidP="00D11961">
      <w:pPr>
        <w:kinsoku w:val="0"/>
        <w:overflowPunct w:val="0"/>
        <w:autoSpaceDE w:val="0"/>
        <w:autoSpaceDN w:val="0"/>
        <w:adjustRightInd w:val="0"/>
        <w:spacing w:before="20" w:after="0" w:line="220" w:lineRule="exact"/>
        <w:rPr>
          <w:rFonts w:ascii="Times New Roman" w:hAnsi="Times New Roman"/>
        </w:rPr>
      </w:pPr>
    </w:p>
    <w:p w14:paraId="18E65DF4" w14:textId="77777777" w:rsidR="00220767" w:rsidRPr="00AB4402" w:rsidRDefault="00220767" w:rsidP="274BFFB9">
      <w:pPr>
        <w:numPr>
          <w:ilvl w:val="1"/>
          <w:numId w:val="8"/>
        </w:numPr>
        <w:tabs>
          <w:tab w:val="left" w:pos="1068"/>
        </w:tabs>
        <w:kinsoku w:val="0"/>
        <w:overflowPunct w:val="0"/>
        <w:autoSpaceDE w:val="0"/>
        <w:autoSpaceDN w:val="0"/>
        <w:adjustRightInd w:val="0"/>
        <w:spacing w:after="0" w:line="240" w:lineRule="auto"/>
        <w:ind w:left="1068" w:hanging="421"/>
        <w:rPr>
          <w:rFonts w:ascii="Arial" w:eastAsia="Arial" w:hAnsi="Arial" w:cs="Arial"/>
          <w:sz w:val="20"/>
          <w:szCs w:val="20"/>
        </w:rPr>
      </w:pPr>
      <w:r w:rsidRPr="274BFFB9">
        <w:rPr>
          <w:rFonts w:ascii="Arial" w:eastAsia="Arial" w:hAnsi="Arial" w:cs="Arial"/>
          <w:b/>
          <w:bCs/>
          <w:spacing w:val="-1"/>
          <w:sz w:val="20"/>
          <w:szCs w:val="20"/>
        </w:rPr>
        <w:t>HOCKEY MISCONDUCT POLICY</w:t>
      </w:r>
    </w:p>
    <w:p w14:paraId="65739A3E" w14:textId="77777777" w:rsidR="00220767" w:rsidRPr="00D11961" w:rsidRDefault="00220767" w:rsidP="00D11961">
      <w:pPr>
        <w:kinsoku w:val="0"/>
        <w:overflowPunct w:val="0"/>
        <w:autoSpaceDE w:val="0"/>
        <w:autoSpaceDN w:val="0"/>
        <w:adjustRightInd w:val="0"/>
        <w:spacing w:after="0" w:line="200" w:lineRule="exact"/>
        <w:rPr>
          <w:rFonts w:ascii="Times New Roman" w:hAnsi="Times New Roman"/>
          <w:sz w:val="20"/>
          <w:szCs w:val="20"/>
        </w:rPr>
      </w:pPr>
    </w:p>
    <w:p w14:paraId="55D3416B" w14:textId="77777777" w:rsidR="00220767" w:rsidRPr="00C847D0" w:rsidRDefault="274BFFB9" w:rsidP="274BFFB9">
      <w:pPr>
        <w:numPr>
          <w:ilvl w:val="0"/>
          <w:numId w:val="6"/>
        </w:numPr>
        <w:tabs>
          <w:tab w:val="left" w:pos="0"/>
        </w:tabs>
        <w:kinsoku w:val="0"/>
        <w:overflowPunct w:val="0"/>
        <w:autoSpaceDE w:val="0"/>
        <w:autoSpaceDN w:val="0"/>
        <w:adjustRightInd w:val="0"/>
        <w:spacing w:after="0" w:line="239" w:lineRule="auto"/>
        <w:ind w:left="1620" w:right="118" w:hanging="540"/>
        <w:jc w:val="both"/>
        <w:rPr>
          <w:rFonts w:ascii="Arial" w:eastAsia="Arial" w:hAnsi="Arial" w:cs="Arial"/>
          <w:sz w:val="20"/>
          <w:szCs w:val="20"/>
        </w:rPr>
      </w:pPr>
      <w:r w:rsidRPr="274BFFB9">
        <w:rPr>
          <w:rFonts w:ascii="Arial" w:eastAsia="Arial" w:hAnsi="Arial" w:cs="Arial"/>
          <w:b/>
          <w:bCs/>
          <w:sz w:val="20"/>
          <w:szCs w:val="20"/>
        </w:rPr>
        <w:t>School League</w:t>
      </w:r>
      <w:r w:rsidRPr="274BFFB9">
        <w:rPr>
          <w:rFonts w:ascii="Arial" w:eastAsia="Arial" w:hAnsi="Arial" w:cs="Arial"/>
          <w:sz w:val="20"/>
          <w:szCs w:val="20"/>
        </w:rPr>
        <w:t xml:space="preserve"> </w:t>
      </w:r>
      <w:r w:rsidRPr="274BFFB9">
        <w:rPr>
          <w:rFonts w:ascii="Arial" w:eastAsia="Arial" w:hAnsi="Arial" w:cs="Arial"/>
          <w:b/>
          <w:bCs/>
          <w:sz w:val="20"/>
          <w:szCs w:val="20"/>
        </w:rPr>
        <w:t>Disciplinary Committee</w:t>
      </w:r>
    </w:p>
    <w:p w14:paraId="1BDBB2A6" w14:textId="77777777" w:rsidR="00220767" w:rsidRPr="00C847D0" w:rsidRDefault="00220767" w:rsidP="00C847D0">
      <w:pPr>
        <w:tabs>
          <w:tab w:val="left" w:pos="0"/>
          <w:tab w:val="left" w:pos="2067"/>
        </w:tabs>
        <w:kinsoku w:val="0"/>
        <w:overflowPunct w:val="0"/>
        <w:autoSpaceDE w:val="0"/>
        <w:autoSpaceDN w:val="0"/>
        <w:adjustRightInd w:val="0"/>
        <w:spacing w:after="0" w:line="239" w:lineRule="auto"/>
        <w:ind w:left="1620" w:right="118"/>
        <w:jc w:val="both"/>
        <w:rPr>
          <w:rFonts w:ascii="Arial" w:hAnsi="Arial" w:cs="Arial"/>
          <w:sz w:val="20"/>
          <w:szCs w:val="20"/>
        </w:rPr>
      </w:pPr>
    </w:p>
    <w:p w14:paraId="66444807" w14:textId="77777777" w:rsidR="00220767" w:rsidRDefault="274BFFB9" w:rsidP="274BFFB9">
      <w:pPr>
        <w:numPr>
          <w:ilvl w:val="1"/>
          <w:numId w:val="6"/>
        </w:numPr>
        <w:tabs>
          <w:tab w:val="left" w:pos="0"/>
        </w:tabs>
        <w:kinsoku w:val="0"/>
        <w:overflowPunct w:val="0"/>
        <w:autoSpaceDE w:val="0"/>
        <w:autoSpaceDN w:val="0"/>
        <w:adjustRightInd w:val="0"/>
        <w:spacing w:after="0" w:line="230" w:lineRule="exact"/>
        <w:ind w:left="2160" w:right="120"/>
        <w:jc w:val="both"/>
        <w:rPr>
          <w:rFonts w:ascii="Arial" w:eastAsia="Arial" w:hAnsi="Arial" w:cs="Arial"/>
          <w:sz w:val="20"/>
          <w:szCs w:val="20"/>
        </w:rPr>
      </w:pPr>
      <w:r w:rsidRPr="274BFFB9">
        <w:rPr>
          <w:rFonts w:ascii="Arial" w:eastAsia="Arial" w:hAnsi="Arial" w:cs="Arial"/>
          <w:sz w:val="20"/>
          <w:szCs w:val="20"/>
        </w:rPr>
        <w:lastRenderedPageBreak/>
        <w:t>The School League Disciplinary Committee is a 3-person committee consisting of one member of the TVIHA Board, one coach (high school or middle school), and one member of the School League Committee.</w:t>
      </w:r>
    </w:p>
    <w:p w14:paraId="78730577" w14:textId="77777777" w:rsidR="00220767" w:rsidRPr="00C847D0" w:rsidRDefault="00220767" w:rsidP="00C847D0">
      <w:pPr>
        <w:tabs>
          <w:tab w:val="left" w:pos="0"/>
        </w:tabs>
        <w:kinsoku w:val="0"/>
        <w:overflowPunct w:val="0"/>
        <w:autoSpaceDE w:val="0"/>
        <w:autoSpaceDN w:val="0"/>
        <w:adjustRightInd w:val="0"/>
        <w:spacing w:after="0" w:line="230" w:lineRule="exact"/>
        <w:ind w:right="120"/>
        <w:jc w:val="both"/>
        <w:rPr>
          <w:rFonts w:ascii="Arial" w:hAnsi="Arial" w:cs="Arial"/>
          <w:sz w:val="20"/>
          <w:szCs w:val="20"/>
        </w:rPr>
      </w:pPr>
    </w:p>
    <w:p w14:paraId="75802854" w14:textId="77777777" w:rsidR="00220767" w:rsidRDefault="274BFFB9" w:rsidP="274BFFB9">
      <w:pPr>
        <w:numPr>
          <w:ilvl w:val="1"/>
          <w:numId w:val="6"/>
        </w:numPr>
        <w:tabs>
          <w:tab w:val="left" w:pos="0"/>
        </w:tabs>
        <w:kinsoku w:val="0"/>
        <w:overflowPunct w:val="0"/>
        <w:autoSpaceDE w:val="0"/>
        <w:autoSpaceDN w:val="0"/>
        <w:adjustRightInd w:val="0"/>
        <w:spacing w:after="0" w:line="230" w:lineRule="exact"/>
        <w:ind w:left="2160" w:right="120"/>
        <w:jc w:val="both"/>
        <w:rPr>
          <w:rFonts w:ascii="Arial" w:eastAsia="Arial" w:hAnsi="Arial" w:cs="Arial"/>
          <w:sz w:val="20"/>
          <w:szCs w:val="20"/>
        </w:rPr>
      </w:pPr>
      <w:r w:rsidRPr="274BFFB9">
        <w:rPr>
          <w:rFonts w:ascii="Arial" w:eastAsia="Arial" w:hAnsi="Arial" w:cs="Arial"/>
          <w:sz w:val="20"/>
          <w:szCs w:val="20"/>
        </w:rPr>
        <w:t xml:space="preserve">At the request of officials, coaches, or the TVIHA School Director(s) and/or School League Committee, the School League Disciplinary Committee will convene within 7 days (but at least 24 hours prior to next scheduled game) of said suspension to review suspensions and/or appeals.  </w:t>
      </w:r>
    </w:p>
    <w:p w14:paraId="4A96ABA4" w14:textId="77777777" w:rsidR="00220767" w:rsidRDefault="00220767" w:rsidP="00C847D0">
      <w:pPr>
        <w:pStyle w:val="ListParagraph"/>
        <w:rPr>
          <w:rFonts w:ascii="Arial" w:hAnsi="Arial" w:cs="Arial"/>
          <w:sz w:val="20"/>
          <w:szCs w:val="20"/>
        </w:rPr>
      </w:pPr>
    </w:p>
    <w:p w14:paraId="6FA3D471" w14:textId="295BD89A" w:rsidR="00220767" w:rsidRDefault="274BFFB9" w:rsidP="274BFFB9">
      <w:pPr>
        <w:numPr>
          <w:ilvl w:val="1"/>
          <w:numId w:val="6"/>
        </w:numPr>
        <w:tabs>
          <w:tab w:val="left" w:pos="0"/>
        </w:tabs>
        <w:kinsoku w:val="0"/>
        <w:overflowPunct w:val="0"/>
        <w:autoSpaceDE w:val="0"/>
        <w:autoSpaceDN w:val="0"/>
        <w:adjustRightInd w:val="0"/>
        <w:spacing w:after="0" w:line="230" w:lineRule="exact"/>
        <w:ind w:left="2160" w:right="120"/>
        <w:jc w:val="both"/>
        <w:rPr>
          <w:rFonts w:ascii="Arial" w:eastAsia="Arial" w:hAnsi="Arial" w:cs="Arial"/>
          <w:sz w:val="20"/>
          <w:szCs w:val="20"/>
        </w:rPr>
      </w:pPr>
      <w:r w:rsidRPr="274BFFB9">
        <w:rPr>
          <w:rFonts w:ascii="Arial" w:eastAsia="Arial" w:hAnsi="Arial" w:cs="Arial"/>
          <w:sz w:val="20"/>
          <w:szCs w:val="20"/>
        </w:rPr>
        <w:t>The School League Disciplinary Committee must notify the Head of Officials at least 24 hours prior to the forthcoming game of the final decision regarding the penalty in question.  The Head of Officials will be responsible for notifying the appropriate coach(s) of the decision of the School League Disciplinary Committee.  The coach(s) will be responsible for notifying their player(s) and parents of the decision of the School League Disciplinary Committee.</w:t>
      </w:r>
    </w:p>
    <w:p w14:paraId="315112B8" w14:textId="77777777" w:rsidR="00220767" w:rsidRDefault="00220767" w:rsidP="00C847D0">
      <w:pPr>
        <w:pStyle w:val="ListParagraph"/>
        <w:rPr>
          <w:rFonts w:ascii="Arial" w:hAnsi="Arial" w:cs="Arial"/>
          <w:sz w:val="20"/>
          <w:szCs w:val="20"/>
        </w:rPr>
      </w:pPr>
    </w:p>
    <w:p w14:paraId="35FDE634" w14:textId="77777777" w:rsidR="00220767" w:rsidRDefault="274BFFB9" w:rsidP="274BFFB9">
      <w:pPr>
        <w:numPr>
          <w:ilvl w:val="1"/>
          <w:numId w:val="6"/>
        </w:numPr>
        <w:tabs>
          <w:tab w:val="left" w:pos="0"/>
        </w:tabs>
        <w:kinsoku w:val="0"/>
        <w:overflowPunct w:val="0"/>
        <w:autoSpaceDE w:val="0"/>
        <w:autoSpaceDN w:val="0"/>
        <w:adjustRightInd w:val="0"/>
        <w:spacing w:after="0" w:line="230" w:lineRule="exact"/>
        <w:ind w:left="2160" w:right="120"/>
        <w:jc w:val="both"/>
        <w:rPr>
          <w:rFonts w:ascii="Arial" w:eastAsia="Arial" w:hAnsi="Arial" w:cs="Arial"/>
          <w:sz w:val="20"/>
          <w:szCs w:val="20"/>
        </w:rPr>
      </w:pPr>
      <w:r w:rsidRPr="274BFFB9">
        <w:rPr>
          <w:rFonts w:ascii="Arial" w:eastAsia="Arial" w:hAnsi="Arial" w:cs="Arial"/>
          <w:sz w:val="20"/>
          <w:szCs w:val="20"/>
        </w:rPr>
        <w:t>The School League Disciplinary Committee will abide by the School League Rules and Regulations, AAU Rules (USARS), and the TVIHA Bylaws and Constitution.</w:t>
      </w:r>
    </w:p>
    <w:p w14:paraId="15372BCE" w14:textId="77777777" w:rsidR="00220767" w:rsidRPr="00C847D0" w:rsidRDefault="00220767" w:rsidP="00C847D0">
      <w:pPr>
        <w:tabs>
          <w:tab w:val="left" w:pos="0"/>
        </w:tabs>
        <w:kinsoku w:val="0"/>
        <w:overflowPunct w:val="0"/>
        <w:autoSpaceDE w:val="0"/>
        <w:autoSpaceDN w:val="0"/>
        <w:adjustRightInd w:val="0"/>
        <w:spacing w:after="0" w:line="230" w:lineRule="exact"/>
        <w:ind w:right="120"/>
        <w:jc w:val="both"/>
        <w:rPr>
          <w:rFonts w:ascii="Arial" w:hAnsi="Arial" w:cs="Arial"/>
          <w:sz w:val="20"/>
          <w:szCs w:val="20"/>
        </w:rPr>
      </w:pPr>
    </w:p>
    <w:p w14:paraId="3ED990CC" w14:textId="77777777" w:rsidR="00220767" w:rsidRPr="00C847D0" w:rsidRDefault="274BFFB9" w:rsidP="274BFFB9">
      <w:pPr>
        <w:numPr>
          <w:ilvl w:val="0"/>
          <w:numId w:val="6"/>
        </w:numPr>
        <w:tabs>
          <w:tab w:val="left" w:pos="0"/>
        </w:tabs>
        <w:kinsoku w:val="0"/>
        <w:overflowPunct w:val="0"/>
        <w:autoSpaceDE w:val="0"/>
        <w:autoSpaceDN w:val="0"/>
        <w:adjustRightInd w:val="0"/>
        <w:spacing w:after="0" w:line="239" w:lineRule="auto"/>
        <w:ind w:left="1620" w:right="118" w:hanging="540"/>
        <w:jc w:val="both"/>
        <w:rPr>
          <w:rFonts w:ascii="Arial" w:eastAsia="Arial" w:hAnsi="Arial" w:cs="Arial"/>
          <w:b/>
          <w:bCs/>
          <w:sz w:val="20"/>
          <w:szCs w:val="20"/>
        </w:rPr>
      </w:pPr>
      <w:r w:rsidRPr="274BFFB9">
        <w:rPr>
          <w:rFonts w:ascii="Arial" w:eastAsia="Arial" w:hAnsi="Arial" w:cs="Arial"/>
          <w:b/>
          <w:bCs/>
          <w:sz w:val="20"/>
          <w:szCs w:val="20"/>
        </w:rPr>
        <w:t xml:space="preserve">Appeal Process </w:t>
      </w:r>
    </w:p>
    <w:p w14:paraId="40F2728F" w14:textId="77777777" w:rsidR="00220767" w:rsidRPr="006E1049" w:rsidRDefault="00220767" w:rsidP="00C847D0">
      <w:pPr>
        <w:tabs>
          <w:tab w:val="left" w:pos="1520"/>
        </w:tabs>
        <w:kinsoku w:val="0"/>
        <w:overflowPunct w:val="0"/>
        <w:autoSpaceDE w:val="0"/>
        <w:autoSpaceDN w:val="0"/>
        <w:adjustRightInd w:val="0"/>
        <w:spacing w:before="19" w:after="0" w:line="220" w:lineRule="exact"/>
        <w:ind w:left="1620"/>
        <w:outlineLvl w:val="1"/>
        <w:rPr>
          <w:rFonts w:ascii="Times New Roman" w:hAnsi="Times New Roman"/>
        </w:rPr>
      </w:pPr>
    </w:p>
    <w:p w14:paraId="686C9353" w14:textId="77777777" w:rsidR="00220767" w:rsidRDefault="00220767" w:rsidP="002A0F15">
      <w:pPr>
        <w:kinsoku w:val="0"/>
        <w:overflowPunct w:val="0"/>
        <w:autoSpaceDE w:val="0"/>
        <w:autoSpaceDN w:val="0"/>
        <w:adjustRightInd w:val="0"/>
        <w:spacing w:after="0" w:line="240" w:lineRule="auto"/>
        <w:ind w:left="2160" w:right="116"/>
        <w:jc w:val="both"/>
        <w:rPr>
          <w:rFonts w:ascii="Arial" w:hAnsi="Arial" w:cs="Arial"/>
          <w:spacing w:val="-1"/>
          <w:sz w:val="20"/>
          <w:szCs w:val="20"/>
        </w:rPr>
      </w:pPr>
      <w:r w:rsidRPr="274BFFB9">
        <w:rPr>
          <w:rFonts w:ascii="Arial" w:eastAsia="Arial" w:hAnsi="Arial" w:cs="Arial"/>
          <w:sz w:val="20"/>
          <w:szCs w:val="20"/>
        </w:rPr>
        <w:t>The</w:t>
      </w:r>
      <w:r w:rsidRPr="274BFFB9">
        <w:rPr>
          <w:rFonts w:ascii="Arial" w:eastAsia="Arial" w:hAnsi="Arial" w:cs="Arial"/>
          <w:spacing w:val="23"/>
          <w:sz w:val="20"/>
          <w:szCs w:val="20"/>
        </w:rPr>
        <w:t xml:space="preserve"> </w:t>
      </w:r>
      <w:r w:rsidRPr="274BFFB9">
        <w:rPr>
          <w:rFonts w:ascii="Arial" w:eastAsia="Arial" w:hAnsi="Arial" w:cs="Arial"/>
          <w:sz w:val="20"/>
          <w:szCs w:val="20"/>
        </w:rPr>
        <w:t>s</w:t>
      </w:r>
      <w:r w:rsidRPr="274BFFB9">
        <w:rPr>
          <w:rFonts w:ascii="Arial" w:eastAsia="Arial" w:hAnsi="Arial" w:cs="Arial"/>
          <w:spacing w:val="-2"/>
          <w:sz w:val="20"/>
          <w:szCs w:val="20"/>
        </w:rPr>
        <w:t>u</w:t>
      </w:r>
      <w:r w:rsidRPr="274BFFB9">
        <w:rPr>
          <w:rFonts w:ascii="Arial" w:eastAsia="Arial" w:hAnsi="Arial" w:cs="Arial"/>
          <w:sz w:val="20"/>
          <w:szCs w:val="20"/>
        </w:rPr>
        <w:t>sp</w:t>
      </w:r>
      <w:r w:rsidRPr="274BFFB9">
        <w:rPr>
          <w:rFonts w:ascii="Arial" w:eastAsia="Arial" w:hAnsi="Arial" w:cs="Arial"/>
          <w:spacing w:val="-2"/>
          <w:sz w:val="20"/>
          <w:szCs w:val="20"/>
        </w:rPr>
        <w:t>e</w:t>
      </w:r>
      <w:r w:rsidRPr="274BFFB9">
        <w:rPr>
          <w:rFonts w:ascii="Arial" w:eastAsia="Arial" w:hAnsi="Arial" w:cs="Arial"/>
          <w:sz w:val="20"/>
          <w:szCs w:val="20"/>
        </w:rPr>
        <w:t>n</w:t>
      </w:r>
      <w:r w:rsidRPr="274BFFB9">
        <w:rPr>
          <w:rFonts w:ascii="Arial" w:eastAsia="Arial" w:hAnsi="Arial" w:cs="Arial"/>
          <w:spacing w:val="-2"/>
          <w:sz w:val="20"/>
          <w:szCs w:val="20"/>
        </w:rPr>
        <w:t>d</w:t>
      </w:r>
      <w:r w:rsidRPr="274BFFB9">
        <w:rPr>
          <w:rFonts w:ascii="Arial" w:eastAsia="Arial" w:hAnsi="Arial" w:cs="Arial"/>
          <w:sz w:val="20"/>
          <w:szCs w:val="20"/>
        </w:rPr>
        <w:t>ed</w:t>
      </w:r>
      <w:r w:rsidRPr="274BFFB9">
        <w:rPr>
          <w:rFonts w:ascii="Arial" w:eastAsia="Arial" w:hAnsi="Arial" w:cs="Arial"/>
          <w:spacing w:val="24"/>
          <w:sz w:val="20"/>
          <w:szCs w:val="20"/>
        </w:rPr>
        <w:t xml:space="preserve"> </w:t>
      </w:r>
      <w:r w:rsidRPr="274BFFB9">
        <w:rPr>
          <w:rFonts w:ascii="Arial" w:eastAsia="Arial" w:hAnsi="Arial" w:cs="Arial"/>
          <w:spacing w:val="-2"/>
          <w:sz w:val="20"/>
          <w:szCs w:val="20"/>
        </w:rPr>
        <w:t>p</w:t>
      </w:r>
      <w:r w:rsidRPr="274BFFB9">
        <w:rPr>
          <w:rFonts w:ascii="Arial" w:eastAsia="Arial" w:hAnsi="Arial" w:cs="Arial"/>
          <w:sz w:val="20"/>
          <w:szCs w:val="20"/>
        </w:rPr>
        <w:t>erso</w:t>
      </w:r>
      <w:r w:rsidRPr="274BFFB9">
        <w:rPr>
          <w:rFonts w:ascii="Arial" w:eastAsia="Arial" w:hAnsi="Arial" w:cs="Arial"/>
          <w:spacing w:val="-2"/>
          <w:sz w:val="20"/>
          <w:szCs w:val="20"/>
        </w:rPr>
        <w:t>n</w:t>
      </w:r>
      <w:r w:rsidRPr="274BFFB9">
        <w:rPr>
          <w:rFonts w:ascii="Arial" w:eastAsia="Arial" w:hAnsi="Arial" w:cs="Arial"/>
          <w:sz w:val="20"/>
          <w:szCs w:val="20"/>
        </w:rPr>
        <w:t>'s</w:t>
      </w:r>
      <w:r w:rsidRPr="274BFFB9">
        <w:rPr>
          <w:rFonts w:ascii="Arial" w:eastAsia="Arial" w:hAnsi="Arial" w:cs="Arial"/>
          <w:spacing w:val="24"/>
          <w:sz w:val="20"/>
          <w:szCs w:val="20"/>
        </w:rPr>
        <w:t xml:space="preserve"> </w:t>
      </w:r>
      <w:r w:rsidRPr="274BFFB9">
        <w:rPr>
          <w:rFonts w:ascii="Arial" w:eastAsia="Arial" w:hAnsi="Arial" w:cs="Arial"/>
          <w:spacing w:val="-2"/>
          <w:sz w:val="20"/>
          <w:szCs w:val="20"/>
        </w:rPr>
        <w:t>t</w:t>
      </w:r>
      <w:r w:rsidRPr="274BFFB9">
        <w:rPr>
          <w:rFonts w:ascii="Arial" w:eastAsia="Arial" w:hAnsi="Arial" w:cs="Arial"/>
          <w:sz w:val="20"/>
          <w:szCs w:val="20"/>
        </w:rPr>
        <w:t>eam</w:t>
      </w:r>
      <w:r w:rsidRPr="274BFFB9">
        <w:rPr>
          <w:rFonts w:ascii="Arial" w:eastAsia="Arial" w:hAnsi="Arial" w:cs="Arial"/>
          <w:spacing w:val="24"/>
          <w:sz w:val="20"/>
          <w:szCs w:val="20"/>
        </w:rPr>
        <w:t xml:space="preserve"> </w:t>
      </w:r>
      <w:r w:rsidRPr="274BFFB9">
        <w:rPr>
          <w:rFonts w:ascii="Arial" w:eastAsia="Arial" w:hAnsi="Arial" w:cs="Arial"/>
          <w:spacing w:val="-2"/>
          <w:sz w:val="20"/>
          <w:szCs w:val="20"/>
        </w:rPr>
        <w:t>coach</w:t>
      </w:r>
      <w:r w:rsidRPr="274BFFB9">
        <w:rPr>
          <w:rFonts w:ascii="Arial" w:eastAsia="Arial" w:hAnsi="Arial" w:cs="Arial"/>
          <w:spacing w:val="24"/>
          <w:sz w:val="20"/>
          <w:szCs w:val="20"/>
        </w:rPr>
        <w:t xml:space="preserve"> </w:t>
      </w:r>
      <w:r w:rsidRPr="274BFFB9">
        <w:rPr>
          <w:rFonts w:ascii="Arial" w:eastAsia="Arial" w:hAnsi="Arial" w:cs="Arial"/>
          <w:sz w:val="20"/>
          <w:szCs w:val="20"/>
        </w:rPr>
        <w:t>may</w:t>
      </w:r>
      <w:r w:rsidRPr="274BFFB9">
        <w:rPr>
          <w:rFonts w:ascii="Arial" w:eastAsia="Arial" w:hAnsi="Arial" w:cs="Arial"/>
          <w:spacing w:val="23"/>
          <w:sz w:val="20"/>
          <w:szCs w:val="20"/>
        </w:rPr>
        <w:t xml:space="preserve"> </w:t>
      </w:r>
      <w:r w:rsidRPr="274BFFB9">
        <w:rPr>
          <w:rFonts w:ascii="Arial" w:eastAsia="Arial" w:hAnsi="Arial" w:cs="Arial"/>
          <w:sz w:val="20"/>
          <w:szCs w:val="20"/>
        </w:rPr>
        <w:t>s</w:t>
      </w:r>
      <w:r w:rsidRPr="274BFFB9">
        <w:rPr>
          <w:rFonts w:ascii="Arial" w:eastAsia="Arial" w:hAnsi="Arial" w:cs="Arial"/>
          <w:spacing w:val="-2"/>
          <w:sz w:val="20"/>
          <w:szCs w:val="20"/>
        </w:rPr>
        <w:t>u</w:t>
      </w:r>
      <w:r w:rsidRPr="274BFFB9">
        <w:rPr>
          <w:rFonts w:ascii="Arial" w:eastAsia="Arial" w:hAnsi="Arial" w:cs="Arial"/>
          <w:sz w:val="20"/>
          <w:szCs w:val="20"/>
        </w:rPr>
        <w:t>bmit</w:t>
      </w:r>
      <w:r w:rsidRPr="274BFFB9">
        <w:rPr>
          <w:rFonts w:ascii="Arial" w:eastAsia="Arial" w:hAnsi="Arial" w:cs="Arial"/>
          <w:spacing w:val="24"/>
          <w:sz w:val="20"/>
          <w:szCs w:val="20"/>
        </w:rPr>
        <w:t xml:space="preserve"> </w:t>
      </w:r>
      <w:r w:rsidRPr="274BFFB9">
        <w:rPr>
          <w:rFonts w:ascii="Arial" w:eastAsia="Arial" w:hAnsi="Arial" w:cs="Arial"/>
          <w:sz w:val="20"/>
          <w:szCs w:val="20"/>
        </w:rPr>
        <w:t>in</w:t>
      </w:r>
      <w:r w:rsidRPr="274BFFB9">
        <w:rPr>
          <w:rFonts w:ascii="Arial" w:eastAsia="Arial" w:hAnsi="Arial" w:cs="Arial"/>
          <w:spacing w:val="23"/>
          <w:sz w:val="20"/>
          <w:szCs w:val="20"/>
        </w:rPr>
        <w:t xml:space="preserve"> </w:t>
      </w:r>
      <w:r w:rsidRPr="274BFFB9">
        <w:rPr>
          <w:rFonts w:ascii="Arial" w:eastAsia="Arial" w:hAnsi="Arial" w:cs="Arial"/>
          <w:sz w:val="20"/>
          <w:szCs w:val="20"/>
        </w:rPr>
        <w:t>writing</w:t>
      </w:r>
      <w:r w:rsidRPr="274BFFB9">
        <w:rPr>
          <w:rFonts w:ascii="Arial" w:eastAsia="Arial" w:hAnsi="Arial" w:cs="Arial"/>
          <w:spacing w:val="23"/>
          <w:sz w:val="20"/>
          <w:szCs w:val="20"/>
        </w:rPr>
        <w:t xml:space="preserve"> </w:t>
      </w:r>
      <w:r w:rsidRPr="274BFFB9">
        <w:rPr>
          <w:rFonts w:ascii="Arial" w:eastAsia="Arial" w:hAnsi="Arial" w:cs="Arial"/>
          <w:sz w:val="20"/>
          <w:szCs w:val="20"/>
        </w:rPr>
        <w:t>(within</w:t>
      </w:r>
      <w:r w:rsidRPr="274BFFB9">
        <w:rPr>
          <w:rFonts w:ascii="Arial" w:eastAsia="Arial" w:hAnsi="Arial" w:cs="Arial"/>
          <w:spacing w:val="24"/>
          <w:sz w:val="20"/>
          <w:szCs w:val="20"/>
        </w:rPr>
        <w:t xml:space="preserve"> </w:t>
      </w:r>
      <w:r w:rsidRPr="274BFFB9">
        <w:rPr>
          <w:rFonts w:ascii="Arial" w:eastAsia="Arial" w:hAnsi="Arial" w:cs="Arial"/>
          <w:sz w:val="20"/>
          <w:szCs w:val="20"/>
        </w:rPr>
        <w:t>7</w:t>
      </w:r>
      <w:r w:rsidRPr="274BFFB9">
        <w:rPr>
          <w:rFonts w:ascii="Arial" w:eastAsia="Arial" w:hAnsi="Arial" w:cs="Arial"/>
          <w:spacing w:val="24"/>
          <w:sz w:val="20"/>
          <w:szCs w:val="20"/>
        </w:rPr>
        <w:t xml:space="preserve"> </w:t>
      </w:r>
      <w:r w:rsidRPr="274BFFB9">
        <w:rPr>
          <w:rFonts w:ascii="Arial" w:eastAsia="Arial" w:hAnsi="Arial" w:cs="Arial"/>
          <w:spacing w:val="-2"/>
          <w:sz w:val="20"/>
          <w:szCs w:val="20"/>
        </w:rPr>
        <w:t>d</w:t>
      </w:r>
      <w:r w:rsidRPr="274BFFB9">
        <w:rPr>
          <w:rFonts w:ascii="Arial" w:eastAsia="Arial" w:hAnsi="Arial" w:cs="Arial"/>
          <w:sz w:val="20"/>
          <w:szCs w:val="20"/>
        </w:rPr>
        <w:t>ays</w:t>
      </w:r>
      <w:r w:rsidRPr="274BFFB9">
        <w:rPr>
          <w:rFonts w:ascii="Arial" w:eastAsia="Arial" w:hAnsi="Arial" w:cs="Arial"/>
          <w:spacing w:val="23"/>
          <w:sz w:val="20"/>
          <w:szCs w:val="20"/>
        </w:rPr>
        <w:t xml:space="preserve"> </w:t>
      </w:r>
      <w:r w:rsidRPr="274BFFB9">
        <w:rPr>
          <w:rFonts w:ascii="Arial" w:eastAsia="Arial" w:hAnsi="Arial" w:cs="Arial"/>
          <w:sz w:val="20"/>
          <w:szCs w:val="20"/>
        </w:rPr>
        <w:t>or</w:t>
      </w:r>
      <w:r w:rsidRPr="274BFFB9">
        <w:rPr>
          <w:rFonts w:ascii="Arial" w:eastAsia="Arial" w:hAnsi="Arial" w:cs="Arial"/>
          <w:spacing w:val="24"/>
          <w:sz w:val="20"/>
          <w:szCs w:val="20"/>
        </w:rPr>
        <w:t xml:space="preserve"> </w:t>
      </w:r>
      <w:r w:rsidRPr="274BFFB9">
        <w:rPr>
          <w:rFonts w:ascii="Arial" w:eastAsia="Arial" w:hAnsi="Arial" w:cs="Arial"/>
          <w:spacing w:val="-2"/>
          <w:sz w:val="20"/>
          <w:szCs w:val="20"/>
        </w:rPr>
        <w:t>2</w:t>
      </w:r>
      <w:r w:rsidRPr="274BFFB9">
        <w:rPr>
          <w:rFonts w:ascii="Arial" w:eastAsia="Arial" w:hAnsi="Arial" w:cs="Arial"/>
          <w:sz w:val="20"/>
          <w:szCs w:val="20"/>
        </w:rPr>
        <w:t xml:space="preserve">4 </w:t>
      </w:r>
      <w:r w:rsidRPr="274BFFB9">
        <w:rPr>
          <w:rFonts w:ascii="Arial" w:eastAsia="Arial" w:hAnsi="Arial" w:cs="Arial"/>
          <w:spacing w:val="-1"/>
          <w:sz w:val="20"/>
          <w:szCs w:val="20"/>
        </w:rPr>
        <w:t>hour</w:t>
      </w:r>
      <w:r w:rsidRPr="274BFFB9">
        <w:rPr>
          <w:rFonts w:ascii="Arial" w:eastAsia="Arial" w:hAnsi="Arial" w:cs="Arial"/>
          <w:sz w:val="20"/>
          <w:szCs w:val="20"/>
        </w:rPr>
        <w:t>s</w:t>
      </w:r>
      <w:r w:rsidRPr="274BFFB9">
        <w:rPr>
          <w:rFonts w:ascii="Arial" w:eastAsia="Arial" w:hAnsi="Arial" w:cs="Arial"/>
          <w:spacing w:val="13"/>
          <w:sz w:val="20"/>
          <w:szCs w:val="20"/>
        </w:rPr>
        <w:t xml:space="preserve"> </w:t>
      </w:r>
      <w:r w:rsidRPr="274BFFB9">
        <w:rPr>
          <w:rFonts w:ascii="Arial" w:eastAsia="Arial" w:hAnsi="Arial" w:cs="Arial"/>
          <w:spacing w:val="-1"/>
          <w:sz w:val="20"/>
          <w:szCs w:val="20"/>
        </w:rPr>
        <w:t>pr</w:t>
      </w:r>
      <w:r w:rsidRPr="274BFFB9">
        <w:rPr>
          <w:rFonts w:ascii="Arial" w:eastAsia="Arial" w:hAnsi="Arial" w:cs="Arial"/>
          <w:spacing w:val="-2"/>
          <w:sz w:val="20"/>
          <w:szCs w:val="20"/>
        </w:rPr>
        <w:t>i</w:t>
      </w:r>
      <w:r w:rsidRPr="274BFFB9">
        <w:rPr>
          <w:rFonts w:ascii="Arial" w:eastAsia="Arial" w:hAnsi="Arial" w:cs="Arial"/>
          <w:sz w:val="20"/>
          <w:szCs w:val="20"/>
        </w:rPr>
        <w:t>or</w:t>
      </w:r>
      <w:r w:rsidRPr="274BFFB9">
        <w:rPr>
          <w:rFonts w:ascii="Arial" w:eastAsia="Arial" w:hAnsi="Arial" w:cs="Arial"/>
          <w:spacing w:val="13"/>
          <w:sz w:val="20"/>
          <w:szCs w:val="20"/>
        </w:rPr>
        <w:t xml:space="preserve"> </w:t>
      </w:r>
      <w:r w:rsidRPr="274BFFB9">
        <w:rPr>
          <w:rFonts w:ascii="Arial" w:eastAsia="Arial" w:hAnsi="Arial" w:cs="Arial"/>
          <w:spacing w:val="-1"/>
          <w:sz w:val="20"/>
          <w:szCs w:val="20"/>
        </w:rPr>
        <w:t>t</w:t>
      </w:r>
      <w:r w:rsidRPr="274BFFB9">
        <w:rPr>
          <w:rFonts w:ascii="Arial" w:eastAsia="Arial" w:hAnsi="Arial" w:cs="Arial"/>
          <w:sz w:val="20"/>
          <w:szCs w:val="20"/>
        </w:rPr>
        <w:t>o</w:t>
      </w:r>
      <w:r w:rsidRPr="274BFFB9">
        <w:rPr>
          <w:rFonts w:ascii="Arial" w:eastAsia="Arial" w:hAnsi="Arial" w:cs="Arial"/>
          <w:spacing w:val="13"/>
          <w:sz w:val="20"/>
          <w:szCs w:val="20"/>
        </w:rPr>
        <w:t xml:space="preserve"> </w:t>
      </w:r>
      <w:r w:rsidRPr="274BFFB9">
        <w:rPr>
          <w:rFonts w:ascii="Arial" w:eastAsia="Arial" w:hAnsi="Arial" w:cs="Arial"/>
          <w:spacing w:val="-1"/>
          <w:sz w:val="20"/>
          <w:szCs w:val="20"/>
        </w:rPr>
        <w:t>g</w:t>
      </w:r>
      <w:r w:rsidRPr="274BFFB9">
        <w:rPr>
          <w:rFonts w:ascii="Arial" w:eastAsia="Arial" w:hAnsi="Arial" w:cs="Arial"/>
          <w:spacing w:val="-2"/>
          <w:sz w:val="20"/>
          <w:szCs w:val="20"/>
        </w:rPr>
        <w:t>a</w:t>
      </w:r>
      <w:r w:rsidRPr="274BFFB9">
        <w:rPr>
          <w:rFonts w:ascii="Arial" w:eastAsia="Arial" w:hAnsi="Arial" w:cs="Arial"/>
          <w:spacing w:val="-1"/>
          <w:sz w:val="20"/>
          <w:szCs w:val="20"/>
        </w:rPr>
        <w:t>m</w:t>
      </w:r>
      <w:r w:rsidRPr="274BFFB9">
        <w:rPr>
          <w:rFonts w:ascii="Arial" w:eastAsia="Arial" w:hAnsi="Arial" w:cs="Arial"/>
          <w:sz w:val="20"/>
          <w:szCs w:val="20"/>
        </w:rPr>
        <w:t>e</w:t>
      </w:r>
      <w:r w:rsidRPr="274BFFB9">
        <w:rPr>
          <w:rFonts w:ascii="Arial" w:eastAsia="Arial" w:hAnsi="Arial" w:cs="Arial"/>
          <w:spacing w:val="13"/>
          <w:sz w:val="20"/>
          <w:szCs w:val="20"/>
        </w:rPr>
        <w:t xml:space="preserve"> </w:t>
      </w:r>
      <w:r w:rsidRPr="274BFFB9">
        <w:rPr>
          <w:rFonts w:ascii="Arial" w:eastAsia="Arial" w:hAnsi="Arial" w:cs="Arial"/>
          <w:spacing w:val="-1"/>
          <w:sz w:val="20"/>
          <w:szCs w:val="20"/>
        </w:rPr>
        <w:t>ti</w:t>
      </w:r>
      <w:r w:rsidRPr="274BFFB9">
        <w:rPr>
          <w:rFonts w:ascii="Arial" w:eastAsia="Arial" w:hAnsi="Arial" w:cs="Arial"/>
          <w:spacing w:val="-2"/>
          <w:sz w:val="20"/>
          <w:szCs w:val="20"/>
        </w:rPr>
        <w:t>m</w:t>
      </w:r>
      <w:r w:rsidRPr="274BFFB9">
        <w:rPr>
          <w:rFonts w:ascii="Arial" w:eastAsia="Arial" w:hAnsi="Arial" w:cs="Arial"/>
          <w:sz w:val="20"/>
          <w:szCs w:val="20"/>
        </w:rPr>
        <w:t>e)</w:t>
      </w:r>
      <w:r w:rsidRPr="274BFFB9">
        <w:rPr>
          <w:rFonts w:ascii="Arial" w:eastAsia="Arial" w:hAnsi="Arial" w:cs="Arial"/>
          <w:spacing w:val="12"/>
          <w:sz w:val="20"/>
          <w:szCs w:val="20"/>
        </w:rPr>
        <w:t xml:space="preserve"> </w:t>
      </w:r>
      <w:r w:rsidRPr="274BFFB9">
        <w:rPr>
          <w:rFonts w:ascii="Arial" w:eastAsia="Arial" w:hAnsi="Arial" w:cs="Arial"/>
          <w:spacing w:val="-1"/>
          <w:sz w:val="20"/>
          <w:szCs w:val="20"/>
        </w:rPr>
        <w:t>t</w:t>
      </w:r>
      <w:r w:rsidRPr="274BFFB9">
        <w:rPr>
          <w:rFonts w:ascii="Arial" w:eastAsia="Arial" w:hAnsi="Arial" w:cs="Arial"/>
          <w:sz w:val="20"/>
          <w:szCs w:val="20"/>
        </w:rPr>
        <w:t>o</w:t>
      </w:r>
      <w:r w:rsidRPr="274BFFB9">
        <w:rPr>
          <w:rFonts w:ascii="Arial" w:eastAsia="Arial" w:hAnsi="Arial" w:cs="Arial"/>
          <w:spacing w:val="12"/>
          <w:sz w:val="20"/>
          <w:szCs w:val="20"/>
        </w:rPr>
        <w:t xml:space="preserve"> </w:t>
      </w:r>
      <w:r w:rsidRPr="274BFFB9">
        <w:rPr>
          <w:rFonts w:ascii="Arial" w:eastAsia="Arial" w:hAnsi="Arial" w:cs="Arial"/>
          <w:spacing w:val="-1"/>
          <w:sz w:val="20"/>
          <w:szCs w:val="20"/>
        </w:rPr>
        <w:t>th</w:t>
      </w:r>
      <w:r w:rsidRPr="274BFFB9">
        <w:rPr>
          <w:rFonts w:ascii="Arial" w:eastAsia="Arial" w:hAnsi="Arial" w:cs="Arial"/>
          <w:sz w:val="20"/>
          <w:szCs w:val="20"/>
        </w:rPr>
        <w:t>e School League</w:t>
      </w:r>
      <w:r w:rsidRPr="274BFFB9">
        <w:rPr>
          <w:rFonts w:ascii="Arial" w:eastAsia="Arial" w:hAnsi="Arial" w:cs="Arial"/>
          <w:spacing w:val="12"/>
          <w:sz w:val="20"/>
          <w:szCs w:val="20"/>
        </w:rPr>
        <w:t xml:space="preserve"> </w:t>
      </w:r>
      <w:r w:rsidRPr="274BFFB9">
        <w:rPr>
          <w:rFonts w:ascii="Arial" w:eastAsia="Arial" w:hAnsi="Arial" w:cs="Arial"/>
          <w:spacing w:val="-1"/>
          <w:sz w:val="20"/>
          <w:szCs w:val="20"/>
        </w:rPr>
        <w:t>Disciplinary Committee</w:t>
      </w:r>
      <w:r w:rsidRPr="274BFFB9">
        <w:rPr>
          <w:rFonts w:ascii="Arial" w:eastAsia="Arial" w:hAnsi="Arial" w:cs="Arial"/>
          <w:spacing w:val="12"/>
          <w:sz w:val="20"/>
          <w:szCs w:val="20"/>
        </w:rPr>
        <w:t xml:space="preserve"> </w:t>
      </w:r>
      <w:r w:rsidRPr="274BFFB9">
        <w:rPr>
          <w:rFonts w:ascii="Arial" w:eastAsia="Arial" w:hAnsi="Arial" w:cs="Arial"/>
          <w:spacing w:val="-1"/>
          <w:sz w:val="20"/>
          <w:szCs w:val="20"/>
        </w:rPr>
        <w:t>an</w:t>
      </w:r>
      <w:r w:rsidRPr="274BFFB9">
        <w:rPr>
          <w:rFonts w:ascii="Arial" w:eastAsia="Arial" w:hAnsi="Arial" w:cs="Arial"/>
          <w:sz w:val="20"/>
          <w:szCs w:val="20"/>
        </w:rPr>
        <w:t>y</w:t>
      </w:r>
      <w:r w:rsidRPr="274BFFB9">
        <w:rPr>
          <w:rFonts w:ascii="Arial" w:eastAsia="Arial" w:hAnsi="Arial" w:cs="Arial"/>
          <w:spacing w:val="12"/>
          <w:sz w:val="20"/>
          <w:szCs w:val="20"/>
        </w:rPr>
        <w:t xml:space="preserve"> </w:t>
      </w:r>
      <w:r w:rsidRPr="274BFFB9">
        <w:rPr>
          <w:rFonts w:ascii="Arial" w:eastAsia="Arial" w:hAnsi="Arial" w:cs="Arial"/>
          <w:spacing w:val="-1"/>
          <w:sz w:val="20"/>
          <w:szCs w:val="20"/>
        </w:rPr>
        <w:t>re</w:t>
      </w:r>
      <w:r w:rsidRPr="274BFFB9">
        <w:rPr>
          <w:rFonts w:ascii="Arial" w:eastAsia="Arial" w:hAnsi="Arial" w:cs="Arial"/>
          <w:spacing w:val="-2"/>
          <w:sz w:val="20"/>
          <w:szCs w:val="20"/>
        </w:rPr>
        <w:t>a</w:t>
      </w:r>
      <w:r w:rsidRPr="274BFFB9">
        <w:rPr>
          <w:rFonts w:ascii="Arial" w:eastAsia="Arial" w:hAnsi="Arial" w:cs="Arial"/>
          <w:sz w:val="20"/>
          <w:szCs w:val="20"/>
        </w:rPr>
        <w:t>s</w:t>
      </w:r>
      <w:r w:rsidRPr="274BFFB9">
        <w:rPr>
          <w:rFonts w:ascii="Arial" w:eastAsia="Arial" w:hAnsi="Arial" w:cs="Arial"/>
          <w:spacing w:val="-1"/>
          <w:sz w:val="20"/>
          <w:szCs w:val="20"/>
        </w:rPr>
        <w:t>o</w:t>
      </w:r>
      <w:r w:rsidRPr="274BFFB9">
        <w:rPr>
          <w:rFonts w:ascii="Arial" w:eastAsia="Arial" w:hAnsi="Arial" w:cs="Arial"/>
          <w:spacing w:val="-2"/>
          <w:sz w:val="20"/>
          <w:szCs w:val="20"/>
        </w:rPr>
        <w:t>n</w:t>
      </w:r>
      <w:r w:rsidRPr="274BFFB9">
        <w:rPr>
          <w:rFonts w:ascii="Arial" w:eastAsia="Arial" w:hAnsi="Arial" w:cs="Arial"/>
          <w:spacing w:val="-1"/>
          <w:sz w:val="20"/>
          <w:szCs w:val="20"/>
        </w:rPr>
        <w:t>(s</w:t>
      </w:r>
      <w:r w:rsidRPr="274BFFB9">
        <w:rPr>
          <w:rFonts w:ascii="Arial" w:eastAsia="Arial" w:hAnsi="Arial" w:cs="Arial"/>
          <w:sz w:val="20"/>
          <w:szCs w:val="20"/>
        </w:rPr>
        <w:t>)</w:t>
      </w:r>
      <w:r w:rsidRPr="274BFFB9">
        <w:rPr>
          <w:rFonts w:ascii="Arial" w:eastAsia="Arial" w:hAnsi="Arial" w:cs="Arial"/>
          <w:spacing w:val="12"/>
          <w:sz w:val="20"/>
          <w:szCs w:val="20"/>
        </w:rPr>
        <w:t xml:space="preserve"> </w:t>
      </w:r>
      <w:r w:rsidRPr="274BFFB9">
        <w:rPr>
          <w:rFonts w:ascii="Arial" w:eastAsia="Arial" w:hAnsi="Arial" w:cs="Arial"/>
          <w:spacing w:val="-1"/>
          <w:sz w:val="20"/>
          <w:szCs w:val="20"/>
        </w:rPr>
        <w:t>w</w:t>
      </w:r>
      <w:r w:rsidRPr="274BFFB9">
        <w:rPr>
          <w:rFonts w:ascii="Arial" w:eastAsia="Arial" w:hAnsi="Arial" w:cs="Arial"/>
          <w:spacing w:val="-2"/>
          <w:sz w:val="20"/>
          <w:szCs w:val="20"/>
        </w:rPr>
        <w:t>h</w:t>
      </w:r>
      <w:r w:rsidRPr="274BFFB9">
        <w:rPr>
          <w:rFonts w:ascii="Arial" w:eastAsia="Arial" w:hAnsi="Arial" w:cs="Arial"/>
          <w:sz w:val="20"/>
          <w:szCs w:val="20"/>
        </w:rPr>
        <w:t>y</w:t>
      </w:r>
      <w:r w:rsidRPr="274BFFB9">
        <w:rPr>
          <w:rFonts w:ascii="Arial" w:eastAsia="Arial" w:hAnsi="Arial" w:cs="Arial"/>
          <w:spacing w:val="12"/>
          <w:sz w:val="20"/>
          <w:szCs w:val="20"/>
        </w:rPr>
        <w:t xml:space="preserve"> </w:t>
      </w:r>
      <w:r w:rsidRPr="274BFFB9">
        <w:rPr>
          <w:rFonts w:ascii="Arial" w:eastAsia="Arial" w:hAnsi="Arial" w:cs="Arial"/>
          <w:spacing w:val="-1"/>
          <w:sz w:val="20"/>
          <w:szCs w:val="20"/>
        </w:rPr>
        <w:t xml:space="preserve">the </w:t>
      </w:r>
      <w:r w:rsidRPr="274BFFB9">
        <w:rPr>
          <w:rFonts w:ascii="Arial" w:eastAsia="Arial" w:hAnsi="Arial" w:cs="Arial"/>
          <w:sz w:val="20"/>
          <w:szCs w:val="20"/>
        </w:rPr>
        <w:t>s</w:t>
      </w:r>
      <w:r w:rsidRPr="274BFFB9">
        <w:rPr>
          <w:rFonts w:ascii="Arial" w:eastAsia="Arial" w:hAnsi="Arial" w:cs="Arial"/>
          <w:spacing w:val="-2"/>
          <w:sz w:val="20"/>
          <w:szCs w:val="20"/>
        </w:rPr>
        <w:t>u</w:t>
      </w:r>
      <w:r w:rsidRPr="274BFFB9">
        <w:rPr>
          <w:rFonts w:ascii="Arial" w:eastAsia="Arial" w:hAnsi="Arial" w:cs="Arial"/>
          <w:sz w:val="20"/>
          <w:szCs w:val="20"/>
        </w:rPr>
        <w:t>sp</w:t>
      </w:r>
      <w:r w:rsidRPr="274BFFB9">
        <w:rPr>
          <w:rFonts w:ascii="Arial" w:eastAsia="Arial" w:hAnsi="Arial" w:cs="Arial"/>
          <w:spacing w:val="-1"/>
          <w:sz w:val="20"/>
          <w:szCs w:val="20"/>
        </w:rPr>
        <w:t>en</w:t>
      </w:r>
      <w:r w:rsidRPr="274BFFB9">
        <w:rPr>
          <w:rFonts w:ascii="Arial" w:eastAsia="Arial" w:hAnsi="Arial" w:cs="Arial"/>
          <w:sz w:val="20"/>
          <w:szCs w:val="20"/>
        </w:rPr>
        <w:t>s</w:t>
      </w:r>
      <w:r w:rsidRPr="274BFFB9">
        <w:rPr>
          <w:rFonts w:ascii="Arial" w:eastAsia="Arial" w:hAnsi="Arial" w:cs="Arial"/>
          <w:spacing w:val="-2"/>
          <w:sz w:val="20"/>
          <w:szCs w:val="20"/>
        </w:rPr>
        <w:t>i</w:t>
      </w:r>
      <w:r w:rsidRPr="274BFFB9">
        <w:rPr>
          <w:rFonts w:ascii="Arial" w:eastAsia="Arial" w:hAnsi="Arial" w:cs="Arial"/>
          <w:spacing w:val="-1"/>
          <w:sz w:val="20"/>
          <w:szCs w:val="20"/>
        </w:rPr>
        <w:t>o</w:t>
      </w:r>
      <w:r w:rsidRPr="274BFFB9">
        <w:rPr>
          <w:rFonts w:ascii="Arial" w:eastAsia="Arial" w:hAnsi="Arial" w:cs="Arial"/>
          <w:sz w:val="20"/>
          <w:szCs w:val="20"/>
        </w:rPr>
        <w:t>n</w:t>
      </w:r>
      <w:r w:rsidRPr="274BFFB9">
        <w:rPr>
          <w:rFonts w:ascii="Arial" w:eastAsia="Arial" w:hAnsi="Arial" w:cs="Arial"/>
          <w:spacing w:val="14"/>
          <w:sz w:val="20"/>
          <w:szCs w:val="20"/>
        </w:rPr>
        <w:t xml:space="preserve"> </w:t>
      </w:r>
      <w:r w:rsidRPr="274BFFB9">
        <w:rPr>
          <w:rFonts w:ascii="Arial" w:eastAsia="Arial" w:hAnsi="Arial" w:cs="Arial"/>
          <w:sz w:val="20"/>
          <w:szCs w:val="20"/>
        </w:rPr>
        <w:t>sh</w:t>
      </w:r>
      <w:r w:rsidRPr="274BFFB9">
        <w:rPr>
          <w:rFonts w:ascii="Arial" w:eastAsia="Arial" w:hAnsi="Arial" w:cs="Arial"/>
          <w:spacing w:val="-1"/>
          <w:sz w:val="20"/>
          <w:szCs w:val="20"/>
        </w:rPr>
        <w:t>oul</w:t>
      </w:r>
      <w:r w:rsidRPr="274BFFB9">
        <w:rPr>
          <w:rFonts w:ascii="Arial" w:eastAsia="Arial" w:hAnsi="Arial" w:cs="Arial"/>
          <w:sz w:val="20"/>
          <w:szCs w:val="20"/>
        </w:rPr>
        <w:t>d</w:t>
      </w:r>
      <w:r w:rsidRPr="274BFFB9">
        <w:rPr>
          <w:rFonts w:ascii="Arial" w:eastAsia="Arial" w:hAnsi="Arial" w:cs="Arial"/>
          <w:spacing w:val="15"/>
          <w:sz w:val="20"/>
          <w:szCs w:val="20"/>
        </w:rPr>
        <w:t xml:space="preserve"> </w:t>
      </w:r>
      <w:r w:rsidRPr="274BFFB9">
        <w:rPr>
          <w:rFonts w:ascii="Arial" w:eastAsia="Arial" w:hAnsi="Arial" w:cs="Arial"/>
          <w:spacing w:val="-1"/>
          <w:sz w:val="20"/>
          <w:szCs w:val="20"/>
        </w:rPr>
        <w:t>b</w:t>
      </w:r>
      <w:r w:rsidRPr="274BFFB9">
        <w:rPr>
          <w:rFonts w:ascii="Arial" w:eastAsia="Arial" w:hAnsi="Arial" w:cs="Arial"/>
          <w:sz w:val="20"/>
          <w:szCs w:val="20"/>
        </w:rPr>
        <w:t>e</w:t>
      </w:r>
      <w:r w:rsidRPr="274BFFB9">
        <w:rPr>
          <w:rFonts w:ascii="Arial" w:eastAsia="Arial" w:hAnsi="Arial" w:cs="Arial"/>
          <w:spacing w:val="15"/>
          <w:sz w:val="20"/>
          <w:szCs w:val="20"/>
        </w:rPr>
        <w:t xml:space="preserve"> </w:t>
      </w:r>
      <w:r w:rsidRPr="274BFFB9">
        <w:rPr>
          <w:rFonts w:ascii="Arial" w:eastAsia="Arial" w:hAnsi="Arial" w:cs="Arial"/>
          <w:spacing w:val="-1"/>
          <w:sz w:val="20"/>
          <w:szCs w:val="20"/>
        </w:rPr>
        <w:t>re-evaluate</w:t>
      </w:r>
      <w:r w:rsidRPr="274BFFB9">
        <w:rPr>
          <w:rFonts w:ascii="Arial" w:eastAsia="Arial" w:hAnsi="Arial" w:cs="Arial"/>
          <w:sz w:val="20"/>
          <w:szCs w:val="20"/>
        </w:rPr>
        <w:t>d</w:t>
      </w:r>
      <w:r w:rsidRPr="274BFFB9">
        <w:rPr>
          <w:rFonts w:ascii="Arial" w:eastAsia="Arial" w:hAnsi="Arial" w:cs="Arial"/>
          <w:spacing w:val="14"/>
          <w:sz w:val="20"/>
          <w:szCs w:val="20"/>
        </w:rPr>
        <w:t xml:space="preserve"> </w:t>
      </w:r>
      <w:r w:rsidRPr="274BFFB9">
        <w:rPr>
          <w:rFonts w:ascii="Arial" w:eastAsia="Arial" w:hAnsi="Arial" w:cs="Arial"/>
          <w:spacing w:val="-1"/>
          <w:sz w:val="20"/>
          <w:szCs w:val="20"/>
        </w:rPr>
        <w:t>b</w:t>
      </w:r>
      <w:r w:rsidRPr="274BFFB9">
        <w:rPr>
          <w:rFonts w:ascii="Arial" w:eastAsia="Arial" w:hAnsi="Arial" w:cs="Arial"/>
          <w:sz w:val="20"/>
          <w:szCs w:val="20"/>
        </w:rPr>
        <w:t>y</w:t>
      </w:r>
      <w:r w:rsidRPr="274BFFB9">
        <w:rPr>
          <w:rFonts w:ascii="Arial" w:eastAsia="Arial" w:hAnsi="Arial" w:cs="Arial"/>
          <w:spacing w:val="15"/>
          <w:sz w:val="20"/>
          <w:szCs w:val="20"/>
        </w:rPr>
        <w:t xml:space="preserve"> the School League </w:t>
      </w:r>
      <w:r w:rsidRPr="274BFFB9">
        <w:rPr>
          <w:rFonts w:ascii="Arial" w:eastAsia="Arial" w:hAnsi="Arial" w:cs="Arial"/>
          <w:spacing w:val="-1"/>
          <w:sz w:val="20"/>
          <w:szCs w:val="20"/>
        </w:rPr>
        <w:t>Disciplinary Committee.</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 xml:space="preserve"> The player shall not play in any future game until the Appeal Process has been completed.</w:t>
      </w:r>
    </w:p>
    <w:p w14:paraId="2AAE66E3" w14:textId="77777777" w:rsidR="00220767" w:rsidRPr="00D11961" w:rsidRDefault="00220767" w:rsidP="00536A36">
      <w:pPr>
        <w:tabs>
          <w:tab w:val="left" w:pos="0"/>
        </w:tabs>
        <w:kinsoku w:val="0"/>
        <w:overflowPunct w:val="0"/>
        <w:autoSpaceDE w:val="0"/>
        <w:autoSpaceDN w:val="0"/>
        <w:adjustRightInd w:val="0"/>
        <w:spacing w:before="2" w:after="0" w:line="240" w:lineRule="exact"/>
        <w:ind w:left="1620"/>
        <w:rPr>
          <w:rFonts w:ascii="Times New Roman" w:hAnsi="Times New Roman"/>
          <w:sz w:val="24"/>
          <w:szCs w:val="24"/>
        </w:rPr>
      </w:pPr>
    </w:p>
    <w:p w14:paraId="0D8A1C88" w14:textId="73B14E67" w:rsidR="00220767" w:rsidRPr="003A561C" w:rsidRDefault="00220767" w:rsidP="274BFFB9">
      <w:pPr>
        <w:numPr>
          <w:ilvl w:val="1"/>
          <w:numId w:val="6"/>
        </w:numPr>
        <w:tabs>
          <w:tab w:val="left" w:pos="0"/>
        </w:tabs>
        <w:kinsoku w:val="0"/>
        <w:overflowPunct w:val="0"/>
        <w:autoSpaceDE w:val="0"/>
        <w:autoSpaceDN w:val="0"/>
        <w:adjustRightInd w:val="0"/>
        <w:spacing w:after="0" w:line="240" w:lineRule="auto"/>
        <w:ind w:left="1620"/>
        <w:outlineLvl w:val="1"/>
        <w:rPr>
          <w:rFonts w:ascii="Arial" w:eastAsia="Arial" w:hAnsi="Arial" w:cs="Arial"/>
          <w:color w:val="000000"/>
          <w:sz w:val="20"/>
          <w:szCs w:val="20"/>
        </w:rPr>
      </w:pPr>
      <w:r w:rsidRPr="274BFFB9">
        <w:rPr>
          <w:rFonts w:ascii="Arial" w:eastAsia="Arial" w:hAnsi="Arial" w:cs="Arial"/>
          <w:b/>
          <w:bCs/>
          <w:sz w:val="20"/>
          <w:szCs w:val="20"/>
        </w:rPr>
        <w:t xml:space="preserve">        Game</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Mis</w:t>
      </w:r>
      <w:r w:rsidRPr="274BFFB9">
        <w:rPr>
          <w:rFonts w:ascii="Arial" w:eastAsia="Arial" w:hAnsi="Arial" w:cs="Arial"/>
          <w:b/>
          <w:bCs/>
          <w:spacing w:val="-1"/>
          <w:sz w:val="20"/>
          <w:szCs w:val="20"/>
        </w:rPr>
        <w:t>c</w:t>
      </w:r>
      <w:r w:rsidRPr="274BFFB9">
        <w:rPr>
          <w:rFonts w:ascii="Arial" w:eastAsia="Arial" w:hAnsi="Arial" w:cs="Arial"/>
          <w:b/>
          <w:bCs/>
          <w:sz w:val="20"/>
          <w:szCs w:val="20"/>
        </w:rPr>
        <w:t>ondu</w:t>
      </w:r>
      <w:r w:rsidRPr="274BFFB9">
        <w:rPr>
          <w:rFonts w:ascii="Arial" w:eastAsia="Arial" w:hAnsi="Arial" w:cs="Arial"/>
          <w:b/>
          <w:bCs/>
          <w:spacing w:val="-1"/>
          <w:sz w:val="20"/>
          <w:szCs w:val="20"/>
        </w:rPr>
        <w:t>c</w:t>
      </w:r>
      <w:r w:rsidRPr="274BFFB9">
        <w:rPr>
          <w:rFonts w:ascii="Arial" w:eastAsia="Arial" w:hAnsi="Arial" w:cs="Arial"/>
          <w:b/>
          <w:bCs/>
          <w:sz w:val="20"/>
          <w:szCs w:val="20"/>
        </w:rPr>
        <w:t>t</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All</w:t>
      </w:r>
      <w:r w:rsidRPr="274BFFB9">
        <w:rPr>
          <w:rFonts w:ascii="Arial" w:eastAsia="Arial" w:hAnsi="Arial" w:cs="Arial"/>
          <w:b/>
          <w:bCs/>
          <w:spacing w:val="-1"/>
          <w:sz w:val="20"/>
          <w:szCs w:val="20"/>
        </w:rPr>
        <w:t xml:space="preserve"> </w:t>
      </w:r>
      <w:proofErr w:type="gramStart"/>
      <w:r w:rsidRPr="274BFFB9">
        <w:rPr>
          <w:rFonts w:ascii="Arial" w:eastAsia="Arial" w:hAnsi="Arial" w:cs="Arial"/>
          <w:b/>
          <w:bCs/>
          <w:sz w:val="20"/>
          <w:szCs w:val="20"/>
        </w:rPr>
        <w:t>Participa</w:t>
      </w:r>
      <w:r w:rsidRPr="274BFFB9">
        <w:rPr>
          <w:rFonts w:ascii="Arial" w:eastAsia="Arial" w:hAnsi="Arial" w:cs="Arial"/>
          <w:b/>
          <w:bCs/>
          <w:spacing w:val="-2"/>
          <w:sz w:val="20"/>
          <w:szCs w:val="20"/>
        </w:rPr>
        <w:t>n</w:t>
      </w:r>
      <w:r w:rsidRPr="274BFFB9">
        <w:rPr>
          <w:rFonts w:ascii="Arial" w:eastAsia="Arial" w:hAnsi="Arial" w:cs="Arial"/>
          <w:b/>
          <w:bCs/>
          <w:sz w:val="20"/>
          <w:szCs w:val="20"/>
        </w:rPr>
        <w:t>ts  All</w:t>
      </w:r>
      <w:proofErr w:type="gramEnd"/>
      <w:r w:rsidRPr="274BFFB9">
        <w:rPr>
          <w:rFonts w:ascii="Arial" w:eastAsia="Arial" w:hAnsi="Arial" w:cs="Arial"/>
          <w:b/>
          <w:bCs/>
          <w:sz w:val="20"/>
          <w:szCs w:val="20"/>
        </w:rPr>
        <w:t xml:space="preserve"> players will start the new season  with a clean slate however, if a player and or coach has received previous season(s) penalties, the league will take those into account for expanded disciplinary action.</w:t>
      </w:r>
    </w:p>
    <w:p w14:paraId="640F15F1" w14:textId="77777777" w:rsidR="00220767" w:rsidRPr="00D11961" w:rsidRDefault="00220767" w:rsidP="00536A36">
      <w:pPr>
        <w:tabs>
          <w:tab w:val="left" w:pos="0"/>
        </w:tabs>
        <w:kinsoku w:val="0"/>
        <w:overflowPunct w:val="0"/>
        <w:autoSpaceDE w:val="0"/>
        <w:autoSpaceDN w:val="0"/>
        <w:adjustRightInd w:val="0"/>
        <w:spacing w:before="3" w:after="0" w:line="240" w:lineRule="exact"/>
        <w:ind w:left="1620"/>
        <w:rPr>
          <w:rFonts w:ascii="Times New Roman" w:hAnsi="Times New Roman"/>
          <w:sz w:val="24"/>
          <w:szCs w:val="24"/>
        </w:rPr>
      </w:pPr>
    </w:p>
    <w:p w14:paraId="65BF0D4D" w14:textId="77777777" w:rsidR="00220767" w:rsidRPr="005D2CB8" w:rsidRDefault="00220767" w:rsidP="274BFFB9">
      <w:pPr>
        <w:numPr>
          <w:ilvl w:val="1"/>
          <w:numId w:val="6"/>
        </w:numPr>
        <w:tabs>
          <w:tab w:val="left" w:pos="0"/>
        </w:tabs>
        <w:kinsoku w:val="0"/>
        <w:overflowPunct w:val="0"/>
        <w:autoSpaceDE w:val="0"/>
        <w:autoSpaceDN w:val="0"/>
        <w:adjustRightInd w:val="0"/>
        <w:spacing w:after="0" w:line="230" w:lineRule="exact"/>
        <w:ind w:left="2160" w:right="120"/>
        <w:jc w:val="both"/>
        <w:rPr>
          <w:rFonts w:ascii="Arial" w:eastAsia="Arial" w:hAnsi="Arial" w:cs="Arial"/>
          <w:sz w:val="20"/>
          <w:szCs w:val="20"/>
        </w:rPr>
      </w:pPr>
      <w:r w:rsidRPr="274BFFB9">
        <w:rPr>
          <w:rFonts w:ascii="Arial" w:eastAsia="Arial" w:hAnsi="Arial" w:cs="Arial"/>
          <w:sz w:val="20"/>
          <w:szCs w:val="20"/>
        </w:rPr>
        <w:t>1st</w:t>
      </w:r>
      <w:r w:rsidRPr="274BFFB9">
        <w:rPr>
          <w:rFonts w:ascii="Arial" w:eastAsia="Arial" w:hAnsi="Arial" w:cs="Arial"/>
          <w:spacing w:val="27"/>
          <w:sz w:val="20"/>
          <w:szCs w:val="20"/>
        </w:rPr>
        <w:t xml:space="preserve"> Game</w:t>
      </w:r>
      <w:r w:rsidRPr="274BFFB9">
        <w:rPr>
          <w:rFonts w:ascii="Arial" w:eastAsia="Arial" w:hAnsi="Arial" w:cs="Arial"/>
          <w:sz w:val="20"/>
          <w:szCs w:val="20"/>
        </w:rPr>
        <w:t xml:space="preserve"> </w:t>
      </w:r>
      <w:r w:rsidRPr="274BFFB9">
        <w:rPr>
          <w:rFonts w:ascii="Arial" w:eastAsia="Arial" w:hAnsi="Arial" w:cs="Arial"/>
          <w:spacing w:val="-2"/>
          <w:sz w:val="20"/>
          <w:szCs w:val="20"/>
        </w:rPr>
        <w:t>M</w:t>
      </w:r>
      <w:r w:rsidRPr="274BFFB9">
        <w:rPr>
          <w:rFonts w:ascii="Arial" w:eastAsia="Arial" w:hAnsi="Arial" w:cs="Arial"/>
          <w:sz w:val="20"/>
          <w:szCs w:val="20"/>
        </w:rPr>
        <w:t>isco</w:t>
      </w:r>
      <w:r w:rsidRPr="274BFFB9">
        <w:rPr>
          <w:rFonts w:ascii="Arial" w:eastAsia="Arial" w:hAnsi="Arial" w:cs="Arial"/>
          <w:spacing w:val="-1"/>
          <w:sz w:val="20"/>
          <w:szCs w:val="20"/>
        </w:rPr>
        <w:t>nd</w:t>
      </w:r>
      <w:r w:rsidRPr="274BFFB9">
        <w:rPr>
          <w:rFonts w:ascii="Arial" w:eastAsia="Arial" w:hAnsi="Arial" w:cs="Arial"/>
          <w:sz w:val="20"/>
          <w:szCs w:val="20"/>
        </w:rPr>
        <w:t>uct:</w:t>
      </w:r>
      <w:r w:rsidRPr="274BFFB9">
        <w:rPr>
          <w:rFonts w:ascii="Arial" w:eastAsia="Arial" w:hAnsi="Arial" w:cs="Arial"/>
          <w:spacing w:val="1"/>
          <w:sz w:val="20"/>
          <w:szCs w:val="20"/>
        </w:rPr>
        <w:t xml:space="preserve"> </w:t>
      </w:r>
      <w:r w:rsidRPr="274BFFB9">
        <w:rPr>
          <w:rFonts w:ascii="Arial" w:eastAsia="Arial" w:hAnsi="Arial" w:cs="Arial"/>
          <w:sz w:val="20"/>
          <w:szCs w:val="20"/>
        </w:rPr>
        <w:t>Re</w:t>
      </w:r>
      <w:r w:rsidRPr="274BFFB9">
        <w:rPr>
          <w:rFonts w:ascii="Arial" w:eastAsia="Arial" w:hAnsi="Arial" w:cs="Arial"/>
          <w:spacing w:val="-2"/>
          <w:sz w:val="20"/>
          <w:szCs w:val="20"/>
        </w:rPr>
        <w:t>m</w:t>
      </w:r>
      <w:r w:rsidRPr="274BFFB9">
        <w:rPr>
          <w:rFonts w:ascii="Arial" w:eastAsia="Arial" w:hAnsi="Arial" w:cs="Arial"/>
          <w:sz w:val="20"/>
          <w:szCs w:val="20"/>
        </w:rPr>
        <w:t>oval</w:t>
      </w:r>
      <w:r w:rsidRPr="274BFFB9">
        <w:rPr>
          <w:rFonts w:ascii="Arial" w:eastAsia="Arial" w:hAnsi="Arial" w:cs="Arial"/>
          <w:spacing w:val="27"/>
          <w:sz w:val="20"/>
          <w:szCs w:val="20"/>
        </w:rPr>
        <w:t xml:space="preserve"> </w:t>
      </w:r>
      <w:r w:rsidRPr="274BFFB9">
        <w:rPr>
          <w:rFonts w:ascii="Arial" w:eastAsia="Arial" w:hAnsi="Arial" w:cs="Arial"/>
          <w:sz w:val="20"/>
          <w:szCs w:val="20"/>
        </w:rPr>
        <w:t>from</w:t>
      </w:r>
      <w:r w:rsidRPr="274BFFB9">
        <w:rPr>
          <w:rFonts w:ascii="Arial" w:eastAsia="Arial" w:hAnsi="Arial" w:cs="Arial"/>
          <w:spacing w:val="28"/>
          <w:sz w:val="20"/>
          <w:szCs w:val="20"/>
        </w:rPr>
        <w:t xml:space="preserve"> </w:t>
      </w:r>
      <w:r w:rsidRPr="274BFFB9">
        <w:rPr>
          <w:rFonts w:ascii="Arial" w:eastAsia="Arial" w:hAnsi="Arial" w:cs="Arial"/>
          <w:sz w:val="20"/>
          <w:szCs w:val="20"/>
        </w:rPr>
        <w:t>the</w:t>
      </w:r>
      <w:r w:rsidRPr="274BFFB9">
        <w:rPr>
          <w:rFonts w:ascii="Arial" w:eastAsia="Arial" w:hAnsi="Arial" w:cs="Arial"/>
          <w:spacing w:val="27"/>
          <w:sz w:val="20"/>
          <w:szCs w:val="20"/>
        </w:rPr>
        <w:t xml:space="preserve"> </w:t>
      </w:r>
      <w:r w:rsidRPr="274BFFB9">
        <w:rPr>
          <w:rFonts w:ascii="Arial" w:eastAsia="Arial" w:hAnsi="Arial" w:cs="Arial"/>
          <w:sz w:val="20"/>
          <w:szCs w:val="20"/>
        </w:rPr>
        <w:t>c</w:t>
      </w:r>
      <w:r w:rsidRPr="274BFFB9">
        <w:rPr>
          <w:rFonts w:ascii="Arial" w:eastAsia="Arial" w:hAnsi="Arial" w:cs="Arial"/>
          <w:spacing w:val="-1"/>
          <w:sz w:val="20"/>
          <w:szCs w:val="20"/>
        </w:rPr>
        <w:t>u</w:t>
      </w:r>
      <w:r w:rsidRPr="274BFFB9">
        <w:rPr>
          <w:rFonts w:ascii="Arial" w:eastAsia="Arial" w:hAnsi="Arial" w:cs="Arial"/>
          <w:sz w:val="20"/>
          <w:szCs w:val="20"/>
        </w:rPr>
        <w:t>rrent</w:t>
      </w:r>
      <w:r w:rsidRPr="274BFFB9">
        <w:rPr>
          <w:rFonts w:ascii="Arial" w:eastAsia="Arial" w:hAnsi="Arial" w:cs="Arial"/>
          <w:spacing w:val="27"/>
          <w:sz w:val="20"/>
          <w:szCs w:val="20"/>
        </w:rPr>
        <w:t xml:space="preserve"> </w:t>
      </w:r>
      <w:r w:rsidRPr="274BFFB9">
        <w:rPr>
          <w:rFonts w:ascii="Arial" w:eastAsia="Arial" w:hAnsi="Arial" w:cs="Arial"/>
          <w:spacing w:val="-1"/>
          <w:sz w:val="20"/>
          <w:szCs w:val="20"/>
        </w:rPr>
        <w:t>g</w:t>
      </w:r>
      <w:r w:rsidRPr="274BFFB9">
        <w:rPr>
          <w:rFonts w:ascii="Arial" w:eastAsia="Arial" w:hAnsi="Arial" w:cs="Arial"/>
          <w:sz w:val="20"/>
          <w:szCs w:val="20"/>
        </w:rPr>
        <w:t>ame</w:t>
      </w:r>
      <w:r w:rsidRPr="274BFFB9">
        <w:rPr>
          <w:rFonts w:ascii="Arial" w:eastAsia="Arial" w:hAnsi="Arial" w:cs="Arial"/>
          <w:spacing w:val="27"/>
          <w:sz w:val="20"/>
          <w:szCs w:val="20"/>
        </w:rPr>
        <w:t xml:space="preserve"> </w:t>
      </w:r>
      <w:r w:rsidRPr="274BFFB9">
        <w:rPr>
          <w:rFonts w:ascii="Arial" w:eastAsia="Arial" w:hAnsi="Arial" w:cs="Arial"/>
          <w:spacing w:val="-1"/>
          <w:sz w:val="20"/>
          <w:szCs w:val="20"/>
        </w:rPr>
        <w:t>a</w:t>
      </w:r>
      <w:r w:rsidRPr="274BFFB9">
        <w:rPr>
          <w:rFonts w:ascii="Arial" w:eastAsia="Arial" w:hAnsi="Arial" w:cs="Arial"/>
          <w:sz w:val="20"/>
          <w:szCs w:val="20"/>
        </w:rPr>
        <w:t>nd</w:t>
      </w:r>
      <w:r w:rsidRPr="274BFFB9">
        <w:rPr>
          <w:rFonts w:ascii="Arial" w:eastAsia="Arial" w:hAnsi="Arial" w:cs="Arial"/>
          <w:spacing w:val="28"/>
          <w:sz w:val="20"/>
          <w:szCs w:val="20"/>
        </w:rPr>
        <w:t xml:space="preserve"> </w:t>
      </w:r>
      <w:r w:rsidRPr="274BFFB9">
        <w:rPr>
          <w:rFonts w:ascii="Arial" w:eastAsia="Arial" w:hAnsi="Arial" w:cs="Arial"/>
          <w:sz w:val="20"/>
          <w:szCs w:val="20"/>
        </w:rPr>
        <w:t>a</w:t>
      </w:r>
      <w:r w:rsidRPr="274BFFB9">
        <w:rPr>
          <w:rFonts w:ascii="Arial" w:eastAsia="Arial" w:hAnsi="Arial" w:cs="Arial"/>
          <w:spacing w:val="28"/>
          <w:sz w:val="20"/>
          <w:szCs w:val="20"/>
        </w:rPr>
        <w:t xml:space="preserve"> </w:t>
      </w:r>
      <w:r w:rsidRPr="274BFFB9">
        <w:rPr>
          <w:rFonts w:ascii="Arial" w:eastAsia="Arial" w:hAnsi="Arial" w:cs="Arial"/>
          <w:sz w:val="20"/>
          <w:szCs w:val="20"/>
        </w:rPr>
        <w:t>m</w:t>
      </w:r>
      <w:r w:rsidRPr="274BFFB9">
        <w:rPr>
          <w:rFonts w:ascii="Arial" w:eastAsia="Arial" w:hAnsi="Arial" w:cs="Arial"/>
          <w:spacing w:val="-2"/>
          <w:sz w:val="20"/>
          <w:szCs w:val="20"/>
        </w:rPr>
        <w:t>i</w:t>
      </w:r>
      <w:r w:rsidRPr="274BFFB9">
        <w:rPr>
          <w:rFonts w:ascii="Arial" w:eastAsia="Arial" w:hAnsi="Arial" w:cs="Arial"/>
          <w:sz w:val="20"/>
          <w:szCs w:val="20"/>
        </w:rPr>
        <w:t>nim</w:t>
      </w:r>
      <w:r w:rsidRPr="274BFFB9">
        <w:rPr>
          <w:rFonts w:ascii="Arial" w:eastAsia="Arial" w:hAnsi="Arial" w:cs="Arial"/>
          <w:spacing w:val="-1"/>
          <w:sz w:val="20"/>
          <w:szCs w:val="20"/>
        </w:rPr>
        <w:t>u</w:t>
      </w:r>
      <w:r w:rsidRPr="274BFFB9">
        <w:rPr>
          <w:rFonts w:ascii="Arial" w:eastAsia="Arial" w:hAnsi="Arial" w:cs="Arial"/>
          <w:sz w:val="20"/>
          <w:szCs w:val="20"/>
        </w:rPr>
        <w:t>m</w:t>
      </w:r>
      <w:r w:rsidRPr="274BFFB9">
        <w:rPr>
          <w:rFonts w:ascii="Arial" w:eastAsia="Arial" w:hAnsi="Arial" w:cs="Arial"/>
          <w:spacing w:val="27"/>
          <w:sz w:val="20"/>
          <w:szCs w:val="20"/>
        </w:rPr>
        <w:t xml:space="preserve"> </w:t>
      </w:r>
      <w:r w:rsidRPr="274BFFB9">
        <w:rPr>
          <w:rFonts w:ascii="Arial" w:eastAsia="Arial" w:hAnsi="Arial" w:cs="Arial"/>
          <w:sz w:val="20"/>
          <w:szCs w:val="20"/>
        </w:rPr>
        <w:t>one</w:t>
      </w:r>
      <w:r w:rsidRPr="274BFFB9">
        <w:rPr>
          <w:rFonts w:ascii="Arial" w:eastAsia="Arial" w:hAnsi="Arial" w:cs="Arial"/>
          <w:spacing w:val="27"/>
          <w:sz w:val="20"/>
          <w:szCs w:val="20"/>
        </w:rPr>
        <w:t xml:space="preserve"> </w:t>
      </w:r>
      <w:r w:rsidRPr="274BFFB9">
        <w:rPr>
          <w:rFonts w:ascii="Arial" w:eastAsia="Arial" w:hAnsi="Arial" w:cs="Arial"/>
          <w:sz w:val="20"/>
          <w:szCs w:val="20"/>
        </w:rPr>
        <w:t>game s</w:t>
      </w:r>
      <w:r w:rsidRPr="274BFFB9">
        <w:rPr>
          <w:rFonts w:ascii="Arial" w:eastAsia="Arial" w:hAnsi="Arial" w:cs="Arial"/>
          <w:spacing w:val="-1"/>
          <w:sz w:val="20"/>
          <w:szCs w:val="20"/>
        </w:rPr>
        <w:t>u</w:t>
      </w:r>
      <w:r w:rsidRPr="274BFFB9">
        <w:rPr>
          <w:rFonts w:ascii="Arial" w:eastAsia="Arial" w:hAnsi="Arial" w:cs="Arial"/>
          <w:sz w:val="20"/>
          <w:szCs w:val="20"/>
        </w:rPr>
        <w:t>sp</w:t>
      </w:r>
      <w:r w:rsidRPr="274BFFB9">
        <w:rPr>
          <w:rFonts w:ascii="Arial" w:eastAsia="Arial" w:hAnsi="Arial" w:cs="Arial"/>
          <w:spacing w:val="-1"/>
          <w:sz w:val="20"/>
          <w:szCs w:val="20"/>
        </w:rPr>
        <w:t>e</w:t>
      </w:r>
      <w:r w:rsidRPr="274BFFB9">
        <w:rPr>
          <w:rFonts w:ascii="Arial" w:eastAsia="Arial" w:hAnsi="Arial" w:cs="Arial"/>
          <w:sz w:val="20"/>
          <w:szCs w:val="20"/>
        </w:rPr>
        <w:t>ns</w:t>
      </w:r>
      <w:r w:rsidRPr="274BFFB9">
        <w:rPr>
          <w:rFonts w:ascii="Arial" w:eastAsia="Arial" w:hAnsi="Arial" w:cs="Arial"/>
          <w:spacing w:val="-2"/>
          <w:sz w:val="20"/>
          <w:szCs w:val="20"/>
        </w:rPr>
        <w:t>i</w:t>
      </w:r>
      <w:r w:rsidRPr="274BFFB9">
        <w:rPr>
          <w:rFonts w:ascii="Arial" w:eastAsia="Arial" w:hAnsi="Arial" w:cs="Arial"/>
          <w:sz w:val="20"/>
          <w:szCs w:val="20"/>
        </w:rPr>
        <w:t>on, pending review by the School League Disciplinary Committee.</w:t>
      </w:r>
    </w:p>
    <w:p w14:paraId="17E02BE2" w14:textId="77777777" w:rsidR="00220767" w:rsidRPr="005D2CB8" w:rsidRDefault="00220767" w:rsidP="00536A36">
      <w:pPr>
        <w:tabs>
          <w:tab w:val="left" w:pos="0"/>
        </w:tabs>
        <w:kinsoku w:val="0"/>
        <w:overflowPunct w:val="0"/>
        <w:autoSpaceDE w:val="0"/>
        <w:autoSpaceDN w:val="0"/>
        <w:adjustRightInd w:val="0"/>
        <w:spacing w:before="17" w:after="0" w:line="220" w:lineRule="exact"/>
        <w:ind w:left="2160"/>
        <w:jc w:val="both"/>
        <w:rPr>
          <w:rFonts w:ascii="Times New Roman" w:hAnsi="Times New Roman"/>
        </w:rPr>
      </w:pPr>
    </w:p>
    <w:p w14:paraId="510134D0" w14:textId="77777777" w:rsidR="00220767" w:rsidRDefault="00220767" w:rsidP="00901D66">
      <w:pPr>
        <w:tabs>
          <w:tab w:val="left" w:pos="0"/>
        </w:tabs>
        <w:kinsoku w:val="0"/>
        <w:overflowPunct w:val="0"/>
        <w:autoSpaceDE w:val="0"/>
        <w:autoSpaceDN w:val="0"/>
        <w:adjustRightInd w:val="0"/>
        <w:spacing w:after="0" w:line="240" w:lineRule="auto"/>
        <w:ind w:left="2160" w:right="122"/>
        <w:jc w:val="both"/>
        <w:rPr>
          <w:rFonts w:ascii="Arial" w:hAnsi="Arial" w:cs="Arial"/>
          <w:spacing w:val="-1"/>
          <w:sz w:val="20"/>
          <w:szCs w:val="20"/>
        </w:rPr>
      </w:pPr>
      <w:r w:rsidRPr="274BFFB9">
        <w:rPr>
          <w:rFonts w:ascii="Arial" w:eastAsia="Arial" w:hAnsi="Arial" w:cs="Arial"/>
          <w:spacing w:val="-1"/>
          <w:sz w:val="20"/>
          <w:szCs w:val="20"/>
        </w:rPr>
        <w:t>2n</w:t>
      </w:r>
      <w:r w:rsidRPr="274BFFB9">
        <w:rPr>
          <w:rFonts w:ascii="Arial" w:eastAsia="Arial" w:hAnsi="Arial" w:cs="Arial"/>
          <w:sz w:val="20"/>
          <w:szCs w:val="20"/>
        </w:rPr>
        <w:t>d</w:t>
      </w:r>
      <w:r w:rsidRPr="274BFFB9">
        <w:rPr>
          <w:rFonts w:ascii="Arial" w:eastAsia="Arial" w:hAnsi="Arial" w:cs="Arial"/>
          <w:spacing w:val="43"/>
          <w:sz w:val="20"/>
          <w:szCs w:val="20"/>
        </w:rPr>
        <w:t xml:space="preserve"> Game </w:t>
      </w:r>
      <w:r w:rsidRPr="274BFFB9">
        <w:rPr>
          <w:rFonts w:ascii="Arial" w:eastAsia="Arial" w:hAnsi="Arial" w:cs="Arial"/>
          <w:spacing w:val="-1"/>
          <w:sz w:val="20"/>
          <w:szCs w:val="20"/>
        </w:rPr>
        <w:t>M</w:t>
      </w:r>
      <w:r w:rsidRPr="274BFFB9">
        <w:rPr>
          <w:rFonts w:ascii="Arial" w:eastAsia="Arial" w:hAnsi="Arial" w:cs="Arial"/>
          <w:spacing w:val="-2"/>
          <w:sz w:val="20"/>
          <w:szCs w:val="20"/>
        </w:rPr>
        <w:t>i</w:t>
      </w:r>
      <w:r w:rsidRPr="274BFFB9">
        <w:rPr>
          <w:rFonts w:ascii="Arial" w:eastAsia="Arial" w:hAnsi="Arial" w:cs="Arial"/>
          <w:spacing w:val="-1"/>
          <w:sz w:val="20"/>
          <w:szCs w:val="20"/>
        </w:rPr>
        <w:t>scon</w:t>
      </w:r>
      <w:r w:rsidRPr="274BFFB9">
        <w:rPr>
          <w:rFonts w:ascii="Arial" w:eastAsia="Arial" w:hAnsi="Arial" w:cs="Arial"/>
          <w:spacing w:val="-2"/>
          <w:sz w:val="20"/>
          <w:szCs w:val="20"/>
        </w:rPr>
        <w:t>d</w:t>
      </w:r>
      <w:r w:rsidRPr="274BFFB9">
        <w:rPr>
          <w:rFonts w:ascii="Arial" w:eastAsia="Arial" w:hAnsi="Arial" w:cs="Arial"/>
          <w:spacing w:val="-1"/>
          <w:sz w:val="20"/>
          <w:szCs w:val="20"/>
        </w:rPr>
        <w:t>uc</w:t>
      </w:r>
      <w:r w:rsidRPr="274BFFB9">
        <w:rPr>
          <w:rFonts w:ascii="Arial" w:eastAsia="Arial" w:hAnsi="Arial" w:cs="Arial"/>
          <w:sz w:val="20"/>
          <w:szCs w:val="20"/>
        </w:rPr>
        <w:t>t</w:t>
      </w:r>
      <w:r w:rsidRPr="274BFFB9">
        <w:rPr>
          <w:rFonts w:ascii="Arial" w:eastAsia="Arial" w:hAnsi="Arial" w:cs="Arial"/>
          <w:spacing w:val="44"/>
          <w:sz w:val="20"/>
          <w:szCs w:val="20"/>
        </w:rPr>
        <w:t xml:space="preserve"> </w:t>
      </w:r>
      <w:r w:rsidRPr="274BFFB9">
        <w:rPr>
          <w:rFonts w:ascii="Arial" w:eastAsia="Arial" w:hAnsi="Arial" w:cs="Arial"/>
          <w:spacing w:val="-1"/>
          <w:sz w:val="20"/>
          <w:szCs w:val="20"/>
        </w:rPr>
        <w:t>(withi</w:t>
      </w:r>
      <w:r w:rsidRPr="274BFFB9">
        <w:rPr>
          <w:rFonts w:ascii="Arial" w:eastAsia="Arial" w:hAnsi="Arial" w:cs="Arial"/>
          <w:sz w:val="20"/>
          <w:szCs w:val="20"/>
        </w:rPr>
        <w:t>n</w:t>
      </w:r>
      <w:r w:rsidRPr="274BFFB9">
        <w:rPr>
          <w:rFonts w:ascii="Arial" w:eastAsia="Arial" w:hAnsi="Arial" w:cs="Arial"/>
          <w:spacing w:val="42"/>
          <w:sz w:val="20"/>
          <w:szCs w:val="20"/>
        </w:rPr>
        <w:t xml:space="preserve"> </w:t>
      </w:r>
      <w:r w:rsidRPr="274BFFB9">
        <w:rPr>
          <w:rFonts w:ascii="Arial" w:eastAsia="Arial" w:hAnsi="Arial" w:cs="Arial"/>
          <w:sz w:val="20"/>
          <w:szCs w:val="20"/>
        </w:rPr>
        <w:t>the current season</w:t>
      </w:r>
      <w:r w:rsidRPr="274BFFB9">
        <w:rPr>
          <w:rFonts w:ascii="Arial" w:eastAsia="Arial" w:hAnsi="Arial" w:cs="Arial"/>
          <w:spacing w:val="-1"/>
          <w:sz w:val="20"/>
          <w:szCs w:val="20"/>
        </w:rPr>
        <w:t>)</w:t>
      </w:r>
      <w:r w:rsidRPr="274BFFB9">
        <w:rPr>
          <w:rFonts w:ascii="Arial" w:eastAsia="Arial" w:hAnsi="Arial" w:cs="Arial"/>
          <w:sz w:val="20"/>
          <w:szCs w:val="20"/>
        </w:rPr>
        <w:t xml:space="preserve">:  </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Minimum</w:t>
      </w:r>
      <w:r w:rsidRPr="274BFFB9">
        <w:rPr>
          <w:rFonts w:ascii="Arial" w:eastAsia="Arial" w:hAnsi="Arial" w:cs="Arial"/>
          <w:spacing w:val="44"/>
          <w:sz w:val="20"/>
          <w:szCs w:val="20"/>
        </w:rPr>
        <w:t xml:space="preserve"> </w:t>
      </w:r>
      <w:r w:rsidRPr="274BFFB9">
        <w:rPr>
          <w:rFonts w:ascii="Arial" w:eastAsia="Arial" w:hAnsi="Arial" w:cs="Arial"/>
          <w:spacing w:val="-1"/>
          <w:sz w:val="20"/>
          <w:szCs w:val="20"/>
        </w:rPr>
        <w:t>suspe</w:t>
      </w:r>
      <w:r w:rsidRPr="274BFFB9">
        <w:rPr>
          <w:rFonts w:ascii="Arial" w:eastAsia="Arial" w:hAnsi="Arial" w:cs="Arial"/>
          <w:spacing w:val="-2"/>
          <w:sz w:val="20"/>
          <w:szCs w:val="20"/>
        </w:rPr>
        <w:t>n</w:t>
      </w:r>
      <w:r w:rsidRPr="274BFFB9">
        <w:rPr>
          <w:rFonts w:ascii="Arial" w:eastAsia="Arial" w:hAnsi="Arial" w:cs="Arial"/>
          <w:spacing w:val="-1"/>
          <w:sz w:val="20"/>
          <w:szCs w:val="20"/>
        </w:rPr>
        <w:t>sio</w:t>
      </w:r>
      <w:r w:rsidRPr="274BFFB9">
        <w:rPr>
          <w:rFonts w:ascii="Arial" w:eastAsia="Arial" w:hAnsi="Arial" w:cs="Arial"/>
          <w:sz w:val="20"/>
          <w:szCs w:val="20"/>
        </w:rPr>
        <w:t>n</w:t>
      </w:r>
      <w:r w:rsidRPr="274BFFB9">
        <w:rPr>
          <w:rFonts w:ascii="Arial" w:eastAsia="Arial" w:hAnsi="Arial" w:cs="Arial"/>
          <w:spacing w:val="43"/>
          <w:sz w:val="20"/>
          <w:szCs w:val="20"/>
        </w:rPr>
        <w:t xml:space="preserve"> of</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f</w:t>
      </w:r>
      <w:r w:rsidRPr="274BFFB9">
        <w:rPr>
          <w:rFonts w:ascii="Arial" w:eastAsia="Arial" w:hAnsi="Arial" w:cs="Arial"/>
          <w:spacing w:val="-1"/>
          <w:sz w:val="20"/>
          <w:szCs w:val="20"/>
        </w:rPr>
        <w:t>o</w:t>
      </w:r>
      <w:r w:rsidRPr="274BFFB9">
        <w:rPr>
          <w:rFonts w:ascii="Arial" w:eastAsia="Arial" w:hAnsi="Arial" w:cs="Arial"/>
          <w:sz w:val="20"/>
          <w:szCs w:val="20"/>
        </w:rPr>
        <w:t>ur</w:t>
      </w:r>
      <w:r w:rsidRPr="274BFFB9">
        <w:rPr>
          <w:rFonts w:ascii="Arial" w:eastAsia="Arial" w:hAnsi="Arial" w:cs="Arial"/>
          <w:spacing w:val="43"/>
          <w:sz w:val="20"/>
          <w:szCs w:val="20"/>
        </w:rPr>
        <w:t xml:space="preserve"> </w:t>
      </w:r>
      <w:r w:rsidRPr="274BFFB9">
        <w:rPr>
          <w:rFonts w:ascii="Arial" w:eastAsia="Arial" w:hAnsi="Arial" w:cs="Arial"/>
          <w:spacing w:val="-1"/>
          <w:sz w:val="20"/>
          <w:szCs w:val="20"/>
        </w:rPr>
        <w:t>(</w:t>
      </w:r>
      <w:r w:rsidRPr="274BFFB9">
        <w:rPr>
          <w:rFonts w:ascii="Arial" w:eastAsia="Arial" w:hAnsi="Arial" w:cs="Arial"/>
          <w:spacing w:val="-2"/>
          <w:sz w:val="20"/>
          <w:szCs w:val="20"/>
        </w:rPr>
        <w:t>4</w:t>
      </w:r>
      <w:r w:rsidRPr="274BFFB9">
        <w:rPr>
          <w:rFonts w:ascii="Arial" w:eastAsia="Arial" w:hAnsi="Arial" w:cs="Arial"/>
          <w:sz w:val="20"/>
          <w:szCs w:val="20"/>
        </w:rPr>
        <w:t xml:space="preserve">) </w:t>
      </w:r>
      <w:r w:rsidRPr="274BFFB9">
        <w:rPr>
          <w:rFonts w:ascii="Arial" w:eastAsia="Arial" w:hAnsi="Arial" w:cs="Arial"/>
          <w:spacing w:val="-1"/>
          <w:sz w:val="20"/>
          <w:szCs w:val="20"/>
        </w:rPr>
        <w:t>games.</w:t>
      </w:r>
    </w:p>
    <w:p w14:paraId="6BC31381" w14:textId="77777777" w:rsidR="00220767" w:rsidRPr="005D2CB8" w:rsidRDefault="00220767" w:rsidP="00901D66">
      <w:pPr>
        <w:tabs>
          <w:tab w:val="left" w:pos="0"/>
        </w:tabs>
        <w:kinsoku w:val="0"/>
        <w:overflowPunct w:val="0"/>
        <w:autoSpaceDE w:val="0"/>
        <w:autoSpaceDN w:val="0"/>
        <w:adjustRightInd w:val="0"/>
        <w:spacing w:after="0" w:line="240" w:lineRule="auto"/>
        <w:ind w:left="2160" w:right="122"/>
        <w:jc w:val="both"/>
        <w:rPr>
          <w:rFonts w:ascii="Times New Roman" w:hAnsi="Times New Roman"/>
        </w:rPr>
      </w:pPr>
    </w:p>
    <w:p w14:paraId="02C5BE33" w14:textId="77777777" w:rsidR="00220767" w:rsidRDefault="00220767" w:rsidP="00536A36">
      <w:pPr>
        <w:tabs>
          <w:tab w:val="left" w:pos="0"/>
        </w:tabs>
        <w:kinsoku w:val="0"/>
        <w:overflowPunct w:val="0"/>
        <w:autoSpaceDE w:val="0"/>
        <w:autoSpaceDN w:val="0"/>
        <w:adjustRightInd w:val="0"/>
        <w:spacing w:after="0" w:line="240" w:lineRule="auto"/>
        <w:ind w:left="2160" w:right="123"/>
        <w:jc w:val="both"/>
        <w:rPr>
          <w:rFonts w:ascii="Arial" w:hAnsi="Arial" w:cs="Arial"/>
          <w:sz w:val="20"/>
          <w:szCs w:val="20"/>
        </w:rPr>
      </w:pPr>
      <w:r w:rsidRPr="274BFFB9">
        <w:rPr>
          <w:rFonts w:ascii="Arial" w:eastAsia="Arial" w:hAnsi="Arial" w:cs="Arial"/>
          <w:sz w:val="20"/>
          <w:szCs w:val="20"/>
        </w:rPr>
        <w:t>3rd</w:t>
      </w:r>
      <w:r w:rsidRPr="274BFFB9">
        <w:rPr>
          <w:rFonts w:ascii="Arial" w:eastAsia="Arial" w:hAnsi="Arial" w:cs="Arial"/>
          <w:spacing w:val="3"/>
          <w:sz w:val="20"/>
          <w:szCs w:val="20"/>
        </w:rPr>
        <w:t xml:space="preserve"> Game </w:t>
      </w:r>
      <w:r w:rsidRPr="274BFFB9">
        <w:rPr>
          <w:rFonts w:ascii="Arial" w:eastAsia="Arial" w:hAnsi="Arial" w:cs="Arial"/>
          <w:sz w:val="20"/>
          <w:szCs w:val="20"/>
        </w:rPr>
        <w:t>M</w:t>
      </w:r>
      <w:r w:rsidRPr="274BFFB9">
        <w:rPr>
          <w:rFonts w:ascii="Arial" w:eastAsia="Arial" w:hAnsi="Arial" w:cs="Arial"/>
          <w:spacing w:val="-2"/>
          <w:sz w:val="20"/>
          <w:szCs w:val="20"/>
        </w:rPr>
        <w:t>i</w:t>
      </w:r>
      <w:r w:rsidRPr="274BFFB9">
        <w:rPr>
          <w:rFonts w:ascii="Arial" w:eastAsia="Arial" w:hAnsi="Arial" w:cs="Arial"/>
          <w:sz w:val="20"/>
          <w:szCs w:val="20"/>
        </w:rPr>
        <w:t>scon</w:t>
      </w:r>
      <w:r w:rsidRPr="274BFFB9">
        <w:rPr>
          <w:rFonts w:ascii="Arial" w:eastAsia="Arial" w:hAnsi="Arial" w:cs="Arial"/>
          <w:spacing w:val="-2"/>
          <w:sz w:val="20"/>
          <w:szCs w:val="20"/>
        </w:rPr>
        <w:t>du</w:t>
      </w:r>
      <w:r w:rsidRPr="274BFFB9">
        <w:rPr>
          <w:rFonts w:ascii="Arial" w:eastAsia="Arial" w:hAnsi="Arial" w:cs="Arial"/>
          <w:sz w:val="20"/>
          <w:szCs w:val="20"/>
        </w:rPr>
        <w:t>ct</w:t>
      </w:r>
      <w:r w:rsidRPr="274BFFB9">
        <w:rPr>
          <w:rFonts w:ascii="Arial" w:eastAsia="Arial" w:hAnsi="Arial" w:cs="Arial"/>
          <w:spacing w:val="3"/>
          <w:sz w:val="20"/>
          <w:szCs w:val="20"/>
        </w:rPr>
        <w:t xml:space="preserve"> </w:t>
      </w:r>
      <w:r w:rsidRPr="274BFFB9">
        <w:rPr>
          <w:rFonts w:ascii="Arial" w:eastAsia="Arial" w:hAnsi="Arial" w:cs="Arial"/>
          <w:sz w:val="20"/>
          <w:szCs w:val="20"/>
        </w:rPr>
        <w:t>(with</w:t>
      </w:r>
      <w:r w:rsidRPr="274BFFB9">
        <w:rPr>
          <w:rFonts w:ascii="Arial" w:eastAsia="Arial" w:hAnsi="Arial" w:cs="Arial"/>
          <w:spacing w:val="-2"/>
          <w:sz w:val="20"/>
          <w:szCs w:val="20"/>
        </w:rPr>
        <w:t>i</w:t>
      </w:r>
      <w:r w:rsidRPr="274BFFB9">
        <w:rPr>
          <w:rFonts w:ascii="Arial" w:eastAsia="Arial" w:hAnsi="Arial" w:cs="Arial"/>
          <w:sz w:val="20"/>
          <w:szCs w:val="20"/>
        </w:rPr>
        <w:t>n</w:t>
      </w:r>
      <w:r w:rsidRPr="274BFFB9">
        <w:rPr>
          <w:rFonts w:ascii="Arial" w:eastAsia="Arial" w:hAnsi="Arial" w:cs="Arial"/>
          <w:spacing w:val="3"/>
          <w:sz w:val="20"/>
          <w:szCs w:val="20"/>
        </w:rPr>
        <w:t xml:space="preserve"> </w:t>
      </w:r>
      <w:r w:rsidRPr="274BFFB9">
        <w:rPr>
          <w:rFonts w:ascii="Arial" w:eastAsia="Arial" w:hAnsi="Arial" w:cs="Arial"/>
          <w:sz w:val="20"/>
          <w:szCs w:val="20"/>
        </w:rPr>
        <w:t xml:space="preserve">the current season): </w:t>
      </w:r>
      <w:r w:rsidRPr="274BFFB9">
        <w:rPr>
          <w:rFonts w:ascii="Arial" w:eastAsia="Arial" w:hAnsi="Arial" w:cs="Arial"/>
          <w:spacing w:val="6"/>
          <w:sz w:val="20"/>
          <w:szCs w:val="20"/>
        </w:rPr>
        <w:t xml:space="preserve"> </w:t>
      </w:r>
      <w:r w:rsidRPr="274BFFB9">
        <w:rPr>
          <w:rFonts w:ascii="Arial" w:eastAsia="Arial" w:hAnsi="Arial" w:cs="Arial"/>
          <w:sz w:val="20"/>
          <w:szCs w:val="20"/>
        </w:rPr>
        <w:t>Expulsion from all TVIHA sponsored Leagues and events, minimum 6 months, maximum 1 year.</w:t>
      </w:r>
    </w:p>
    <w:p w14:paraId="52132861" w14:textId="77777777" w:rsidR="00220767" w:rsidRPr="00D11961" w:rsidRDefault="00220767" w:rsidP="00536A36">
      <w:pPr>
        <w:tabs>
          <w:tab w:val="left" w:pos="0"/>
        </w:tabs>
        <w:kinsoku w:val="0"/>
        <w:overflowPunct w:val="0"/>
        <w:autoSpaceDE w:val="0"/>
        <w:autoSpaceDN w:val="0"/>
        <w:adjustRightInd w:val="0"/>
        <w:spacing w:after="0" w:line="240" w:lineRule="auto"/>
        <w:ind w:left="2160" w:right="123"/>
        <w:jc w:val="both"/>
        <w:rPr>
          <w:rFonts w:ascii="Arial" w:hAnsi="Arial" w:cs="Arial"/>
          <w:sz w:val="20"/>
          <w:szCs w:val="20"/>
        </w:rPr>
      </w:pPr>
    </w:p>
    <w:p w14:paraId="2C048B99" w14:textId="77777777" w:rsidR="00220767" w:rsidRDefault="00220767" w:rsidP="274BFFB9">
      <w:pPr>
        <w:numPr>
          <w:ilvl w:val="1"/>
          <w:numId w:val="6"/>
        </w:numPr>
        <w:tabs>
          <w:tab w:val="left" w:pos="0"/>
          <w:tab w:val="left" w:pos="2067"/>
        </w:tabs>
        <w:kinsoku w:val="0"/>
        <w:overflowPunct w:val="0"/>
        <w:autoSpaceDE w:val="0"/>
        <w:autoSpaceDN w:val="0"/>
        <w:adjustRightInd w:val="0"/>
        <w:spacing w:after="0" w:line="239" w:lineRule="auto"/>
        <w:ind w:left="2160" w:right="118" w:hanging="548"/>
        <w:jc w:val="both"/>
        <w:rPr>
          <w:rFonts w:ascii="Arial" w:eastAsia="Arial" w:hAnsi="Arial" w:cs="Arial"/>
          <w:sz w:val="20"/>
          <w:szCs w:val="20"/>
        </w:rPr>
      </w:pPr>
      <w:r w:rsidRPr="274BFFB9">
        <w:rPr>
          <w:rFonts w:ascii="Arial" w:eastAsia="Arial" w:hAnsi="Arial" w:cs="Arial"/>
          <w:sz w:val="20"/>
          <w:szCs w:val="20"/>
        </w:rPr>
        <w:t xml:space="preserve"> A</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playe</w:t>
      </w:r>
      <w:r w:rsidRPr="274BFFB9">
        <w:rPr>
          <w:rFonts w:ascii="Arial" w:eastAsia="Arial" w:hAnsi="Arial" w:cs="Arial"/>
          <w:sz w:val="20"/>
          <w:szCs w:val="20"/>
        </w:rPr>
        <w:t>r</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m</w:t>
      </w:r>
      <w:r w:rsidRPr="274BFFB9">
        <w:rPr>
          <w:rFonts w:ascii="Arial" w:eastAsia="Arial" w:hAnsi="Arial" w:cs="Arial"/>
          <w:spacing w:val="-2"/>
          <w:sz w:val="20"/>
          <w:szCs w:val="20"/>
        </w:rPr>
        <w:t>a</w:t>
      </w:r>
      <w:r w:rsidRPr="274BFFB9">
        <w:rPr>
          <w:rFonts w:ascii="Arial" w:eastAsia="Arial" w:hAnsi="Arial" w:cs="Arial"/>
          <w:sz w:val="20"/>
          <w:szCs w:val="20"/>
        </w:rPr>
        <w:t>y</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b</w:t>
      </w:r>
      <w:r w:rsidRPr="274BFFB9">
        <w:rPr>
          <w:rFonts w:ascii="Arial" w:eastAsia="Arial" w:hAnsi="Arial" w:cs="Arial"/>
          <w:sz w:val="20"/>
          <w:szCs w:val="20"/>
        </w:rPr>
        <w:t>e</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give</w:t>
      </w:r>
      <w:r w:rsidRPr="274BFFB9">
        <w:rPr>
          <w:rFonts w:ascii="Arial" w:eastAsia="Arial" w:hAnsi="Arial" w:cs="Arial"/>
          <w:sz w:val="20"/>
          <w:szCs w:val="20"/>
        </w:rPr>
        <w:t>n</w:t>
      </w:r>
      <w:r w:rsidRPr="274BFFB9">
        <w:rPr>
          <w:rFonts w:ascii="Arial" w:eastAsia="Arial" w:hAnsi="Arial" w:cs="Arial"/>
          <w:spacing w:val="31"/>
          <w:sz w:val="20"/>
          <w:szCs w:val="20"/>
        </w:rPr>
        <w:t xml:space="preserve"> </w:t>
      </w:r>
      <w:r w:rsidRPr="274BFFB9">
        <w:rPr>
          <w:rFonts w:ascii="Arial" w:eastAsia="Arial" w:hAnsi="Arial" w:cs="Arial"/>
          <w:sz w:val="20"/>
          <w:szCs w:val="20"/>
        </w:rPr>
        <w:t>a</w:t>
      </w:r>
      <w:r w:rsidRPr="274BFFB9">
        <w:rPr>
          <w:rFonts w:ascii="Arial" w:eastAsia="Arial" w:hAnsi="Arial" w:cs="Arial"/>
          <w:spacing w:val="29"/>
          <w:sz w:val="20"/>
          <w:szCs w:val="20"/>
        </w:rPr>
        <w:t xml:space="preserve"> </w:t>
      </w:r>
      <w:r w:rsidRPr="274BFFB9">
        <w:rPr>
          <w:rFonts w:ascii="Arial" w:eastAsia="Arial" w:hAnsi="Arial" w:cs="Arial"/>
          <w:spacing w:val="-1"/>
          <w:sz w:val="20"/>
          <w:szCs w:val="20"/>
        </w:rPr>
        <w:t>gam</w:t>
      </w:r>
      <w:r w:rsidRPr="274BFFB9">
        <w:rPr>
          <w:rFonts w:ascii="Arial" w:eastAsia="Arial" w:hAnsi="Arial" w:cs="Arial"/>
          <w:sz w:val="20"/>
          <w:szCs w:val="20"/>
        </w:rPr>
        <w:t>e</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m</w:t>
      </w:r>
      <w:r w:rsidRPr="274BFFB9">
        <w:rPr>
          <w:rFonts w:ascii="Arial" w:eastAsia="Arial" w:hAnsi="Arial" w:cs="Arial"/>
          <w:spacing w:val="-2"/>
          <w:sz w:val="20"/>
          <w:szCs w:val="20"/>
        </w:rPr>
        <w:t>i</w:t>
      </w:r>
      <w:r w:rsidRPr="274BFFB9">
        <w:rPr>
          <w:rFonts w:ascii="Arial" w:eastAsia="Arial" w:hAnsi="Arial" w:cs="Arial"/>
          <w:spacing w:val="-1"/>
          <w:sz w:val="20"/>
          <w:szCs w:val="20"/>
        </w:rPr>
        <w:t>sc</w:t>
      </w:r>
      <w:r w:rsidRPr="274BFFB9">
        <w:rPr>
          <w:rFonts w:ascii="Arial" w:eastAsia="Arial" w:hAnsi="Arial" w:cs="Arial"/>
          <w:spacing w:val="-2"/>
          <w:sz w:val="20"/>
          <w:szCs w:val="20"/>
        </w:rPr>
        <w:t>o</w:t>
      </w:r>
      <w:r w:rsidRPr="274BFFB9">
        <w:rPr>
          <w:rFonts w:ascii="Arial" w:eastAsia="Arial" w:hAnsi="Arial" w:cs="Arial"/>
          <w:spacing w:val="-1"/>
          <w:sz w:val="20"/>
          <w:szCs w:val="20"/>
        </w:rPr>
        <w:t>nd</w:t>
      </w:r>
      <w:r w:rsidRPr="274BFFB9">
        <w:rPr>
          <w:rFonts w:ascii="Arial" w:eastAsia="Arial" w:hAnsi="Arial" w:cs="Arial"/>
          <w:spacing w:val="-2"/>
          <w:sz w:val="20"/>
          <w:szCs w:val="20"/>
        </w:rPr>
        <w:t>u</w:t>
      </w:r>
      <w:r w:rsidRPr="274BFFB9">
        <w:rPr>
          <w:rFonts w:ascii="Arial" w:eastAsia="Arial" w:hAnsi="Arial" w:cs="Arial"/>
          <w:spacing w:val="-1"/>
          <w:sz w:val="20"/>
          <w:szCs w:val="20"/>
        </w:rPr>
        <w:t>ct</w:t>
      </w:r>
      <w:r w:rsidRPr="274BFFB9">
        <w:rPr>
          <w:rFonts w:ascii="Arial" w:eastAsia="Arial" w:hAnsi="Arial" w:cs="Arial"/>
          <w:sz w:val="20"/>
          <w:szCs w:val="20"/>
        </w:rPr>
        <w:t>,</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if</w:t>
      </w:r>
      <w:r w:rsidRPr="274BFFB9">
        <w:rPr>
          <w:rFonts w:ascii="Arial" w:eastAsia="Arial" w:hAnsi="Arial" w:cs="Arial"/>
          <w:sz w:val="20"/>
          <w:szCs w:val="20"/>
        </w:rPr>
        <w:t>,</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i</w:t>
      </w:r>
      <w:r w:rsidRPr="274BFFB9">
        <w:rPr>
          <w:rFonts w:ascii="Arial" w:eastAsia="Arial" w:hAnsi="Arial" w:cs="Arial"/>
          <w:sz w:val="20"/>
          <w:szCs w:val="20"/>
        </w:rPr>
        <w:t>n</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th</w:t>
      </w:r>
      <w:r w:rsidRPr="274BFFB9">
        <w:rPr>
          <w:rFonts w:ascii="Arial" w:eastAsia="Arial" w:hAnsi="Arial" w:cs="Arial"/>
          <w:sz w:val="20"/>
          <w:szCs w:val="20"/>
        </w:rPr>
        <w:t>e</w:t>
      </w:r>
      <w:r w:rsidRPr="274BFFB9">
        <w:rPr>
          <w:rFonts w:ascii="Arial" w:eastAsia="Arial" w:hAnsi="Arial" w:cs="Arial"/>
          <w:spacing w:val="30"/>
          <w:sz w:val="20"/>
          <w:szCs w:val="20"/>
        </w:rPr>
        <w:t xml:space="preserve"> </w:t>
      </w:r>
      <w:r w:rsidRPr="274BFFB9">
        <w:rPr>
          <w:rFonts w:ascii="Arial" w:eastAsia="Arial" w:hAnsi="Arial" w:cs="Arial"/>
          <w:spacing w:val="-1"/>
          <w:sz w:val="20"/>
          <w:szCs w:val="20"/>
        </w:rPr>
        <w:t>op</w:t>
      </w:r>
      <w:r w:rsidRPr="274BFFB9">
        <w:rPr>
          <w:rFonts w:ascii="Arial" w:eastAsia="Arial" w:hAnsi="Arial" w:cs="Arial"/>
          <w:spacing w:val="-2"/>
          <w:sz w:val="20"/>
          <w:szCs w:val="20"/>
        </w:rPr>
        <w:t>i</w:t>
      </w:r>
      <w:r w:rsidRPr="274BFFB9">
        <w:rPr>
          <w:rFonts w:ascii="Arial" w:eastAsia="Arial" w:hAnsi="Arial" w:cs="Arial"/>
          <w:spacing w:val="-1"/>
          <w:sz w:val="20"/>
          <w:szCs w:val="20"/>
        </w:rPr>
        <w:t>nio</w:t>
      </w:r>
      <w:r w:rsidRPr="274BFFB9">
        <w:rPr>
          <w:rFonts w:ascii="Arial" w:eastAsia="Arial" w:hAnsi="Arial" w:cs="Arial"/>
          <w:sz w:val="20"/>
          <w:szCs w:val="20"/>
        </w:rPr>
        <w:t>n</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f</w:t>
      </w:r>
      <w:r w:rsidRPr="274BFFB9">
        <w:rPr>
          <w:rFonts w:ascii="Arial" w:eastAsia="Arial" w:hAnsi="Arial" w:cs="Arial"/>
          <w:spacing w:val="28"/>
          <w:sz w:val="20"/>
          <w:szCs w:val="20"/>
        </w:rPr>
        <w:t xml:space="preserve"> </w:t>
      </w:r>
      <w:r w:rsidRPr="274BFFB9">
        <w:rPr>
          <w:rFonts w:ascii="Arial" w:eastAsia="Arial" w:hAnsi="Arial" w:cs="Arial"/>
          <w:spacing w:val="-1"/>
          <w:sz w:val="20"/>
          <w:szCs w:val="20"/>
        </w:rPr>
        <w:t>th</w:t>
      </w:r>
      <w:r w:rsidRPr="274BFFB9">
        <w:rPr>
          <w:rFonts w:ascii="Arial" w:eastAsia="Arial" w:hAnsi="Arial" w:cs="Arial"/>
          <w:sz w:val="20"/>
          <w:szCs w:val="20"/>
        </w:rPr>
        <w:t>e</w:t>
      </w:r>
      <w:r w:rsidRPr="274BFFB9">
        <w:rPr>
          <w:rFonts w:ascii="Arial" w:eastAsia="Arial" w:hAnsi="Arial" w:cs="Arial"/>
          <w:spacing w:val="31"/>
          <w:sz w:val="20"/>
          <w:szCs w:val="20"/>
        </w:rPr>
        <w:t xml:space="preserve"> </w:t>
      </w:r>
      <w:r w:rsidRPr="274BFFB9">
        <w:rPr>
          <w:rFonts w:ascii="Arial" w:eastAsia="Arial" w:hAnsi="Arial" w:cs="Arial"/>
          <w:spacing w:val="-1"/>
          <w:sz w:val="20"/>
          <w:szCs w:val="20"/>
        </w:rPr>
        <w:t>ref</w:t>
      </w:r>
      <w:r w:rsidRPr="274BFFB9">
        <w:rPr>
          <w:rFonts w:ascii="Arial" w:eastAsia="Arial" w:hAnsi="Arial" w:cs="Arial"/>
          <w:spacing w:val="-2"/>
          <w:sz w:val="20"/>
          <w:szCs w:val="20"/>
        </w:rPr>
        <w:t>e</w:t>
      </w:r>
      <w:r w:rsidRPr="274BFFB9">
        <w:rPr>
          <w:rFonts w:ascii="Arial" w:eastAsia="Arial" w:hAnsi="Arial" w:cs="Arial"/>
          <w:spacing w:val="-1"/>
          <w:sz w:val="20"/>
          <w:szCs w:val="20"/>
        </w:rPr>
        <w:t>re</w:t>
      </w:r>
      <w:r w:rsidRPr="274BFFB9">
        <w:rPr>
          <w:rFonts w:ascii="Arial" w:eastAsia="Arial" w:hAnsi="Arial" w:cs="Arial"/>
          <w:spacing w:val="-2"/>
          <w:sz w:val="20"/>
          <w:szCs w:val="20"/>
        </w:rPr>
        <w:t>e</w:t>
      </w:r>
      <w:r w:rsidRPr="274BFFB9">
        <w:rPr>
          <w:rFonts w:ascii="Arial" w:eastAsia="Arial" w:hAnsi="Arial" w:cs="Arial"/>
          <w:sz w:val="20"/>
          <w:szCs w:val="20"/>
        </w:rPr>
        <w:t>, he/s</w:t>
      </w:r>
      <w:r w:rsidRPr="274BFFB9">
        <w:rPr>
          <w:rFonts w:ascii="Arial" w:eastAsia="Arial" w:hAnsi="Arial" w:cs="Arial"/>
          <w:spacing w:val="-2"/>
          <w:sz w:val="20"/>
          <w:szCs w:val="20"/>
        </w:rPr>
        <w:t>h</w:t>
      </w:r>
      <w:r w:rsidRPr="274BFFB9">
        <w:rPr>
          <w:rFonts w:ascii="Arial" w:eastAsia="Arial" w:hAnsi="Arial" w:cs="Arial"/>
          <w:sz w:val="20"/>
          <w:szCs w:val="20"/>
        </w:rPr>
        <w:t>e</w:t>
      </w:r>
      <w:r w:rsidRPr="274BFFB9">
        <w:rPr>
          <w:rFonts w:ascii="Arial" w:eastAsia="Arial" w:hAnsi="Arial" w:cs="Arial"/>
          <w:spacing w:val="2"/>
          <w:sz w:val="20"/>
          <w:szCs w:val="20"/>
        </w:rPr>
        <w:t xml:space="preserve"> </w:t>
      </w:r>
      <w:r w:rsidRPr="274BFFB9">
        <w:rPr>
          <w:rFonts w:ascii="Arial" w:eastAsia="Arial" w:hAnsi="Arial" w:cs="Arial"/>
          <w:sz w:val="20"/>
          <w:szCs w:val="20"/>
        </w:rPr>
        <w:t>sh</w:t>
      </w:r>
      <w:r w:rsidRPr="274BFFB9">
        <w:rPr>
          <w:rFonts w:ascii="Arial" w:eastAsia="Arial" w:hAnsi="Arial" w:cs="Arial"/>
          <w:spacing w:val="-2"/>
          <w:sz w:val="20"/>
          <w:szCs w:val="20"/>
        </w:rPr>
        <w:t>o</w:t>
      </w:r>
      <w:r w:rsidRPr="274BFFB9">
        <w:rPr>
          <w:rFonts w:ascii="Arial" w:eastAsia="Arial" w:hAnsi="Arial" w:cs="Arial"/>
          <w:spacing w:val="-1"/>
          <w:sz w:val="20"/>
          <w:szCs w:val="20"/>
        </w:rPr>
        <w:t>w</w:t>
      </w:r>
      <w:r w:rsidRPr="274BFFB9">
        <w:rPr>
          <w:rFonts w:ascii="Arial" w:eastAsia="Arial" w:hAnsi="Arial" w:cs="Arial"/>
          <w:sz w:val="20"/>
          <w:szCs w:val="20"/>
        </w:rPr>
        <w:t>s</w:t>
      </w:r>
      <w:r w:rsidRPr="274BFFB9">
        <w:rPr>
          <w:rFonts w:ascii="Arial" w:eastAsia="Arial" w:hAnsi="Arial" w:cs="Arial"/>
          <w:spacing w:val="2"/>
          <w:sz w:val="20"/>
          <w:szCs w:val="20"/>
        </w:rPr>
        <w:t xml:space="preserve"> </w:t>
      </w:r>
      <w:r w:rsidRPr="274BFFB9">
        <w:rPr>
          <w:rFonts w:ascii="Arial" w:eastAsia="Arial" w:hAnsi="Arial" w:cs="Arial"/>
          <w:sz w:val="20"/>
          <w:szCs w:val="20"/>
        </w:rPr>
        <w:t>a</w:t>
      </w:r>
      <w:r w:rsidRPr="274BFFB9">
        <w:rPr>
          <w:rFonts w:ascii="Arial" w:eastAsia="Arial" w:hAnsi="Arial" w:cs="Arial"/>
          <w:spacing w:val="2"/>
          <w:sz w:val="20"/>
          <w:szCs w:val="20"/>
        </w:rPr>
        <w:t xml:space="preserve"> </w:t>
      </w:r>
      <w:r w:rsidRPr="274BFFB9">
        <w:rPr>
          <w:rFonts w:ascii="Arial" w:eastAsia="Arial" w:hAnsi="Arial" w:cs="Arial"/>
          <w:sz w:val="20"/>
          <w:szCs w:val="20"/>
        </w:rPr>
        <w:t>flagrant</w:t>
      </w:r>
      <w:r w:rsidRPr="274BFFB9">
        <w:rPr>
          <w:rFonts w:ascii="Arial" w:eastAsia="Arial" w:hAnsi="Arial" w:cs="Arial"/>
          <w:spacing w:val="2"/>
          <w:sz w:val="20"/>
          <w:szCs w:val="20"/>
        </w:rPr>
        <w:t xml:space="preserve"> </w:t>
      </w:r>
      <w:r w:rsidRPr="274BFFB9">
        <w:rPr>
          <w:rFonts w:ascii="Arial" w:eastAsia="Arial" w:hAnsi="Arial" w:cs="Arial"/>
          <w:sz w:val="20"/>
          <w:szCs w:val="20"/>
        </w:rPr>
        <w:t>disreg</w:t>
      </w:r>
      <w:r w:rsidRPr="274BFFB9">
        <w:rPr>
          <w:rFonts w:ascii="Arial" w:eastAsia="Arial" w:hAnsi="Arial" w:cs="Arial"/>
          <w:spacing w:val="-2"/>
          <w:sz w:val="20"/>
          <w:szCs w:val="20"/>
        </w:rPr>
        <w:t>a</w:t>
      </w:r>
      <w:r w:rsidRPr="274BFFB9">
        <w:rPr>
          <w:rFonts w:ascii="Arial" w:eastAsia="Arial" w:hAnsi="Arial" w:cs="Arial"/>
          <w:sz w:val="20"/>
          <w:szCs w:val="20"/>
        </w:rPr>
        <w:t>rd</w:t>
      </w:r>
      <w:r w:rsidRPr="274BFFB9">
        <w:rPr>
          <w:rFonts w:ascii="Arial" w:eastAsia="Arial" w:hAnsi="Arial" w:cs="Arial"/>
          <w:spacing w:val="2"/>
          <w:sz w:val="20"/>
          <w:szCs w:val="20"/>
        </w:rPr>
        <w:t xml:space="preserve"> </w:t>
      </w:r>
      <w:r w:rsidRPr="274BFFB9">
        <w:rPr>
          <w:rFonts w:ascii="Arial" w:eastAsia="Arial" w:hAnsi="Arial" w:cs="Arial"/>
          <w:sz w:val="20"/>
          <w:szCs w:val="20"/>
        </w:rPr>
        <w:t>for</w:t>
      </w:r>
      <w:r w:rsidRPr="274BFFB9">
        <w:rPr>
          <w:rFonts w:ascii="Arial" w:eastAsia="Arial" w:hAnsi="Arial" w:cs="Arial"/>
          <w:spacing w:val="2"/>
          <w:sz w:val="20"/>
          <w:szCs w:val="20"/>
        </w:rPr>
        <w:t xml:space="preserve"> </w:t>
      </w:r>
      <w:r w:rsidRPr="274BFFB9">
        <w:rPr>
          <w:rFonts w:ascii="Arial" w:eastAsia="Arial" w:hAnsi="Arial" w:cs="Arial"/>
          <w:sz w:val="20"/>
          <w:szCs w:val="20"/>
        </w:rPr>
        <w:t>the</w:t>
      </w:r>
      <w:r w:rsidRPr="274BFFB9">
        <w:rPr>
          <w:rFonts w:ascii="Arial" w:eastAsia="Arial" w:hAnsi="Arial" w:cs="Arial"/>
          <w:spacing w:val="1"/>
          <w:sz w:val="20"/>
          <w:szCs w:val="20"/>
        </w:rPr>
        <w:t xml:space="preserve"> </w:t>
      </w:r>
      <w:r w:rsidRPr="274BFFB9">
        <w:rPr>
          <w:rFonts w:ascii="Arial" w:eastAsia="Arial" w:hAnsi="Arial" w:cs="Arial"/>
          <w:spacing w:val="-1"/>
          <w:sz w:val="20"/>
          <w:szCs w:val="20"/>
        </w:rPr>
        <w:t>safet</w:t>
      </w:r>
      <w:r w:rsidRPr="274BFFB9">
        <w:rPr>
          <w:rFonts w:ascii="Arial" w:eastAsia="Arial" w:hAnsi="Arial" w:cs="Arial"/>
          <w:sz w:val="20"/>
          <w:szCs w:val="20"/>
        </w:rPr>
        <w:t>y</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f</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a</w:t>
      </w:r>
      <w:r w:rsidRPr="274BFFB9">
        <w:rPr>
          <w:rFonts w:ascii="Arial" w:eastAsia="Arial" w:hAnsi="Arial" w:cs="Arial"/>
          <w:sz w:val="20"/>
          <w:szCs w:val="20"/>
        </w:rPr>
        <w:t>n</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opp</w:t>
      </w:r>
      <w:r w:rsidRPr="274BFFB9">
        <w:rPr>
          <w:rFonts w:ascii="Arial" w:eastAsia="Arial" w:hAnsi="Arial" w:cs="Arial"/>
          <w:spacing w:val="-2"/>
          <w:sz w:val="20"/>
          <w:szCs w:val="20"/>
        </w:rPr>
        <w:t>o</w:t>
      </w:r>
      <w:r w:rsidRPr="274BFFB9">
        <w:rPr>
          <w:rFonts w:ascii="Arial" w:eastAsia="Arial" w:hAnsi="Arial" w:cs="Arial"/>
          <w:spacing w:val="-1"/>
          <w:sz w:val="20"/>
          <w:szCs w:val="20"/>
        </w:rPr>
        <w:t>nen</w:t>
      </w:r>
      <w:r w:rsidRPr="274BFFB9">
        <w:rPr>
          <w:rFonts w:ascii="Arial" w:eastAsia="Arial" w:hAnsi="Arial" w:cs="Arial"/>
          <w:sz w:val="20"/>
          <w:szCs w:val="20"/>
        </w:rPr>
        <w:t>t</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b</w:t>
      </w:r>
      <w:r w:rsidRPr="274BFFB9">
        <w:rPr>
          <w:rFonts w:ascii="Arial" w:eastAsia="Arial" w:hAnsi="Arial" w:cs="Arial"/>
          <w:sz w:val="20"/>
          <w:szCs w:val="20"/>
        </w:rPr>
        <w:t>y</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 xml:space="preserve">intentionally </w:t>
      </w:r>
      <w:r w:rsidRPr="274BFFB9">
        <w:rPr>
          <w:rFonts w:ascii="Arial" w:eastAsia="Arial" w:hAnsi="Arial" w:cs="Arial"/>
          <w:sz w:val="20"/>
          <w:szCs w:val="20"/>
        </w:rPr>
        <w:t>rou</w:t>
      </w:r>
      <w:r w:rsidRPr="274BFFB9">
        <w:rPr>
          <w:rFonts w:ascii="Arial" w:eastAsia="Arial" w:hAnsi="Arial" w:cs="Arial"/>
          <w:spacing w:val="-2"/>
          <w:sz w:val="20"/>
          <w:szCs w:val="20"/>
        </w:rPr>
        <w:t>g</w:t>
      </w:r>
      <w:r w:rsidRPr="274BFFB9">
        <w:rPr>
          <w:rFonts w:ascii="Arial" w:eastAsia="Arial" w:hAnsi="Arial" w:cs="Arial"/>
          <w:sz w:val="20"/>
          <w:szCs w:val="20"/>
        </w:rPr>
        <w:t>hing</w:t>
      </w:r>
      <w:r w:rsidRPr="274BFFB9">
        <w:rPr>
          <w:rFonts w:ascii="Arial" w:eastAsia="Arial" w:hAnsi="Arial" w:cs="Arial"/>
          <w:spacing w:val="3"/>
          <w:sz w:val="20"/>
          <w:szCs w:val="20"/>
        </w:rPr>
        <w:t xml:space="preserve"> </w:t>
      </w:r>
      <w:r w:rsidRPr="274BFFB9">
        <w:rPr>
          <w:rFonts w:ascii="Arial" w:eastAsia="Arial" w:hAnsi="Arial" w:cs="Arial"/>
          <w:sz w:val="20"/>
          <w:szCs w:val="20"/>
        </w:rPr>
        <w:t>a</w:t>
      </w:r>
      <w:r w:rsidRPr="274BFFB9">
        <w:rPr>
          <w:rFonts w:ascii="Arial" w:eastAsia="Arial" w:hAnsi="Arial" w:cs="Arial"/>
          <w:spacing w:val="3"/>
          <w:sz w:val="20"/>
          <w:szCs w:val="20"/>
        </w:rPr>
        <w:t xml:space="preserve"> </w:t>
      </w:r>
      <w:r w:rsidRPr="274BFFB9">
        <w:rPr>
          <w:rFonts w:ascii="Arial" w:eastAsia="Arial" w:hAnsi="Arial" w:cs="Arial"/>
          <w:sz w:val="20"/>
          <w:szCs w:val="20"/>
        </w:rPr>
        <w:t>p</w:t>
      </w:r>
      <w:r w:rsidRPr="274BFFB9">
        <w:rPr>
          <w:rFonts w:ascii="Arial" w:eastAsia="Arial" w:hAnsi="Arial" w:cs="Arial"/>
          <w:spacing w:val="-2"/>
          <w:sz w:val="20"/>
          <w:szCs w:val="20"/>
        </w:rPr>
        <w:t>l</w:t>
      </w:r>
      <w:r w:rsidRPr="274BFFB9">
        <w:rPr>
          <w:rFonts w:ascii="Arial" w:eastAsia="Arial" w:hAnsi="Arial" w:cs="Arial"/>
          <w:sz w:val="20"/>
          <w:szCs w:val="20"/>
        </w:rPr>
        <w:t>ayer</w:t>
      </w:r>
      <w:r w:rsidRPr="274BFFB9">
        <w:rPr>
          <w:rFonts w:ascii="Arial" w:eastAsia="Arial" w:hAnsi="Arial" w:cs="Arial"/>
          <w:spacing w:val="3"/>
          <w:sz w:val="20"/>
          <w:szCs w:val="20"/>
        </w:rPr>
        <w:t xml:space="preserve"> </w:t>
      </w:r>
      <w:r w:rsidRPr="274BFFB9">
        <w:rPr>
          <w:rFonts w:ascii="Arial" w:eastAsia="Arial" w:hAnsi="Arial" w:cs="Arial"/>
          <w:sz w:val="20"/>
          <w:szCs w:val="20"/>
        </w:rPr>
        <w:t>within</w:t>
      </w:r>
      <w:r w:rsidRPr="274BFFB9">
        <w:rPr>
          <w:rFonts w:ascii="Arial" w:eastAsia="Arial" w:hAnsi="Arial" w:cs="Arial"/>
          <w:spacing w:val="3"/>
          <w:sz w:val="20"/>
          <w:szCs w:val="20"/>
        </w:rPr>
        <w:t xml:space="preserve"> </w:t>
      </w:r>
      <w:r w:rsidRPr="274BFFB9">
        <w:rPr>
          <w:rFonts w:ascii="Arial" w:eastAsia="Arial" w:hAnsi="Arial" w:cs="Arial"/>
          <w:sz w:val="20"/>
          <w:szCs w:val="20"/>
        </w:rPr>
        <w:t>t</w:t>
      </w:r>
      <w:r w:rsidRPr="274BFFB9">
        <w:rPr>
          <w:rFonts w:ascii="Arial" w:eastAsia="Arial" w:hAnsi="Arial" w:cs="Arial"/>
          <w:spacing w:val="-2"/>
          <w:sz w:val="20"/>
          <w:szCs w:val="20"/>
        </w:rPr>
        <w:t>h</w:t>
      </w:r>
      <w:r w:rsidRPr="274BFFB9">
        <w:rPr>
          <w:rFonts w:ascii="Arial" w:eastAsia="Arial" w:hAnsi="Arial" w:cs="Arial"/>
          <w:sz w:val="20"/>
          <w:szCs w:val="20"/>
        </w:rPr>
        <w:t>e</w:t>
      </w:r>
      <w:r w:rsidRPr="274BFFB9">
        <w:rPr>
          <w:rFonts w:ascii="Arial" w:eastAsia="Arial" w:hAnsi="Arial" w:cs="Arial"/>
          <w:spacing w:val="3"/>
          <w:sz w:val="20"/>
          <w:szCs w:val="20"/>
        </w:rPr>
        <w:t xml:space="preserve"> </w:t>
      </w:r>
      <w:r w:rsidRPr="274BFFB9">
        <w:rPr>
          <w:rFonts w:ascii="Arial" w:eastAsia="Arial" w:hAnsi="Arial" w:cs="Arial"/>
          <w:sz w:val="20"/>
          <w:szCs w:val="20"/>
        </w:rPr>
        <w:t>last</w:t>
      </w:r>
      <w:r w:rsidRPr="274BFFB9">
        <w:rPr>
          <w:rFonts w:ascii="Arial" w:eastAsia="Arial" w:hAnsi="Arial" w:cs="Arial"/>
          <w:spacing w:val="3"/>
          <w:sz w:val="20"/>
          <w:szCs w:val="20"/>
        </w:rPr>
        <w:t xml:space="preserve"> </w:t>
      </w:r>
      <w:r w:rsidRPr="274BFFB9">
        <w:rPr>
          <w:rFonts w:ascii="Arial" w:eastAsia="Arial" w:hAnsi="Arial" w:cs="Arial"/>
          <w:sz w:val="20"/>
          <w:szCs w:val="20"/>
        </w:rPr>
        <w:t>two</w:t>
      </w:r>
      <w:r w:rsidRPr="274BFFB9">
        <w:rPr>
          <w:rFonts w:ascii="Arial" w:eastAsia="Arial" w:hAnsi="Arial" w:cs="Arial"/>
          <w:spacing w:val="3"/>
          <w:sz w:val="20"/>
          <w:szCs w:val="20"/>
        </w:rPr>
        <w:t xml:space="preserve"> </w:t>
      </w:r>
      <w:r w:rsidRPr="274BFFB9">
        <w:rPr>
          <w:rFonts w:ascii="Arial" w:eastAsia="Arial" w:hAnsi="Arial" w:cs="Arial"/>
          <w:sz w:val="20"/>
          <w:szCs w:val="20"/>
        </w:rPr>
        <w:t>m</w:t>
      </w:r>
      <w:r w:rsidRPr="274BFFB9">
        <w:rPr>
          <w:rFonts w:ascii="Arial" w:eastAsia="Arial" w:hAnsi="Arial" w:cs="Arial"/>
          <w:spacing w:val="-1"/>
          <w:sz w:val="20"/>
          <w:szCs w:val="20"/>
        </w:rPr>
        <w:t>i</w:t>
      </w:r>
      <w:r w:rsidRPr="274BFFB9">
        <w:rPr>
          <w:rFonts w:ascii="Arial" w:eastAsia="Arial" w:hAnsi="Arial" w:cs="Arial"/>
          <w:sz w:val="20"/>
          <w:szCs w:val="20"/>
        </w:rPr>
        <w:t>nutes</w:t>
      </w:r>
      <w:r w:rsidRPr="274BFFB9">
        <w:rPr>
          <w:rFonts w:ascii="Arial" w:eastAsia="Arial" w:hAnsi="Arial" w:cs="Arial"/>
          <w:spacing w:val="3"/>
          <w:sz w:val="20"/>
          <w:szCs w:val="20"/>
        </w:rPr>
        <w:t xml:space="preserve"> </w:t>
      </w:r>
      <w:r w:rsidRPr="274BFFB9">
        <w:rPr>
          <w:rFonts w:ascii="Arial" w:eastAsia="Arial" w:hAnsi="Arial" w:cs="Arial"/>
          <w:sz w:val="20"/>
          <w:szCs w:val="20"/>
        </w:rPr>
        <w:t>of</w:t>
      </w:r>
      <w:r w:rsidRPr="274BFFB9">
        <w:rPr>
          <w:rFonts w:ascii="Arial" w:eastAsia="Arial" w:hAnsi="Arial" w:cs="Arial"/>
          <w:spacing w:val="3"/>
          <w:sz w:val="20"/>
          <w:szCs w:val="20"/>
        </w:rPr>
        <w:t xml:space="preserve"> </w:t>
      </w:r>
      <w:r w:rsidRPr="274BFFB9">
        <w:rPr>
          <w:rFonts w:ascii="Arial" w:eastAsia="Arial" w:hAnsi="Arial" w:cs="Arial"/>
          <w:sz w:val="20"/>
          <w:szCs w:val="20"/>
        </w:rPr>
        <w:t>a</w:t>
      </w:r>
      <w:r w:rsidRPr="274BFFB9">
        <w:rPr>
          <w:rFonts w:ascii="Arial" w:eastAsia="Arial" w:hAnsi="Arial" w:cs="Arial"/>
          <w:spacing w:val="3"/>
          <w:sz w:val="20"/>
          <w:szCs w:val="20"/>
        </w:rPr>
        <w:t xml:space="preserve"> </w:t>
      </w:r>
      <w:r w:rsidRPr="274BFFB9">
        <w:rPr>
          <w:rFonts w:ascii="Arial" w:eastAsia="Arial" w:hAnsi="Arial" w:cs="Arial"/>
          <w:sz w:val="20"/>
          <w:szCs w:val="20"/>
        </w:rPr>
        <w:t>g</w:t>
      </w:r>
      <w:r w:rsidRPr="274BFFB9">
        <w:rPr>
          <w:rFonts w:ascii="Arial" w:eastAsia="Arial" w:hAnsi="Arial" w:cs="Arial"/>
          <w:spacing w:val="-2"/>
          <w:sz w:val="20"/>
          <w:szCs w:val="20"/>
        </w:rPr>
        <w:t>a</w:t>
      </w:r>
      <w:r w:rsidRPr="274BFFB9">
        <w:rPr>
          <w:rFonts w:ascii="Arial" w:eastAsia="Arial" w:hAnsi="Arial" w:cs="Arial"/>
          <w:sz w:val="20"/>
          <w:szCs w:val="20"/>
        </w:rPr>
        <w:t>me</w:t>
      </w:r>
      <w:r w:rsidRPr="274BFFB9">
        <w:rPr>
          <w:rFonts w:ascii="Arial" w:eastAsia="Arial" w:hAnsi="Arial" w:cs="Arial"/>
          <w:spacing w:val="3"/>
          <w:sz w:val="20"/>
          <w:szCs w:val="20"/>
        </w:rPr>
        <w:t xml:space="preserve"> </w:t>
      </w:r>
      <w:r w:rsidRPr="274BFFB9">
        <w:rPr>
          <w:rFonts w:ascii="Arial" w:eastAsia="Arial" w:hAnsi="Arial" w:cs="Arial"/>
          <w:sz w:val="20"/>
          <w:szCs w:val="20"/>
        </w:rPr>
        <w:t>or</w:t>
      </w:r>
      <w:r w:rsidRPr="274BFFB9">
        <w:rPr>
          <w:rFonts w:ascii="Arial" w:eastAsia="Arial" w:hAnsi="Arial" w:cs="Arial"/>
          <w:spacing w:val="3"/>
          <w:sz w:val="20"/>
          <w:szCs w:val="20"/>
        </w:rPr>
        <w:t xml:space="preserve"> </w:t>
      </w:r>
      <w:r w:rsidRPr="274BFFB9">
        <w:rPr>
          <w:rFonts w:ascii="Arial" w:eastAsia="Arial" w:hAnsi="Arial" w:cs="Arial"/>
          <w:sz w:val="20"/>
          <w:szCs w:val="20"/>
        </w:rPr>
        <w:t>shooti</w:t>
      </w:r>
      <w:r w:rsidRPr="274BFFB9">
        <w:rPr>
          <w:rFonts w:ascii="Arial" w:eastAsia="Arial" w:hAnsi="Arial" w:cs="Arial"/>
          <w:spacing w:val="-2"/>
          <w:sz w:val="20"/>
          <w:szCs w:val="20"/>
        </w:rPr>
        <w:t>n</w:t>
      </w:r>
      <w:r w:rsidRPr="274BFFB9">
        <w:rPr>
          <w:rFonts w:ascii="Arial" w:eastAsia="Arial" w:hAnsi="Arial" w:cs="Arial"/>
          <w:sz w:val="20"/>
          <w:szCs w:val="20"/>
        </w:rPr>
        <w:t>g</w:t>
      </w:r>
      <w:r w:rsidRPr="274BFFB9">
        <w:rPr>
          <w:rFonts w:ascii="Arial" w:eastAsia="Arial" w:hAnsi="Arial" w:cs="Arial"/>
          <w:spacing w:val="3"/>
          <w:sz w:val="20"/>
          <w:szCs w:val="20"/>
        </w:rPr>
        <w:t xml:space="preserve"> </w:t>
      </w:r>
      <w:r w:rsidRPr="274BFFB9">
        <w:rPr>
          <w:rFonts w:ascii="Arial" w:eastAsia="Arial" w:hAnsi="Arial" w:cs="Arial"/>
          <w:sz w:val="20"/>
          <w:szCs w:val="20"/>
        </w:rPr>
        <w:t>the</w:t>
      </w:r>
      <w:r w:rsidRPr="274BFFB9">
        <w:rPr>
          <w:rFonts w:ascii="Arial" w:eastAsia="Arial" w:hAnsi="Arial" w:cs="Arial"/>
          <w:spacing w:val="3"/>
          <w:sz w:val="20"/>
          <w:szCs w:val="20"/>
        </w:rPr>
        <w:t xml:space="preserve"> </w:t>
      </w:r>
      <w:r w:rsidRPr="274BFFB9">
        <w:rPr>
          <w:rFonts w:ascii="Arial" w:eastAsia="Arial" w:hAnsi="Arial" w:cs="Arial"/>
          <w:sz w:val="20"/>
          <w:szCs w:val="20"/>
        </w:rPr>
        <w:t>puck</w:t>
      </w:r>
      <w:r w:rsidRPr="274BFFB9">
        <w:rPr>
          <w:rFonts w:ascii="Arial" w:eastAsia="Arial" w:hAnsi="Arial" w:cs="Arial"/>
          <w:spacing w:val="3"/>
          <w:sz w:val="20"/>
          <w:szCs w:val="20"/>
        </w:rPr>
        <w:t xml:space="preserve"> </w:t>
      </w:r>
      <w:r w:rsidRPr="274BFFB9">
        <w:rPr>
          <w:rFonts w:ascii="Arial" w:eastAsia="Arial" w:hAnsi="Arial" w:cs="Arial"/>
          <w:spacing w:val="-2"/>
          <w:sz w:val="20"/>
          <w:szCs w:val="20"/>
        </w:rPr>
        <w:t>a</w:t>
      </w:r>
      <w:r w:rsidRPr="274BFFB9">
        <w:rPr>
          <w:rFonts w:ascii="Arial" w:eastAsia="Arial" w:hAnsi="Arial" w:cs="Arial"/>
          <w:sz w:val="20"/>
          <w:szCs w:val="20"/>
        </w:rPr>
        <w:t>t an</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a</w:t>
      </w:r>
      <w:r w:rsidRPr="274BFFB9">
        <w:rPr>
          <w:rFonts w:ascii="Arial" w:eastAsia="Arial" w:hAnsi="Arial" w:cs="Arial"/>
          <w:sz w:val="20"/>
          <w:szCs w:val="20"/>
        </w:rPr>
        <w:t>r</w:t>
      </w:r>
      <w:r w:rsidRPr="274BFFB9">
        <w:rPr>
          <w:rFonts w:ascii="Arial" w:eastAsia="Arial" w:hAnsi="Arial" w:cs="Arial"/>
          <w:spacing w:val="-1"/>
          <w:sz w:val="20"/>
          <w:szCs w:val="20"/>
        </w:rPr>
        <w:t>e</w:t>
      </w:r>
      <w:r w:rsidRPr="274BFFB9">
        <w:rPr>
          <w:rFonts w:ascii="Arial" w:eastAsia="Arial" w:hAnsi="Arial" w:cs="Arial"/>
          <w:sz w:val="20"/>
          <w:szCs w:val="20"/>
        </w:rPr>
        <w:t>a</w:t>
      </w:r>
      <w:r w:rsidRPr="274BFFB9">
        <w:rPr>
          <w:rFonts w:ascii="Arial" w:eastAsia="Arial" w:hAnsi="Arial" w:cs="Arial"/>
          <w:spacing w:val="3"/>
          <w:sz w:val="20"/>
          <w:szCs w:val="20"/>
        </w:rPr>
        <w:t xml:space="preserve"> </w:t>
      </w:r>
      <w:r w:rsidRPr="274BFFB9">
        <w:rPr>
          <w:rFonts w:ascii="Arial" w:eastAsia="Arial" w:hAnsi="Arial" w:cs="Arial"/>
          <w:sz w:val="20"/>
          <w:szCs w:val="20"/>
        </w:rPr>
        <w:t>of</w:t>
      </w:r>
      <w:r w:rsidRPr="274BFFB9">
        <w:rPr>
          <w:rFonts w:ascii="Arial" w:eastAsia="Arial" w:hAnsi="Arial" w:cs="Arial"/>
          <w:spacing w:val="1"/>
          <w:sz w:val="20"/>
          <w:szCs w:val="20"/>
        </w:rPr>
        <w:t xml:space="preserve"> </w:t>
      </w:r>
      <w:r w:rsidRPr="274BFFB9">
        <w:rPr>
          <w:rFonts w:ascii="Arial" w:eastAsia="Arial" w:hAnsi="Arial" w:cs="Arial"/>
          <w:sz w:val="20"/>
          <w:szCs w:val="20"/>
        </w:rPr>
        <w:t>t</w:t>
      </w:r>
      <w:r w:rsidRPr="274BFFB9">
        <w:rPr>
          <w:rFonts w:ascii="Arial" w:eastAsia="Arial" w:hAnsi="Arial" w:cs="Arial"/>
          <w:spacing w:val="-1"/>
          <w:sz w:val="20"/>
          <w:szCs w:val="20"/>
        </w:rPr>
        <w:t>h</w:t>
      </w:r>
      <w:r w:rsidRPr="274BFFB9">
        <w:rPr>
          <w:rFonts w:ascii="Arial" w:eastAsia="Arial" w:hAnsi="Arial" w:cs="Arial"/>
          <w:sz w:val="20"/>
          <w:szCs w:val="20"/>
        </w:rPr>
        <w:t>e</w:t>
      </w:r>
      <w:r w:rsidRPr="274BFFB9">
        <w:rPr>
          <w:rFonts w:ascii="Arial" w:eastAsia="Arial" w:hAnsi="Arial" w:cs="Arial"/>
          <w:spacing w:val="3"/>
          <w:sz w:val="20"/>
          <w:szCs w:val="20"/>
        </w:rPr>
        <w:t xml:space="preserve"> </w:t>
      </w:r>
      <w:r w:rsidRPr="274BFFB9">
        <w:rPr>
          <w:rFonts w:ascii="Arial" w:eastAsia="Arial" w:hAnsi="Arial" w:cs="Arial"/>
          <w:sz w:val="20"/>
          <w:szCs w:val="20"/>
        </w:rPr>
        <w:t>r</w:t>
      </w:r>
      <w:r w:rsidRPr="274BFFB9">
        <w:rPr>
          <w:rFonts w:ascii="Arial" w:eastAsia="Arial" w:hAnsi="Arial" w:cs="Arial"/>
          <w:spacing w:val="-2"/>
          <w:sz w:val="20"/>
          <w:szCs w:val="20"/>
        </w:rPr>
        <w:t>i</w:t>
      </w:r>
      <w:r w:rsidRPr="274BFFB9">
        <w:rPr>
          <w:rFonts w:ascii="Arial" w:eastAsia="Arial" w:hAnsi="Arial" w:cs="Arial"/>
          <w:sz w:val="20"/>
          <w:szCs w:val="20"/>
        </w:rPr>
        <w:t>nk</w:t>
      </w:r>
      <w:r w:rsidRPr="274BFFB9">
        <w:rPr>
          <w:rFonts w:ascii="Arial" w:eastAsia="Arial" w:hAnsi="Arial" w:cs="Arial"/>
          <w:spacing w:val="3"/>
          <w:sz w:val="20"/>
          <w:szCs w:val="20"/>
        </w:rPr>
        <w:t xml:space="preserve"> </w:t>
      </w:r>
      <w:r w:rsidRPr="274BFFB9">
        <w:rPr>
          <w:rFonts w:ascii="Arial" w:eastAsia="Arial" w:hAnsi="Arial" w:cs="Arial"/>
          <w:sz w:val="20"/>
          <w:szCs w:val="20"/>
        </w:rPr>
        <w:t>that</w:t>
      </w:r>
      <w:r w:rsidRPr="274BFFB9">
        <w:rPr>
          <w:rFonts w:ascii="Arial" w:eastAsia="Arial" w:hAnsi="Arial" w:cs="Arial"/>
          <w:spacing w:val="2"/>
          <w:sz w:val="20"/>
          <w:szCs w:val="20"/>
        </w:rPr>
        <w:t xml:space="preserve"> </w:t>
      </w:r>
      <w:r w:rsidRPr="274BFFB9">
        <w:rPr>
          <w:rFonts w:ascii="Arial" w:eastAsia="Arial" w:hAnsi="Arial" w:cs="Arial"/>
          <w:sz w:val="20"/>
          <w:szCs w:val="20"/>
        </w:rPr>
        <w:t>c</w:t>
      </w:r>
      <w:r w:rsidRPr="274BFFB9">
        <w:rPr>
          <w:rFonts w:ascii="Arial" w:eastAsia="Arial" w:hAnsi="Arial" w:cs="Arial"/>
          <w:spacing w:val="-1"/>
          <w:sz w:val="20"/>
          <w:szCs w:val="20"/>
        </w:rPr>
        <w:t>o</w:t>
      </w:r>
      <w:r w:rsidRPr="274BFFB9">
        <w:rPr>
          <w:rFonts w:ascii="Arial" w:eastAsia="Arial" w:hAnsi="Arial" w:cs="Arial"/>
          <w:sz w:val="20"/>
          <w:szCs w:val="20"/>
        </w:rPr>
        <w:t>uld</w:t>
      </w:r>
      <w:r w:rsidRPr="274BFFB9">
        <w:rPr>
          <w:rFonts w:ascii="Arial" w:eastAsia="Arial" w:hAnsi="Arial" w:cs="Arial"/>
          <w:spacing w:val="2"/>
          <w:sz w:val="20"/>
          <w:szCs w:val="20"/>
        </w:rPr>
        <w:t xml:space="preserve"> </w:t>
      </w:r>
      <w:r w:rsidRPr="274BFFB9">
        <w:rPr>
          <w:rFonts w:ascii="Arial" w:eastAsia="Arial" w:hAnsi="Arial" w:cs="Arial"/>
          <w:sz w:val="20"/>
          <w:szCs w:val="20"/>
        </w:rPr>
        <w:t>ca</w:t>
      </w:r>
      <w:r w:rsidRPr="274BFFB9">
        <w:rPr>
          <w:rFonts w:ascii="Arial" w:eastAsia="Arial" w:hAnsi="Arial" w:cs="Arial"/>
          <w:spacing w:val="-1"/>
          <w:sz w:val="20"/>
          <w:szCs w:val="20"/>
        </w:rPr>
        <w:t>u</w:t>
      </w:r>
      <w:r w:rsidRPr="274BFFB9">
        <w:rPr>
          <w:rFonts w:ascii="Arial" w:eastAsia="Arial" w:hAnsi="Arial" w:cs="Arial"/>
          <w:sz w:val="20"/>
          <w:szCs w:val="20"/>
        </w:rPr>
        <w:t>se</w:t>
      </w:r>
      <w:r w:rsidRPr="274BFFB9">
        <w:rPr>
          <w:rFonts w:ascii="Arial" w:eastAsia="Arial" w:hAnsi="Arial" w:cs="Arial"/>
          <w:spacing w:val="2"/>
          <w:sz w:val="20"/>
          <w:szCs w:val="20"/>
        </w:rPr>
        <w:t xml:space="preserve"> </w:t>
      </w:r>
      <w:r w:rsidRPr="274BFFB9">
        <w:rPr>
          <w:rFonts w:ascii="Arial" w:eastAsia="Arial" w:hAnsi="Arial" w:cs="Arial"/>
          <w:sz w:val="20"/>
          <w:szCs w:val="20"/>
        </w:rPr>
        <w:t>h</w:t>
      </w:r>
      <w:r w:rsidRPr="274BFFB9">
        <w:rPr>
          <w:rFonts w:ascii="Arial" w:eastAsia="Arial" w:hAnsi="Arial" w:cs="Arial"/>
          <w:spacing w:val="-1"/>
          <w:sz w:val="20"/>
          <w:szCs w:val="20"/>
        </w:rPr>
        <w:t>a</w:t>
      </w:r>
      <w:r w:rsidRPr="274BFFB9">
        <w:rPr>
          <w:rFonts w:ascii="Arial" w:eastAsia="Arial" w:hAnsi="Arial" w:cs="Arial"/>
          <w:sz w:val="20"/>
          <w:szCs w:val="20"/>
        </w:rPr>
        <w:t>rm</w:t>
      </w:r>
      <w:r w:rsidRPr="274BFFB9">
        <w:rPr>
          <w:rFonts w:ascii="Arial" w:eastAsia="Arial" w:hAnsi="Arial" w:cs="Arial"/>
          <w:spacing w:val="3"/>
          <w:sz w:val="20"/>
          <w:szCs w:val="20"/>
        </w:rPr>
        <w:t xml:space="preserve"> </w:t>
      </w:r>
      <w:r w:rsidRPr="274BFFB9">
        <w:rPr>
          <w:rFonts w:ascii="Arial" w:eastAsia="Arial" w:hAnsi="Arial" w:cs="Arial"/>
          <w:sz w:val="20"/>
          <w:szCs w:val="20"/>
        </w:rPr>
        <w:t>to</w:t>
      </w:r>
      <w:r w:rsidRPr="274BFFB9">
        <w:rPr>
          <w:rFonts w:ascii="Arial" w:eastAsia="Arial" w:hAnsi="Arial" w:cs="Arial"/>
          <w:spacing w:val="3"/>
          <w:sz w:val="20"/>
          <w:szCs w:val="20"/>
        </w:rPr>
        <w:t xml:space="preserve"> </w:t>
      </w:r>
      <w:r w:rsidRPr="274BFFB9">
        <w:rPr>
          <w:rFonts w:ascii="Arial" w:eastAsia="Arial" w:hAnsi="Arial" w:cs="Arial"/>
          <w:sz w:val="20"/>
          <w:szCs w:val="20"/>
        </w:rPr>
        <w:t>a</w:t>
      </w:r>
      <w:r w:rsidRPr="274BFFB9">
        <w:rPr>
          <w:rFonts w:ascii="Arial" w:eastAsia="Arial" w:hAnsi="Arial" w:cs="Arial"/>
          <w:spacing w:val="2"/>
          <w:sz w:val="20"/>
          <w:szCs w:val="20"/>
        </w:rPr>
        <w:t xml:space="preserve"> </w:t>
      </w:r>
      <w:r w:rsidRPr="274BFFB9">
        <w:rPr>
          <w:rFonts w:ascii="Arial" w:eastAsia="Arial" w:hAnsi="Arial" w:cs="Arial"/>
          <w:sz w:val="20"/>
          <w:szCs w:val="20"/>
        </w:rPr>
        <w:t>p</w:t>
      </w:r>
      <w:r w:rsidRPr="274BFFB9">
        <w:rPr>
          <w:rFonts w:ascii="Arial" w:eastAsia="Arial" w:hAnsi="Arial" w:cs="Arial"/>
          <w:spacing w:val="-2"/>
          <w:sz w:val="20"/>
          <w:szCs w:val="20"/>
        </w:rPr>
        <w:t>l</w:t>
      </w:r>
      <w:r w:rsidRPr="274BFFB9">
        <w:rPr>
          <w:rFonts w:ascii="Arial" w:eastAsia="Arial" w:hAnsi="Arial" w:cs="Arial"/>
          <w:sz w:val="20"/>
          <w:szCs w:val="20"/>
        </w:rPr>
        <w:t>ayer,</w:t>
      </w:r>
      <w:r w:rsidRPr="274BFFB9">
        <w:rPr>
          <w:rFonts w:ascii="Arial" w:eastAsia="Arial" w:hAnsi="Arial" w:cs="Arial"/>
          <w:spacing w:val="1"/>
          <w:sz w:val="20"/>
          <w:szCs w:val="20"/>
        </w:rPr>
        <w:t xml:space="preserve"> </w:t>
      </w:r>
      <w:r w:rsidRPr="274BFFB9">
        <w:rPr>
          <w:rFonts w:ascii="Arial" w:eastAsia="Arial" w:hAnsi="Arial" w:cs="Arial"/>
          <w:sz w:val="20"/>
          <w:szCs w:val="20"/>
        </w:rPr>
        <w:t>goal</w:t>
      </w:r>
      <w:r w:rsidRPr="274BFFB9">
        <w:rPr>
          <w:rFonts w:ascii="Arial" w:eastAsia="Arial" w:hAnsi="Arial" w:cs="Arial"/>
          <w:spacing w:val="-2"/>
          <w:sz w:val="20"/>
          <w:szCs w:val="20"/>
        </w:rPr>
        <w:t>i</w:t>
      </w:r>
      <w:r w:rsidRPr="274BFFB9">
        <w:rPr>
          <w:rFonts w:ascii="Arial" w:eastAsia="Arial" w:hAnsi="Arial" w:cs="Arial"/>
          <w:sz w:val="20"/>
          <w:szCs w:val="20"/>
        </w:rPr>
        <w:t>e,</w:t>
      </w:r>
      <w:r w:rsidRPr="274BFFB9">
        <w:rPr>
          <w:rFonts w:ascii="Arial" w:eastAsia="Arial" w:hAnsi="Arial" w:cs="Arial"/>
          <w:spacing w:val="3"/>
          <w:sz w:val="20"/>
          <w:szCs w:val="20"/>
        </w:rPr>
        <w:t xml:space="preserve"> </w:t>
      </w:r>
      <w:r w:rsidRPr="274BFFB9">
        <w:rPr>
          <w:rFonts w:ascii="Arial" w:eastAsia="Arial" w:hAnsi="Arial" w:cs="Arial"/>
          <w:spacing w:val="-1"/>
          <w:sz w:val="20"/>
          <w:szCs w:val="20"/>
        </w:rPr>
        <w:t>o</w:t>
      </w:r>
      <w:r w:rsidRPr="274BFFB9">
        <w:rPr>
          <w:rFonts w:ascii="Arial" w:eastAsia="Arial" w:hAnsi="Arial" w:cs="Arial"/>
          <w:sz w:val="20"/>
          <w:szCs w:val="20"/>
        </w:rPr>
        <w:t>r</w:t>
      </w:r>
      <w:r w:rsidRPr="274BFFB9">
        <w:rPr>
          <w:rFonts w:ascii="Arial" w:eastAsia="Arial" w:hAnsi="Arial" w:cs="Arial"/>
          <w:spacing w:val="3"/>
          <w:sz w:val="20"/>
          <w:szCs w:val="20"/>
        </w:rPr>
        <w:t xml:space="preserve"> </w:t>
      </w:r>
      <w:r w:rsidRPr="274BFFB9">
        <w:rPr>
          <w:rFonts w:ascii="Arial" w:eastAsia="Arial" w:hAnsi="Arial" w:cs="Arial"/>
          <w:sz w:val="20"/>
          <w:szCs w:val="20"/>
        </w:rPr>
        <w:t>off</w:t>
      </w:r>
      <w:r w:rsidRPr="274BFFB9">
        <w:rPr>
          <w:rFonts w:ascii="Arial" w:eastAsia="Arial" w:hAnsi="Arial" w:cs="Arial"/>
          <w:spacing w:val="-2"/>
          <w:sz w:val="20"/>
          <w:szCs w:val="20"/>
        </w:rPr>
        <w:t>i</w:t>
      </w:r>
      <w:r w:rsidRPr="274BFFB9">
        <w:rPr>
          <w:rFonts w:ascii="Arial" w:eastAsia="Arial" w:hAnsi="Arial" w:cs="Arial"/>
          <w:sz w:val="20"/>
          <w:szCs w:val="20"/>
        </w:rPr>
        <w:t>cial</w:t>
      </w:r>
      <w:r w:rsidRPr="274BFFB9">
        <w:rPr>
          <w:rFonts w:ascii="Arial" w:eastAsia="Arial" w:hAnsi="Arial" w:cs="Arial"/>
          <w:spacing w:val="2"/>
          <w:sz w:val="20"/>
          <w:szCs w:val="20"/>
        </w:rPr>
        <w:t xml:space="preserve"> </w:t>
      </w:r>
      <w:r w:rsidRPr="274BFFB9">
        <w:rPr>
          <w:rFonts w:ascii="Arial" w:eastAsia="Arial" w:hAnsi="Arial" w:cs="Arial"/>
          <w:sz w:val="20"/>
          <w:szCs w:val="20"/>
        </w:rPr>
        <w:t>after</w:t>
      </w:r>
      <w:r w:rsidRPr="274BFFB9">
        <w:rPr>
          <w:rFonts w:ascii="Arial" w:eastAsia="Arial" w:hAnsi="Arial" w:cs="Arial"/>
          <w:spacing w:val="3"/>
          <w:sz w:val="20"/>
          <w:szCs w:val="20"/>
        </w:rPr>
        <w:t xml:space="preserve"> </w:t>
      </w:r>
      <w:r w:rsidRPr="274BFFB9">
        <w:rPr>
          <w:rFonts w:ascii="Arial" w:eastAsia="Arial" w:hAnsi="Arial" w:cs="Arial"/>
          <w:sz w:val="20"/>
          <w:szCs w:val="20"/>
        </w:rPr>
        <w:t>t</w:t>
      </w:r>
      <w:r w:rsidRPr="274BFFB9">
        <w:rPr>
          <w:rFonts w:ascii="Arial" w:eastAsia="Arial" w:hAnsi="Arial" w:cs="Arial"/>
          <w:spacing w:val="-1"/>
          <w:sz w:val="20"/>
          <w:szCs w:val="20"/>
        </w:rPr>
        <w:t>h</w:t>
      </w:r>
      <w:r w:rsidRPr="274BFFB9">
        <w:rPr>
          <w:rFonts w:ascii="Arial" w:eastAsia="Arial" w:hAnsi="Arial" w:cs="Arial"/>
          <w:sz w:val="20"/>
          <w:szCs w:val="20"/>
        </w:rPr>
        <w:t>e wh</w:t>
      </w:r>
      <w:r w:rsidRPr="274BFFB9">
        <w:rPr>
          <w:rFonts w:ascii="Arial" w:eastAsia="Arial" w:hAnsi="Arial" w:cs="Arial"/>
          <w:spacing w:val="-2"/>
          <w:sz w:val="20"/>
          <w:szCs w:val="20"/>
        </w:rPr>
        <w:t>i</w:t>
      </w:r>
      <w:r w:rsidRPr="274BFFB9">
        <w:rPr>
          <w:rFonts w:ascii="Arial" w:eastAsia="Arial" w:hAnsi="Arial" w:cs="Arial"/>
          <w:sz w:val="20"/>
          <w:szCs w:val="20"/>
        </w:rPr>
        <w:t>stle</w:t>
      </w:r>
      <w:r w:rsidRPr="274BFFB9">
        <w:rPr>
          <w:rFonts w:ascii="Arial" w:eastAsia="Arial" w:hAnsi="Arial" w:cs="Arial"/>
          <w:spacing w:val="-1"/>
          <w:sz w:val="20"/>
          <w:szCs w:val="20"/>
        </w:rPr>
        <w:t xml:space="preserve"> </w:t>
      </w:r>
      <w:r w:rsidRPr="274BFFB9">
        <w:rPr>
          <w:rFonts w:ascii="Arial" w:eastAsia="Arial" w:hAnsi="Arial" w:cs="Arial"/>
          <w:sz w:val="20"/>
          <w:szCs w:val="20"/>
        </w:rPr>
        <w:t>or</w:t>
      </w:r>
      <w:r w:rsidRPr="274BFFB9">
        <w:rPr>
          <w:rFonts w:ascii="Arial" w:eastAsia="Arial" w:hAnsi="Arial" w:cs="Arial"/>
          <w:spacing w:val="-1"/>
          <w:sz w:val="20"/>
          <w:szCs w:val="20"/>
        </w:rPr>
        <w:t xml:space="preserve"> </w:t>
      </w:r>
      <w:r w:rsidRPr="274BFFB9">
        <w:rPr>
          <w:rFonts w:ascii="Arial" w:eastAsia="Arial" w:hAnsi="Arial" w:cs="Arial"/>
          <w:sz w:val="20"/>
          <w:szCs w:val="20"/>
        </w:rPr>
        <w:t>e</w:t>
      </w:r>
      <w:r w:rsidRPr="274BFFB9">
        <w:rPr>
          <w:rFonts w:ascii="Arial" w:eastAsia="Arial" w:hAnsi="Arial" w:cs="Arial"/>
          <w:spacing w:val="-1"/>
          <w:sz w:val="20"/>
          <w:szCs w:val="20"/>
        </w:rPr>
        <w:t>n</w:t>
      </w:r>
      <w:r w:rsidRPr="274BFFB9">
        <w:rPr>
          <w:rFonts w:ascii="Arial" w:eastAsia="Arial" w:hAnsi="Arial" w:cs="Arial"/>
          <w:sz w:val="20"/>
          <w:szCs w:val="20"/>
        </w:rPr>
        <w:t>d</w:t>
      </w:r>
      <w:r w:rsidRPr="274BFFB9">
        <w:rPr>
          <w:rFonts w:ascii="Arial" w:eastAsia="Arial" w:hAnsi="Arial" w:cs="Arial"/>
          <w:spacing w:val="-1"/>
          <w:sz w:val="20"/>
          <w:szCs w:val="20"/>
        </w:rPr>
        <w:t xml:space="preserve"> </w:t>
      </w:r>
      <w:r w:rsidRPr="274BFFB9">
        <w:rPr>
          <w:rFonts w:ascii="Arial" w:eastAsia="Arial" w:hAnsi="Arial" w:cs="Arial"/>
          <w:sz w:val="20"/>
          <w:szCs w:val="20"/>
        </w:rPr>
        <w:t>of</w:t>
      </w:r>
      <w:r w:rsidRPr="274BFFB9">
        <w:rPr>
          <w:rFonts w:ascii="Arial" w:eastAsia="Arial" w:hAnsi="Arial" w:cs="Arial"/>
          <w:spacing w:val="-1"/>
          <w:sz w:val="20"/>
          <w:szCs w:val="20"/>
        </w:rPr>
        <w:t xml:space="preserve"> </w:t>
      </w:r>
      <w:r w:rsidRPr="274BFFB9">
        <w:rPr>
          <w:rFonts w:ascii="Arial" w:eastAsia="Arial" w:hAnsi="Arial" w:cs="Arial"/>
          <w:sz w:val="20"/>
          <w:szCs w:val="20"/>
        </w:rPr>
        <w:t>the</w:t>
      </w:r>
      <w:r w:rsidRPr="274BFFB9">
        <w:rPr>
          <w:rFonts w:ascii="Arial" w:eastAsia="Arial" w:hAnsi="Arial" w:cs="Arial"/>
          <w:spacing w:val="-1"/>
          <w:sz w:val="20"/>
          <w:szCs w:val="20"/>
        </w:rPr>
        <w:t xml:space="preserve"> </w:t>
      </w:r>
      <w:r w:rsidRPr="274BFFB9">
        <w:rPr>
          <w:rFonts w:ascii="Arial" w:eastAsia="Arial" w:hAnsi="Arial" w:cs="Arial"/>
          <w:sz w:val="20"/>
          <w:szCs w:val="20"/>
        </w:rPr>
        <w:t>peri</w:t>
      </w:r>
      <w:r w:rsidRPr="274BFFB9">
        <w:rPr>
          <w:rFonts w:ascii="Arial" w:eastAsia="Arial" w:hAnsi="Arial" w:cs="Arial"/>
          <w:spacing w:val="-1"/>
          <w:sz w:val="20"/>
          <w:szCs w:val="20"/>
        </w:rPr>
        <w:t>o</w:t>
      </w:r>
      <w:r w:rsidRPr="274BFFB9">
        <w:rPr>
          <w:rFonts w:ascii="Arial" w:eastAsia="Arial" w:hAnsi="Arial" w:cs="Arial"/>
          <w:sz w:val="20"/>
          <w:szCs w:val="20"/>
        </w:rPr>
        <w:t>d.</w:t>
      </w:r>
    </w:p>
    <w:p w14:paraId="24EEFEF2" w14:textId="77777777" w:rsidR="00220767" w:rsidRDefault="00220767" w:rsidP="00536A36">
      <w:pPr>
        <w:tabs>
          <w:tab w:val="left" w:pos="0"/>
          <w:tab w:val="left" w:pos="2067"/>
        </w:tabs>
        <w:kinsoku w:val="0"/>
        <w:overflowPunct w:val="0"/>
        <w:autoSpaceDE w:val="0"/>
        <w:autoSpaceDN w:val="0"/>
        <w:adjustRightInd w:val="0"/>
        <w:spacing w:after="0" w:line="239" w:lineRule="auto"/>
        <w:ind w:left="1620" w:right="118"/>
        <w:jc w:val="both"/>
        <w:rPr>
          <w:rFonts w:ascii="Arial" w:hAnsi="Arial" w:cs="Arial"/>
          <w:sz w:val="20"/>
          <w:szCs w:val="20"/>
        </w:rPr>
      </w:pPr>
    </w:p>
    <w:p w14:paraId="4BF97870" w14:textId="77777777" w:rsidR="00220767" w:rsidRPr="00D11961" w:rsidRDefault="00220767" w:rsidP="00536A36">
      <w:pPr>
        <w:tabs>
          <w:tab w:val="left" w:pos="0"/>
        </w:tabs>
        <w:kinsoku w:val="0"/>
        <w:overflowPunct w:val="0"/>
        <w:autoSpaceDE w:val="0"/>
        <w:autoSpaceDN w:val="0"/>
        <w:adjustRightInd w:val="0"/>
        <w:spacing w:before="2" w:after="0" w:line="240" w:lineRule="exact"/>
        <w:ind w:left="1620"/>
        <w:rPr>
          <w:rFonts w:ascii="Times New Roman" w:hAnsi="Times New Roman"/>
          <w:sz w:val="24"/>
          <w:szCs w:val="24"/>
        </w:rPr>
      </w:pPr>
    </w:p>
    <w:p w14:paraId="11726999" w14:textId="77777777" w:rsidR="00220767" w:rsidRPr="00AA47AE" w:rsidRDefault="00220767" w:rsidP="274BFFB9">
      <w:pPr>
        <w:numPr>
          <w:ilvl w:val="0"/>
          <w:numId w:val="5"/>
        </w:numPr>
        <w:tabs>
          <w:tab w:val="left" w:pos="0"/>
        </w:tabs>
        <w:kinsoku w:val="0"/>
        <w:overflowPunct w:val="0"/>
        <w:autoSpaceDE w:val="0"/>
        <w:autoSpaceDN w:val="0"/>
        <w:adjustRightInd w:val="0"/>
        <w:spacing w:after="0" w:line="240" w:lineRule="auto"/>
        <w:ind w:left="1620"/>
        <w:outlineLvl w:val="1"/>
        <w:rPr>
          <w:rFonts w:ascii="Arial" w:eastAsia="Arial" w:hAnsi="Arial" w:cs="Arial"/>
          <w:sz w:val="20"/>
          <w:szCs w:val="20"/>
        </w:rPr>
      </w:pPr>
      <w:r w:rsidRPr="274BFFB9">
        <w:rPr>
          <w:rFonts w:ascii="Arial" w:eastAsia="Arial" w:hAnsi="Arial" w:cs="Arial"/>
          <w:b/>
          <w:bCs/>
          <w:spacing w:val="-1"/>
          <w:sz w:val="20"/>
          <w:szCs w:val="20"/>
        </w:rPr>
        <w:t>TVIHA School League</w:t>
      </w:r>
      <w:r w:rsidRPr="274BFFB9">
        <w:rPr>
          <w:rFonts w:ascii="Arial" w:eastAsia="Arial" w:hAnsi="Arial" w:cs="Arial"/>
          <w:b/>
          <w:bCs/>
          <w:spacing w:val="-2"/>
          <w:sz w:val="20"/>
          <w:szCs w:val="20"/>
        </w:rPr>
        <w:t xml:space="preserve"> </w:t>
      </w:r>
      <w:r w:rsidRPr="274BFFB9">
        <w:rPr>
          <w:rFonts w:ascii="Arial" w:eastAsia="Arial" w:hAnsi="Arial" w:cs="Arial"/>
          <w:b/>
          <w:bCs/>
          <w:spacing w:val="-1"/>
          <w:sz w:val="20"/>
          <w:szCs w:val="20"/>
        </w:rPr>
        <w:t>Suspensio</w:t>
      </w:r>
      <w:r w:rsidRPr="274BFFB9">
        <w:rPr>
          <w:rFonts w:ascii="Arial" w:eastAsia="Arial" w:hAnsi="Arial" w:cs="Arial"/>
          <w:b/>
          <w:bCs/>
          <w:spacing w:val="-2"/>
          <w:sz w:val="20"/>
          <w:szCs w:val="20"/>
        </w:rPr>
        <w:t>n</w:t>
      </w:r>
      <w:r w:rsidRPr="274BFFB9">
        <w:rPr>
          <w:rFonts w:ascii="Arial" w:eastAsia="Arial" w:hAnsi="Arial" w:cs="Arial"/>
          <w:b/>
          <w:bCs/>
          <w:sz w:val="20"/>
          <w:szCs w:val="20"/>
        </w:rPr>
        <w:t>s</w:t>
      </w:r>
    </w:p>
    <w:p w14:paraId="6C598BD2" w14:textId="77777777" w:rsidR="00220767" w:rsidRPr="00AA47AE" w:rsidRDefault="00220767" w:rsidP="00536A36">
      <w:pPr>
        <w:tabs>
          <w:tab w:val="left" w:pos="0"/>
        </w:tabs>
        <w:kinsoku w:val="0"/>
        <w:overflowPunct w:val="0"/>
        <w:autoSpaceDE w:val="0"/>
        <w:autoSpaceDN w:val="0"/>
        <w:adjustRightInd w:val="0"/>
        <w:spacing w:before="18" w:after="0" w:line="220" w:lineRule="exact"/>
        <w:ind w:left="1620"/>
        <w:rPr>
          <w:rFonts w:ascii="Times New Roman" w:hAnsi="Times New Roman"/>
        </w:rPr>
      </w:pPr>
    </w:p>
    <w:p w14:paraId="070AFD78" w14:textId="77777777" w:rsidR="00220767" w:rsidRDefault="274BFFB9" w:rsidP="274BFFB9">
      <w:pPr>
        <w:numPr>
          <w:ilvl w:val="1"/>
          <w:numId w:val="23"/>
        </w:numPr>
        <w:kinsoku w:val="0"/>
        <w:overflowPunct w:val="0"/>
        <w:autoSpaceDE w:val="0"/>
        <w:autoSpaceDN w:val="0"/>
        <w:adjustRightInd w:val="0"/>
        <w:spacing w:after="0" w:line="230" w:lineRule="exact"/>
        <w:ind w:left="2160" w:right="120"/>
        <w:jc w:val="both"/>
        <w:rPr>
          <w:rFonts w:ascii="Arial" w:eastAsia="Arial" w:hAnsi="Arial" w:cs="Arial"/>
          <w:sz w:val="20"/>
          <w:szCs w:val="20"/>
        </w:rPr>
      </w:pPr>
      <w:r w:rsidRPr="274BFFB9">
        <w:rPr>
          <w:rFonts w:ascii="Arial" w:eastAsia="Arial" w:hAnsi="Arial" w:cs="Arial"/>
          <w:sz w:val="20"/>
          <w:szCs w:val="20"/>
        </w:rPr>
        <w:t xml:space="preserve">For all TVIHA School League competition, when a player has been suspended they must attend the suspended game(s) up to a three game maximum. While attending their suspended game they must check-in with the scorekeeper prior to game start, and check-out with the scorekeeper at game completion and remain in the spectator stands only. They may not step onto the rink or enter the </w:t>
      </w:r>
      <w:r w:rsidRPr="274BFFB9">
        <w:rPr>
          <w:rFonts w:ascii="Arial" w:eastAsia="Arial" w:hAnsi="Arial" w:cs="Arial"/>
          <w:sz w:val="20"/>
          <w:szCs w:val="20"/>
        </w:rPr>
        <w:lastRenderedPageBreak/>
        <w:t xml:space="preserve">team bench area. Failure to attend the scheduled “game suspension(s)” will carry forward to the next week(s) until the suspension is satisfied. </w:t>
      </w:r>
    </w:p>
    <w:p w14:paraId="0109D9B8" w14:textId="77777777" w:rsidR="00220767" w:rsidRDefault="00220767" w:rsidP="00192E9F">
      <w:pPr>
        <w:kinsoku w:val="0"/>
        <w:overflowPunct w:val="0"/>
        <w:autoSpaceDE w:val="0"/>
        <w:autoSpaceDN w:val="0"/>
        <w:adjustRightInd w:val="0"/>
        <w:spacing w:after="0" w:line="230" w:lineRule="exact"/>
        <w:ind w:left="1619" w:right="120"/>
        <w:jc w:val="both"/>
        <w:rPr>
          <w:rFonts w:ascii="Arial" w:hAnsi="Arial" w:cs="Arial"/>
          <w:sz w:val="20"/>
          <w:szCs w:val="20"/>
        </w:rPr>
      </w:pPr>
    </w:p>
    <w:p w14:paraId="58AEB3C2" w14:textId="77777777" w:rsidR="00220767" w:rsidRDefault="274BFFB9" w:rsidP="274BFFB9">
      <w:pPr>
        <w:numPr>
          <w:ilvl w:val="1"/>
          <w:numId w:val="23"/>
        </w:numPr>
        <w:kinsoku w:val="0"/>
        <w:overflowPunct w:val="0"/>
        <w:autoSpaceDE w:val="0"/>
        <w:autoSpaceDN w:val="0"/>
        <w:adjustRightInd w:val="0"/>
        <w:spacing w:after="0" w:line="230" w:lineRule="exact"/>
        <w:ind w:left="2160" w:right="120"/>
        <w:jc w:val="both"/>
        <w:rPr>
          <w:rFonts w:ascii="Arial" w:eastAsia="Arial" w:hAnsi="Arial" w:cs="Arial"/>
          <w:sz w:val="20"/>
          <w:szCs w:val="20"/>
        </w:rPr>
      </w:pPr>
      <w:r w:rsidRPr="274BFFB9">
        <w:rPr>
          <w:rFonts w:ascii="Arial" w:eastAsia="Arial" w:hAnsi="Arial" w:cs="Arial"/>
          <w:b/>
          <w:bCs/>
          <w:sz w:val="20"/>
          <w:szCs w:val="20"/>
        </w:rPr>
        <w:t>Players in multiple Divisions</w:t>
      </w:r>
      <w:r w:rsidRPr="274BFFB9">
        <w:rPr>
          <w:rFonts w:ascii="Arial" w:eastAsia="Arial" w:hAnsi="Arial" w:cs="Arial"/>
          <w:sz w:val="20"/>
          <w:szCs w:val="20"/>
        </w:rPr>
        <w:t xml:space="preserve"> – A suspended player who is on the roster for teams in multiple divisions must serve their suspension by attending the next game in the division for which the suspension occurred.  The suspended player is not eligible to play in any game in any other division until the suspension for the appropriate division has been served.</w:t>
      </w:r>
    </w:p>
    <w:p w14:paraId="74025D06" w14:textId="77777777" w:rsidR="00220767" w:rsidRDefault="00220767" w:rsidP="00C847D0">
      <w:pPr>
        <w:kinsoku w:val="0"/>
        <w:overflowPunct w:val="0"/>
        <w:autoSpaceDE w:val="0"/>
        <w:autoSpaceDN w:val="0"/>
        <w:adjustRightInd w:val="0"/>
        <w:spacing w:after="0" w:line="230" w:lineRule="exact"/>
        <w:ind w:right="120"/>
        <w:jc w:val="both"/>
        <w:rPr>
          <w:rFonts w:ascii="Arial" w:hAnsi="Arial" w:cs="Arial"/>
          <w:sz w:val="20"/>
          <w:szCs w:val="20"/>
        </w:rPr>
      </w:pPr>
    </w:p>
    <w:p w14:paraId="23F2290C" w14:textId="77777777" w:rsidR="00220767" w:rsidRPr="00C847D0" w:rsidRDefault="00220767" w:rsidP="00C847D0">
      <w:pPr>
        <w:kinsoku w:val="0"/>
        <w:overflowPunct w:val="0"/>
        <w:autoSpaceDE w:val="0"/>
        <w:autoSpaceDN w:val="0"/>
        <w:adjustRightInd w:val="0"/>
        <w:spacing w:after="0" w:line="230" w:lineRule="exact"/>
        <w:ind w:right="120"/>
        <w:jc w:val="both"/>
        <w:rPr>
          <w:rFonts w:ascii="Arial" w:hAnsi="Arial" w:cs="Arial"/>
          <w:sz w:val="20"/>
          <w:szCs w:val="20"/>
        </w:rPr>
      </w:pPr>
    </w:p>
    <w:p w14:paraId="2C0B74B4" w14:textId="77777777" w:rsidR="00220767" w:rsidRDefault="274BFFB9" w:rsidP="274BFFB9">
      <w:pPr>
        <w:numPr>
          <w:ilvl w:val="1"/>
          <w:numId w:val="23"/>
        </w:numPr>
        <w:kinsoku w:val="0"/>
        <w:overflowPunct w:val="0"/>
        <w:autoSpaceDE w:val="0"/>
        <w:autoSpaceDN w:val="0"/>
        <w:adjustRightInd w:val="0"/>
        <w:spacing w:after="0" w:line="230" w:lineRule="exact"/>
        <w:ind w:left="2160" w:right="120"/>
        <w:jc w:val="both"/>
        <w:rPr>
          <w:rFonts w:ascii="Arial" w:eastAsia="Arial" w:hAnsi="Arial" w:cs="Arial"/>
          <w:sz w:val="20"/>
          <w:szCs w:val="20"/>
        </w:rPr>
      </w:pPr>
      <w:r w:rsidRPr="274BFFB9">
        <w:rPr>
          <w:rFonts w:ascii="Arial" w:eastAsia="Arial" w:hAnsi="Arial" w:cs="Arial"/>
          <w:sz w:val="20"/>
          <w:szCs w:val="20"/>
        </w:rPr>
        <w:t>While serving the suspension, players will be allowed to practice with their School team.</w:t>
      </w:r>
    </w:p>
    <w:p w14:paraId="2EF9AD10" w14:textId="77777777" w:rsidR="00220767" w:rsidRDefault="00220767" w:rsidP="0020354C">
      <w:pPr>
        <w:kinsoku w:val="0"/>
        <w:overflowPunct w:val="0"/>
        <w:autoSpaceDE w:val="0"/>
        <w:autoSpaceDN w:val="0"/>
        <w:adjustRightInd w:val="0"/>
        <w:spacing w:after="0" w:line="230" w:lineRule="exact"/>
        <w:ind w:left="1619" w:right="120"/>
        <w:jc w:val="both"/>
        <w:rPr>
          <w:rFonts w:ascii="Arial" w:hAnsi="Arial" w:cs="Arial"/>
          <w:sz w:val="20"/>
          <w:szCs w:val="20"/>
        </w:rPr>
      </w:pPr>
    </w:p>
    <w:p w14:paraId="7FAF93FC" w14:textId="77777777" w:rsidR="00220767" w:rsidRPr="00C847D0" w:rsidRDefault="00220767" w:rsidP="0020354C">
      <w:pPr>
        <w:kinsoku w:val="0"/>
        <w:overflowPunct w:val="0"/>
        <w:autoSpaceDE w:val="0"/>
        <w:autoSpaceDN w:val="0"/>
        <w:adjustRightInd w:val="0"/>
        <w:spacing w:after="0" w:line="230" w:lineRule="exact"/>
        <w:ind w:left="1619" w:right="120"/>
        <w:jc w:val="both"/>
        <w:rPr>
          <w:rFonts w:ascii="Arial" w:hAnsi="Arial" w:cs="Arial"/>
          <w:sz w:val="20"/>
          <w:szCs w:val="20"/>
        </w:rPr>
      </w:pPr>
    </w:p>
    <w:p w14:paraId="642CECA7" w14:textId="77777777" w:rsidR="00220767" w:rsidRPr="002F3621" w:rsidRDefault="00220767" w:rsidP="274BFFB9">
      <w:pPr>
        <w:numPr>
          <w:ilvl w:val="0"/>
          <w:numId w:val="8"/>
        </w:numPr>
        <w:kinsoku w:val="0"/>
        <w:overflowPunct w:val="0"/>
        <w:autoSpaceDE w:val="0"/>
        <w:autoSpaceDN w:val="0"/>
        <w:adjustRightInd w:val="0"/>
        <w:spacing w:after="0" w:line="240" w:lineRule="auto"/>
        <w:ind w:left="540" w:hanging="540"/>
        <w:outlineLvl w:val="1"/>
        <w:rPr>
          <w:rFonts w:ascii="Arial" w:eastAsia="Arial" w:hAnsi="Arial" w:cs="Arial"/>
          <w:sz w:val="20"/>
          <w:szCs w:val="20"/>
          <w:u w:val="single"/>
        </w:rPr>
      </w:pPr>
      <w:r w:rsidRPr="274BFFB9">
        <w:rPr>
          <w:rFonts w:ascii="Arial" w:eastAsia="Arial" w:hAnsi="Arial" w:cs="Arial"/>
          <w:b/>
          <w:bCs/>
          <w:spacing w:val="-1"/>
          <w:sz w:val="20"/>
          <w:szCs w:val="20"/>
          <w:u w:val="single"/>
        </w:rPr>
        <w:t>TEA</w:t>
      </w:r>
      <w:r w:rsidRPr="274BFFB9">
        <w:rPr>
          <w:rFonts w:ascii="Arial" w:eastAsia="Arial" w:hAnsi="Arial" w:cs="Arial"/>
          <w:b/>
          <w:bCs/>
          <w:sz w:val="20"/>
          <w:szCs w:val="20"/>
          <w:u w:val="single"/>
        </w:rPr>
        <w:t>M</w:t>
      </w:r>
      <w:r w:rsidRPr="274BFFB9">
        <w:rPr>
          <w:rFonts w:ascii="Arial" w:eastAsia="Arial" w:hAnsi="Arial" w:cs="Arial"/>
          <w:b/>
          <w:bCs/>
          <w:spacing w:val="-1"/>
          <w:sz w:val="20"/>
          <w:szCs w:val="20"/>
          <w:u w:val="single"/>
        </w:rPr>
        <w:t xml:space="preserve"> INFORMATION</w:t>
      </w:r>
    </w:p>
    <w:p w14:paraId="1DF61B81" w14:textId="77777777" w:rsidR="00220767" w:rsidRPr="00E35532" w:rsidRDefault="00220767" w:rsidP="005C0606">
      <w:pPr>
        <w:kinsoku w:val="0"/>
        <w:overflowPunct w:val="0"/>
        <w:autoSpaceDE w:val="0"/>
        <w:autoSpaceDN w:val="0"/>
        <w:adjustRightInd w:val="0"/>
        <w:spacing w:after="0" w:line="240" w:lineRule="auto"/>
        <w:outlineLvl w:val="1"/>
        <w:rPr>
          <w:rFonts w:ascii="Arial" w:hAnsi="Arial" w:cs="Arial"/>
          <w:sz w:val="20"/>
          <w:szCs w:val="20"/>
          <w:u w:val="single"/>
        </w:rPr>
      </w:pPr>
    </w:p>
    <w:p w14:paraId="31BBA616" w14:textId="77777777" w:rsidR="00220767" w:rsidRPr="009F6B7E" w:rsidRDefault="00220767" w:rsidP="005C0606">
      <w:pPr>
        <w:tabs>
          <w:tab w:val="left" w:pos="1559"/>
        </w:tabs>
        <w:kinsoku w:val="0"/>
        <w:overflowPunct w:val="0"/>
        <w:autoSpaceDE w:val="0"/>
        <w:autoSpaceDN w:val="0"/>
        <w:adjustRightInd w:val="0"/>
        <w:spacing w:after="0" w:line="240" w:lineRule="auto"/>
        <w:ind w:left="667"/>
        <w:rPr>
          <w:rFonts w:ascii="Arial" w:hAnsi="Arial" w:cs="Arial"/>
          <w:sz w:val="20"/>
          <w:szCs w:val="20"/>
        </w:rPr>
      </w:pPr>
    </w:p>
    <w:p w14:paraId="4091C265" w14:textId="77777777" w:rsidR="00220767" w:rsidRPr="000329A9" w:rsidRDefault="00220767" w:rsidP="274BFFB9">
      <w:pPr>
        <w:numPr>
          <w:ilvl w:val="1"/>
          <w:numId w:val="8"/>
        </w:numPr>
        <w:tabs>
          <w:tab w:val="left" w:pos="1559"/>
        </w:tabs>
        <w:kinsoku w:val="0"/>
        <w:overflowPunct w:val="0"/>
        <w:autoSpaceDE w:val="0"/>
        <w:autoSpaceDN w:val="0"/>
        <w:adjustRightInd w:val="0"/>
        <w:spacing w:after="0" w:line="240" w:lineRule="auto"/>
        <w:ind w:left="667" w:hanging="133"/>
        <w:rPr>
          <w:rFonts w:ascii="Arial" w:eastAsia="Arial" w:hAnsi="Arial" w:cs="Arial"/>
          <w:b/>
          <w:bCs/>
          <w:caps/>
          <w:sz w:val="20"/>
          <w:szCs w:val="20"/>
        </w:rPr>
      </w:pPr>
      <w:r w:rsidRPr="274BFFB9">
        <w:rPr>
          <w:rFonts w:ascii="Arial" w:eastAsia="Arial" w:hAnsi="Arial" w:cs="Arial"/>
          <w:b/>
          <w:bCs/>
          <w:caps/>
          <w:sz w:val="20"/>
          <w:szCs w:val="20"/>
        </w:rPr>
        <w:t>School Divisions</w:t>
      </w:r>
    </w:p>
    <w:p w14:paraId="4A21382F" w14:textId="77777777" w:rsidR="00220767" w:rsidRPr="00D11961" w:rsidRDefault="00220767" w:rsidP="005C0606">
      <w:pPr>
        <w:kinsoku w:val="0"/>
        <w:overflowPunct w:val="0"/>
        <w:autoSpaceDE w:val="0"/>
        <w:autoSpaceDN w:val="0"/>
        <w:adjustRightInd w:val="0"/>
        <w:spacing w:after="0" w:line="200" w:lineRule="exact"/>
        <w:rPr>
          <w:rFonts w:ascii="Times New Roman" w:hAnsi="Times New Roman"/>
          <w:sz w:val="20"/>
          <w:szCs w:val="20"/>
        </w:rPr>
      </w:pPr>
    </w:p>
    <w:p w14:paraId="4C16473B" w14:textId="77777777" w:rsidR="00220767" w:rsidRPr="00D11961" w:rsidRDefault="00220767" w:rsidP="005C0606">
      <w:pPr>
        <w:kinsoku w:val="0"/>
        <w:overflowPunct w:val="0"/>
        <w:autoSpaceDE w:val="0"/>
        <w:autoSpaceDN w:val="0"/>
        <w:adjustRightInd w:val="0"/>
        <w:spacing w:before="2" w:after="0" w:line="240" w:lineRule="exact"/>
        <w:rPr>
          <w:rFonts w:ascii="Times New Roman" w:hAnsi="Times New Roman"/>
          <w:sz w:val="24"/>
          <w:szCs w:val="24"/>
        </w:rPr>
      </w:pPr>
    </w:p>
    <w:p w14:paraId="5D32E626" w14:textId="77777777" w:rsidR="00220767" w:rsidRPr="00D11961" w:rsidRDefault="00220767" w:rsidP="005C0606">
      <w:pPr>
        <w:kinsoku w:val="0"/>
        <w:overflowPunct w:val="0"/>
        <w:autoSpaceDE w:val="0"/>
        <w:autoSpaceDN w:val="0"/>
        <w:adjustRightInd w:val="0"/>
        <w:spacing w:after="0" w:line="240" w:lineRule="auto"/>
        <w:ind w:right="216"/>
        <w:jc w:val="center"/>
        <w:outlineLvl w:val="1"/>
        <w:rPr>
          <w:rFonts w:ascii="Arial" w:hAnsi="Arial" w:cs="Arial"/>
          <w:sz w:val="20"/>
          <w:szCs w:val="20"/>
        </w:rPr>
      </w:pPr>
      <w:r w:rsidRPr="274BFFB9">
        <w:rPr>
          <w:rFonts w:ascii="Arial" w:eastAsia="Arial" w:hAnsi="Arial" w:cs="Arial"/>
          <w:b/>
          <w:bCs/>
          <w:spacing w:val="-1"/>
          <w:sz w:val="20"/>
          <w:szCs w:val="20"/>
          <w:u w:val="thick"/>
        </w:rPr>
        <w:t>DIVISION</w:t>
      </w:r>
      <w:r w:rsidRPr="274BFFB9">
        <w:rPr>
          <w:rFonts w:ascii="Arial" w:eastAsia="Arial" w:hAnsi="Arial" w:cs="Arial"/>
          <w:b/>
          <w:bCs/>
          <w:sz w:val="20"/>
          <w:szCs w:val="20"/>
          <w:u w:val="thick"/>
        </w:rPr>
        <w:t xml:space="preserve">S                         </w:t>
      </w:r>
      <w:r w:rsidRPr="274BFFB9">
        <w:rPr>
          <w:rFonts w:ascii="Arial" w:eastAsia="Arial" w:hAnsi="Arial" w:cs="Arial"/>
          <w:b/>
          <w:bCs/>
          <w:spacing w:val="8"/>
          <w:sz w:val="20"/>
          <w:szCs w:val="20"/>
          <w:u w:val="thick"/>
        </w:rPr>
        <w:t xml:space="preserve"> </w:t>
      </w:r>
      <w:r w:rsidRPr="274BFFB9">
        <w:rPr>
          <w:rFonts w:ascii="Arial" w:eastAsia="Arial" w:hAnsi="Arial" w:cs="Arial"/>
          <w:b/>
          <w:bCs/>
          <w:spacing w:val="-1"/>
          <w:sz w:val="20"/>
          <w:szCs w:val="20"/>
          <w:u w:val="thick"/>
        </w:rPr>
        <w:t>PLAYER AGE</w:t>
      </w:r>
    </w:p>
    <w:p w14:paraId="1611DFD8" w14:textId="77777777" w:rsidR="00220767" w:rsidRPr="009F6B7E" w:rsidRDefault="00220767" w:rsidP="005C0606">
      <w:pPr>
        <w:kinsoku w:val="0"/>
        <w:overflowPunct w:val="0"/>
        <w:autoSpaceDE w:val="0"/>
        <w:autoSpaceDN w:val="0"/>
        <w:adjustRightInd w:val="0"/>
        <w:spacing w:before="25" w:after="0" w:line="240" w:lineRule="auto"/>
        <w:ind w:left="2639"/>
        <w:rPr>
          <w:rFonts w:ascii="Arial" w:hAnsi="Arial" w:cs="Arial"/>
          <w:sz w:val="20"/>
          <w:szCs w:val="20"/>
        </w:rPr>
      </w:pPr>
      <w:r w:rsidRPr="274BFFB9">
        <w:rPr>
          <w:rFonts w:ascii="Arial" w:eastAsia="Arial" w:hAnsi="Arial" w:cs="Arial"/>
          <w:spacing w:val="-1"/>
          <w:sz w:val="20"/>
          <w:szCs w:val="20"/>
        </w:rPr>
        <w:t>Varsi</w:t>
      </w:r>
      <w:r w:rsidRPr="274BFFB9">
        <w:rPr>
          <w:rFonts w:ascii="Arial" w:eastAsia="Arial" w:hAnsi="Arial" w:cs="Arial"/>
          <w:spacing w:val="1"/>
          <w:sz w:val="20"/>
          <w:szCs w:val="20"/>
        </w:rPr>
        <w:t>t</w:t>
      </w:r>
      <w:r w:rsidRPr="274BFFB9">
        <w:rPr>
          <w:rFonts w:ascii="Arial" w:eastAsia="Arial" w:hAnsi="Arial" w:cs="Arial"/>
          <w:sz w:val="20"/>
          <w:szCs w:val="20"/>
        </w:rPr>
        <w:t xml:space="preserve">y                                 </w:t>
      </w:r>
      <w:r w:rsidRPr="274BFFB9">
        <w:rPr>
          <w:rFonts w:ascii="Arial" w:eastAsia="Arial" w:hAnsi="Arial" w:cs="Arial"/>
          <w:spacing w:val="5"/>
          <w:sz w:val="20"/>
          <w:szCs w:val="20"/>
        </w:rPr>
        <w:t xml:space="preserve">   </w:t>
      </w:r>
      <w:r w:rsidRPr="274BFFB9">
        <w:rPr>
          <w:rFonts w:ascii="Arial" w:eastAsia="Arial" w:hAnsi="Arial" w:cs="Arial"/>
          <w:sz w:val="20"/>
          <w:szCs w:val="20"/>
        </w:rPr>
        <w:t>9</w:t>
      </w:r>
      <w:proofErr w:type="spellStart"/>
      <w:r w:rsidRPr="274BFFB9">
        <w:rPr>
          <w:rFonts w:ascii="Arial" w:eastAsia="Arial" w:hAnsi="Arial" w:cs="Arial"/>
          <w:position w:val="10"/>
          <w:sz w:val="13"/>
          <w:szCs w:val="13"/>
        </w:rPr>
        <w:t>th</w:t>
      </w:r>
      <w:proofErr w:type="spellEnd"/>
      <w:r w:rsidRPr="274BFFB9">
        <w:rPr>
          <w:rFonts w:ascii="Arial" w:eastAsia="Arial" w:hAnsi="Arial" w:cs="Arial"/>
          <w:spacing w:val="18"/>
          <w:position w:val="10"/>
          <w:sz w:val="13"/>
          <w:szCs w:val="13"/>
        </w:rPr>
        <w:t xml:space="preserve"> </w:t>
      </w:r>
      <w:r w:rsidRPr="274BFFB9">
        <w:rPr>
          <w:rFonts w:ascii="Arial" w:eastAsia="Arial" w:hAnsi="Arial" w:cs="Arial"/>
          <w:sz w:val="20"/>
          <w:szCs w:val="20"/>
        </w:rPr>
        <w:t>–</w:t>
      </w:r>
      <w:r w:rsidRPr="274BFFB9">
        <w:rPr>
          <w:rFonts w:ascii="Arial" w:eastAsia="Arial" w:hAnsi="Arial" w:cs="Arial"/>
          <w:spacing w:val="-1"/>
          <w:sz w:val="20"/>
          <w:szCs w:val="20"/>
        </w:rPr>
        <w:t xml:space="preserve"> </w:t>
      </w:r>
      <w:r w:rsidRPr="274BFFB9">
        <w:rPr>
          <w:rFonts w:ascii="Arial" w:eastAsia="Arial" w:hAnsi="Arial" w:cs="Arial"/>
          <w:sz w:val="20"/>
          <w:szCs w:val="20"/>
        </w:rPr>
        <w:t>12</w:t>
      </w:r>
      <w:proofErr w:type="spellStart"/>
      <w:r w:rsidRPr="274BFFB9">
        <w:rPr>
          <w:rFonts w:ascii="Arial" w:eastAsia="Arial" w:hAnsi="Arial" w:cs="Arial"/>
          <w:position w:val="10"/>
          <w:sz w:val="13"/>
          <w:szCs w:val="13"/>
        </w:rPr>
        <w:t>th</w:t>
      </w:r>
      <w:proofErr w:type="spellEnd"/>
      <w:r w:rsidRPr="274BFFB9">
        <w:rPr>
          <w:rFonts w:ascii="Arial" w:eastAsia="Arial" w:hAnsi="Arial" w:cs="Arial"/>
          <w:spacing w:val="18"/>
          <w:position w:val="10"/>
          <w:sz w:val="13"/>
          <w:szCs w:val="13"/>
        </w:rPr>
        <w:t xml:space="preserve"> </w:t>
      </w:r>
      <w:r w:rsidRPr="274BFFB9">
        <w:rPr>
          <w:rFonts w:ascii="Arial" w:eastAsia="Arial" w:hAnsi="Arial" w:cs="Arial"/>
          <w:sz w:val="20"/>
          <w:szCs w:val="20"/>
        </w:rPr>
        <w:t>Gr</w:t>
      </w:r>
      <w:r w:rsidRPr="274BFFB9">
        <w:rPr>
          <w:rFonts w:ascii="Arial" w:eastAsia="Arial" w:hAnsi="Arial" w:cs="Arial"/>
          <w:spacing w:val="-1"/>
          <w:sz w:val="20"/>
          <w:szCs w:val="20"/>
        </w:rPr>
        <w:t>a</w:t>
      </w:r>
      <w:r w:rsidRPr="274BFFB9">
        <w:rPr>
          <w:rFonts w:ascii="Arial" w:eastAsia="Arial" w:hAnsi="Arial" w:cs="Arial"/>
          <w:sz w:val="20"/>
          <w:szCs w:val="20"/>
        </w:rPr>
        <w:t>de</w:t>
      </w:r>
    </w:p>
    <w:p w14:paraId="6159AA55" w14:textId="77777777" w:rsidR="00220767" w:rsidRPr="009F6B7E" w:rsidRDefault="00220767" w:rsidP="005C0606">
      <w:pPr>
        <w:kinsoku w:val="0"/>
        <w:overflowPunct w:val="0"/>
        <w:autoSpaceDE w:val="0"/>
        <w:autoSpaceDN w:val="0"/>
        <w:adjustRightInd w:val="0"/>
        <w:spacing w:before="26" w:after="0" w:line="240" w:lineRule="auto"/>
        <w:ind w:left="5274" w:right="90" w:hanging="2634"/>
        <w:rPr>
          <w:rFonts w:ascii="Arial" w:hAnsi="Arial" w:cs="Arial"/>
          <w:sz w:val="20"/>
          <w:szCs w:val="20"/>
        </w:rPr>
      </w:pPr>
      <w:r w:rsidRPr="274BFFB9">
        <w:rPr>
          <w:rFonts w:ascii="Arial" w:eastAsia="Arial" w:hAnsi="Arial" w:cs="Arial"/>
          <w:spacing w:val="-1"/>
          <w:sz w:val="20"/>
          <w:szCs w:val="20"/>
        </w:rPr>
        <w:t>Jr</w:t>
      </w:r>
      <w:r w:rsidRPr="274BFFB9">
        <w:rPr>
          <w:rFonts w:ascii="Arial" w:eastAsia="Arial" w:hAnsi="Arial" w:cs="Arial"/>
          <w:sz w:val="20"/>
          <w:szCs w:val="20"/>
        </w:rPr>
        <w:t>.</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Varsi</w:t>
      </w:r>
      <w:r w:rsidRPr="274BFFB9">
        <w:rPr>
          <w:rFonts w:ascii="Arial" w:eastAsia="Arial" w:hAnsi="Arial" w:cs="Arial"/>
          <w:spacing w:val="1"/>
          <w:sz w:val="20"/>
          <w:szCs w:val="20"/>
        </w:rPr>
        <w:t>t</w:t>
      </w:r>
      <w:r w:rsidRPr="274BFFB9">
        <w:rPr>
          <w:rFonts w:ascii="Arial" w:eastAsia="Arial" w:hAnsi="Arial" w:cs="Arial"/>
          <w:sz w:val="20"/>
          <w:szCs w:val="20"/>
        </w:rPr>
        <w:t xml:space="preserve">y                </w:t>
      </w:r>
      <w:r w:rsidRPr="274BFFB9">
        <w:rPr>
          <w:rFonts w:ascii="Arial" w:eastAsia="Arial" w:hAnsi="Arial" w:cs="Arial"/>
          <w:spacing w:val="22"/>
          <w:sz w:val="20"/>
          <w:szCs w:val="20"/>
        </w:rPr>
        <w:t xml:space="preserve"> </w:t>
      </w:r>
      <w:r>
        <w:rPr>
          <w:rFonts w:ascii="Arial" w:hAnsi="Arial" w:cs="Arial"/>
          <w:bCs/>
          <w:spacing w:val="22"/>
          <w:sz w:val="20"/>
          <w:szCs w:val="20"/>
        </w:rPr>
        <w:tab/>
      </w:r>
      <w:r w:rsidRPr="274BFFB9">
        <w:rPr>
          <w:rFonts w:ascii="Arial" w:eastAsia="Arial" w:hAnsi="Arial" w:cs="Arial"/>
          <w:sz w:val="20"/>
          <w:szCs w:val="20"/>
        </w:rPr>
        <w:t>9</w:t>
      </w:r>
      <w:proofErr w:type="spellStart"/>
      <w:r w:rsidRPr="274BFFB9">
        <w:rPr>
          <w:rFonts w:ascii="Arial" w:eastAsia="Arial" w:hAnsi="Arial" w:cs="Arial"/>
          <w:position w:val="10"/>
          <w:sz w:val="13"/>
          <w:szCs w:val="13"/>
        </w:rPr>
        <w:t>th</w:t>
      </w:r>
      <w:proofErr w:type="spellEnd"/>
      <w:r w:rsidRPr="274BFFB9">
        <w:rPr>
          <w:rFonts w:ascii="Arial" w:eastAsia="Arial" w:hAnsi="Arial" w:cs="Arial"/>
          <w:spacing w:val="18"/>
          <w:position w:val="10"/>
          <w:sz w:val="13"/>
          <w:szCs w:val="13"/>
        </w:rPr>
        <w:t xml:space="preserve"> </w:t>
      </w:r>
      <w:r w:rsidRPr="274BFFB9">
        <w:rPr>
          <w:rFonts w:ascii="Arial" w:eastAsia="Arial" w:hAnsi="Arial" w:cs="Arial"/>
          <w:sz w:val="20"/>
          <w:szCs w:val="20"/>
        </w:rPr>
        <w:t>–</w:t>
      </w:r>
      <w:r w:rsidRPr="274BFFB9">
        <w:rPr>
          <w:rFonts w:ascii="Arial" w:eastAsia="Arial" w:hAnsi="Arial" w:cs="Arial"/>
          <w:spacing w:val="-2"/>
          <w:sz w:val="20"/>
          <w:szCs w:val="20"/>
        </w:rPr>
        <w:t xml:space="preserve"> </w:t>
      </w:r>
      <w:r w:rsidRPr="274BFFB9">
        <w:rPr>
          <w:rFonts w:ascii="Arial" w:eastAsia="Arial" w:hAnsi="Arial" w:cs="Arial"/>
          <w:sz w:val="20"/>
          <w:szCs w:val="20"/>
        </w:rPr>
        <w:t>11</w:t>
      </w:r>
      <w:proofErr w:type="spellStart"/>
      <w:r w:rsidRPr="274BFFB9">
        <w:rPr>
          <w:rFonts w:ascii="Arial" w:eastAsia="Arial" w:hAnsi="Arial" w:cs="Arial"/>
          <w:position w:val="10"/>
          <w:sz w:val="13"/>
          <w:szCs w:val="13"/>
        </w:rPr>
        <w:t>th</w:t>
      </w:r>
      <w:proofErr w:type="spellEnd"/>
      <w:r w:rsidRPr="274BFFB9">
        <w:rPr>
          <w:rFonts w:ascii="Arial" w:eastAsia="Arial" w:hAnsi="Arial" w:cs="Arial"/>
          <w:spacing w:val="18"/>
          <w:position w:val="10"/>
          <w:sz w:val="13"/>
          <w:szCs w:val="13"/>
        </w:rPr>
        <w:t xml:space="preserve"> </w:t>
      </w:r>
      <w:r w:rsidRPr="274BFFB9">
        <w:rPr>
          <w:rFonts w:ascii="Arial" w:eastAsia="Arial" w:hAnsi="Arial" w:cs="Arial"/>
          <w:sz w:val="20"/>
          <w:szCs w:val="20"/>
        </w:rPr>
        <w:t>Gr</w:t>
      </w:r>
      <w:r w:rsidRPr="274BFFB9">
        <w:rPr>
          <w:rFonts w:ascii="Arial" w:eastAsia="Arial" w:hAnsi="Arial" w:cs="Arial"/>
          <w:spacing w:val="-2"/>
          <w:sz w:val="20"/>
          <w:szCs w:val="20"/>
        </w:rPr>
        <w:t>a</w:t>
      </w:r>
      <w:r w:rsidRPr="274BFFB9">
        <w:rPr>
          <w:rFonts w:ascii="Arial" w:eastAsia="Arial" w:hAnsi="Arial" w:cs="Arial"/>
          <w:spacing w:val="-1"/>
          <w:sz w:val="20"/>
          <w:szCs w:val="20"/>
        </w:rPr>
        <w:t>d</w:t>
      </w:r>
      <w:r w:rsidRPr="274BFFB9">
        <w:rPr>
          <w:rFonts w:ascii="Arial" w:eastAsia="Arial" w:hAnsi="Arial" w:cs="Arial"/>
          <w:sz w:val="20"/>
          <w:szCs w:val="20"/>
        </w:rPr>
        <w:t>e</w:t>
      </w:r>
      <w:r w:rsidRPr="274BFFB9">
        <w:rPr>
          <w:rFonts w:ascii="Arial" w:eastAsia="Arial" w:hAnsi="Arial" w:cs="Arial"/>
          <w:color w:val="FF0000"/>
          <w:spacing w:val="-1"/>
          <w:sz w:val="20"/>
          <w:szCs w:val="20"/>
        </w:rPr>
        <w:t xml:space="preserve"> </w:t>
      </w:r>
      <w:r w:rsidRPr="5052C432">
        <w:rPr>
          <w:rFonts w:ascii="Arial" w:eastAsia="Arial" w:hAnsi="Arial" w:cs="Arial"/>
          <w:spacing w:val="-1"/>
          <w:sz w:val="20"/>
          <w:szCs w:val="20"/>
        </w:rPr>
        <w:t>(</w:t>
      </w:r>
      <w:r w:rsidRPr="274BFFB9">
        <w:rPr>
          <w:rFonts w:ascii="Arial" w:eastAsia="Arial" w:hAnsi="Arial" w:cs="Arial"/>
          <w:sz w:val="20"/>
          <w:szCs w:val="20"/>
        </w:rPr>
        <w:t>1</w:t>
      </w:r>
      <w:r w:rsidRPr="274BFFB9">
        <w:rPr>
          <w:rFonts w:ascii="Arial" w:eastAsia="Arial" w:hAnsi="Arial" w:cs="Arial"/>
          <w:spacing w:val="1"/>
          <w:sz w:val="20"/>
          <w:szCs w:val="20"/>
        </w:rPr>
        <w:t>2</w:t>
      </w:r>
      <w:proofErr w:type="spellStart"/>
      <w:r w:rsidRPr="274BFFB9">
        <w:rPr>
          <w:rFonts w:ascii="Arial" w:eastAsia="Arial" w:hAnsi="Arial" w:cs="Arial"/>
          <w:position w:val="10"/>
          <w:sz w:val="13"/>
          <w:szCs w:val="13"/>
        </w:rPr>
        <w:t>th</w:t>
      </w:r>
      <w:proofErr w:type="spellEnd"/>
      <w:r w:rsidRPr="274BFFB9">
        <w:rPr>
          <w:rFonts w:ascii="Arial" w:eastAsia="Arial" w:hAnsi="Arial" w:cs="Arial"/>
          <w:spacing w:val="18"/>
          <w:position w:val="10"/>
          <w:sz w:val="13"/>
          <w:szCs w:val="13"/>
        </w:rPr>
        <w:t xml:space="preserve">  </w:t>
      </w:r>
      <w:r w:rsidRPr="274BFFB9">
        <w:rPr>
          <w:rFonts w:ascii="Arial" w:eastAsia="Arial" w:hAnsi="Arial" w:cs="Arial"/>
          <w:sz w:val="20"/>
          <w:szCs w:val="20"/>
        </w:rPr>
        <w:t>gr</w:t>
      </w:r>
      <w:r w:rsidRPr="274BFFB9">
        <w:rPr>
          <w:rFonts w:ascii="Arial" w:eastAsia="Arial" w:hAnsi="Arial" w:cs="Arial"/>
          <w:spacing w:val="-1"/>
          <w:sz w:val="20"/>
          <w:szCs w:val="20"/>
        </w:rPr>
        <w:t>a</w:t>
      </w:r>
      <w:r w:rsidRPr="274BFFB9">
        <w:rPr>
          <w:rFonts w:ascii="Arial" w:eastAsia="Arial" w:hAnsi="Arial" w:cs="Arial"/>
          <w:spacing w:val="-2"/>
          <w:sz w:val="20"/>
          <w:szCs w:val="20"/>
        </w:rPr>
        <w:t>d</w:t>
      </w:r>
      <w:r w:rsidRPr="274BFFB9">
        <w:rPr>
          <w:rFonts w:ascii="Arial" w:eastAsia="Arial" w:hAnsi="Arial" w:cs="Arial"/>
          <w:sz w:val="20"/>
          <w:szCs w:val="20"/>
        </w:rPr>
        <w:t>ers case</w:t>
      </w:r>
      <w:r w:rsidRPr="274BFFB9">
        <w:rPr>
          <w:rFonts w:ascii="Arial" w:eastAsia="Arial" w:hAnsi="Arial" w:cs="Arial"/>
          <w:spacing w:val="-1"/>
          <w:sz w:val="20"/>
          <w:szCs w:val="20"/>
        </w:rPr>
        <w:t xml:space="preserve"> </w:t>
      </w:r>
      <w:r w:rsidRPr="274BFFB9">
        <w:rPr>
          <w:rFonts w:ascii="Arial" w:eastAsia="Arial" w:hAnsi="Arial" w:cs="Arial"/>
          <w:spacing w:val="1"/>
          <w:sz w:val="20"/>
          <w:szCs w:val="20"/>
        </w:rPr>
        <w:t>b</w:t>
      </w:r>
      <w:r w:rsidRPr="274BFFB9">
        <w:rPr>
          <w:rFonts w:ascii="Arial" w:eastAsia="Arial" w:hAnsi="Arial" w:cs="Arial"/>
          <w:sz w:val="20"/>
          <w:szCs w:val="20"/>
        </w:rPr>
        <w:t>y</w:t>
      </w:r>
      <w:r w:rsidRPr="274BFFB9">
        <w:rPr>
          <w:rFonts w:ascii="Arial" w:eastAsia="Arial" w:hAnsi="Arial" w:cs="Arial"/>
          <w:spacing w:val="-4"/>
          <w:sz w:val="20"/>
          <w:szCs w:val="20"/>
        </w:rPr>
        <w:t xml:space="preserve"> </w:t>
      </w:r>
      <w:r w:rsidRPr="274BFFB9">
        <w:rPr>
          <w:rFonts w:ascii="Arial" w:eastAsia="Arial" w:hAnsi="Arial" w:cs="Arial"/>
          <w:sz w:val="20"/>
          <w:szCs w:val="20"/>
        </w:rPr>
        <w:t>case)</w:t>
      </w:r>
    </w:p>
    <w:p w14:paraId="2CAED87D" w14:textId="77777777" w:rsidR="00220767" w:rsidRPr="009F6B7E" w:rsidRDefault="00220767" w:rsidP="005C0606">
      <w:pPr>
        <w:kinsoku w:val="0"/>
        <w:overflowPunct w:val="0"/>
        <w:autoSpaceDE w:val="0"/>
        <w:autoSpaceDN w:val="0"/>
        <w:adjustRightInd w:val="0"/>
        <w:spacing w:before="24" w:after="0" w:line="240" w:lineRule="auto"/>
        <w:ind w:left="2639" w:right="118"/>
        <w:rPr>
          <w:rFonts w:ascii="Arial" w:hAnsi="Arial" w:cs="Arial"/>
          <w:sz w:val="13"/>
          <w:szCs w:val="13"/>
        </w:rPr>
      </w:pPr>
      <w:r w:rsidRPr="274BFFB9">
        <w:rPr>
          <w:rFonts w:ascii="Arial" w:eastAsia="Arial" w:hAnsi="Arial" w:cs="Arial"/>
          <w:spacing w:val="-1"/>
          <w:sz w:val="20"/>
          <w:szCs w:val="20"/>
        </w:rPr>
        <w:t>Jr</w:t>
      </w:r>
      <w:r w:rsidRPr="274BFFB9">
        <w:rPr>
          <w:rFonts w:ascii="Arial" w:eastAsia="Arial" w:hAnsi="Arial" w:cs="Arial"/>
          <w:sz w:val="20"/>
          <w:szCs w:val="20"/>
        </w:rPr>
        <w:t>.</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Hig</w:t>
      </w:r>
      <w:r w:rsidRPr="274BFFB9">
        <w:rPr>
          <w:rFonts w:ascii="Arial" w:eastAsia="Arial" w:hAnsi="Arial" w:cs="Arial"/>
          <w:sz w:val="20"/>
          <w:szCs w:val="20"/>
        </w:rPr>
        <w:t>h                                   6</w:t>
      </w:r>
      <w:proofErr w:type="spellStart"/>
      <w:r w:rsidRPr="274BFFB9">
        <w:rPr>
          <w:rFonts w:ascii="Arial" w:eastAsia="Arial" w:hAnsi="Arial" w:cs="Arial"/>
          <w:position w:val="10"/>
          <w:sz w:val="13"/>
          <w:szCs w:val="13"/>
        </w:rPr>
        <w:t>th</w:t>
      </w:r>
      <w:proofErr w:type="spellEnd"/>
      <w:r w:rsidRPr="274BFFB9">
        <w:rPr>
          <w:rFonts w:ascii="Arial" w:eastAsia="Arial" w:hAnsi="Arial" w:cs="Arial"/>
          <w:spacing w:val="18"/>
          <w:position w:val="10"/>
          <w:sz w:val="13"/>
          <w:szCs w:val="13"/>
        </w:rPr>
        <w:t xml:space="preserve"> </w:t>
      </w:r>
      <w:r w:rsidRPr="274BFFB9">
        <w:rPr>
          <w:rFonts w:ascii="Arial" w:eastAsia="Arial" w:hAnsi="Arial" w:cs="Arial"/>
          <w:sz w:val="20"/>
          <w:szCs w:val="20"/>
        </w:rPr>
        <w:t>–</w:t>
      </w:r>
      <w:r w:rsidRPr="274BFFB9">
        <w:rPr>
          <w:rFonts w:ascii="Arial" w:eastAsia="Arial" w:hAnsi="Arial" w:cs="Arial"/>
          <w:spacing w:val="-1"/>
          <w:sz w:val="20"/>
          <w:szCs w:val="20"/>
        </w:rPr>
        <w:t xml:space="preserve"> </w:t>
      </w:r>
      <w:r w:rsidRPr="274BFFB9">
        <w:rPr>
          <w:rFonts w:ascii="Arial" w:eastAsia="Arial" w:hAnsi="Arial" w:cs="Arial"/>
          <w:sz w:val="20"/>
          <w:szCs w:val="20"/>
        </w:rPr>
        <w:t>8</w:t>
      </w:r>
      <w:proofErr w:type="spellStart"/>
      <w:r w:rsidRPr="274BFFB9">
        <w:rPr>
          <w:rFonts w:ascii="Arial" w:eastAsia="Arial" w:hAnsi="Arial" w:cs="Arial"/>
          <w:position w:val="10"/>
          <w:sz w:val="13"/>
          <w:szCs w:val="13"/>
        </w:rPr>
        <w:t>th</w:t>
      </w:r>
      <w:proofErr w:type="spellEnd"/>
    </w:p>
    <w:p w14:paraId="6AB50023" w14:textId="77777777" w:rsidR="00220767" w:rsidRDefault="00220767" w:rsidP="005C0606">
      <w:pPr>
        <w:kinsoku w:val="0"/>
        <w:overflowPunct w:val="0"/>
        <w:autoSpaceDE w:val="0"/>
        <w:autoSpaceDN w:val="0"/>
        <w:adjustRightInd w:val="0"/>
        <w:spacing w:before="20" w:after="0" w:line="220" w:lineRule="exact"/>
        <w:rPr>
          <w:rFonts w:ascii="Times New Roman" w:hAnsi="Times New Roman"/>
        </w:rPr>
      </w:pPr>
      <w:r>
        <w:rPr>
          <w:rFonts w:ascii="Times New Roman" w:hAnsi="Times New Roman"/>
        </w:rPr>
        <w:t xml:space="preserve"> </w:t>
      </w:r>
      <w:r>
        <w:rPr>
          <w:rFonts w:ascii="Times New Roman" w:hAnsi="Times New Roman"/>
        </w:rPr>
        <w:tab/>
      </w:r>
    </w:p>
    <w:p w14:paraId="133F6350" w14:textId="77777777" w:rsidR="00220767" w:rsidRDefault="00220767" w:rsidP="005C0606">
      <w:pPr>
        <w:kinsoku w:val="0"/>
        <w:overflowPunct w:val="0"/>
        <w:autoSpaceDE w:val="0"/>
        <w:autoSpaceDN w:val="0"/>
        <w:adjustRightInd w:val="0"/>
        <w:spacing w:before="20" w:after="0" w:line="220" w:lineRule="exact"/>
        <w:rPr>
          <w:rFonts w:ascii="Times New Roman" w:hAnsi="Times New Roman"/>
        </w:rPr>
      </w:pPr>
    </w:p>
    <w:p w14:paraId="5CEE4A89" w14:textId="77777777" w:rsidR="00220767" w:rsidRDefault="00220767" w:rsidP="274BFFB9">
      <w:pPr>
        <w:numPr>
          <w:ilvl w:val="1"/>
          <w:numId w:val="8"/>
        </w:numPr>
        <w:tabs>
          <w:tab w:val="left" w:pos="1559"/>
        </w:tabs>
        <w:kinsoku w:val="0"/>
        <w:overflowPunct w:val="0"/>
        <w:autoSpaceDE w:val="0"/>
        <w:autoSpaceDN w:val="0"/>
        <w:adjustRightInd w:val="0"/>
        <w:spacing w:after="0" w:line="240" w:lineRule="auto"/>
        <w:ind w:left="667" w:hanging="133"/>
        <w:rPr>
          <w:rFonts w:ascii="Arial" w:eastAsia="Arial" w:hAnsi="Arial" w:cs="Arial"/>
          <w:b/>
          <w:bCs/>
          <w:caps/>
          <w:sz w:val="20"/>
          <w:szCs w:val="20"/>
        </w:rPr>
      </w:pPr>
      <w:r w:rsidRPr="274BFFB9">
        <w:rPr>
          <w:rFonts w:ascii="Arial" w:eastAsia="Arial" w:hAnsi="Arial" w:cs="Arial"/>
          <w:b/>
          <w:bCs/>
          <w:caps/>
          <w:sz w:val="20"/>
          <w:szCs w:val="20"/>
        </w:rPr>
        <w:t>Rosters</w:t>
      </w:r>
    </w:p>
    <w:p w14:paraId="3152AF85" w14:textId="77777777" w:rsidR="00220767" w:rsidRDefault="00220767" w:rsidP="002032E2">
      <w:pPr>
        <w:tabs>
          <w:tab w:val="left" w:pos="1559"/>
        </w:tabs>
        <w:kinsoku w:val="0"/>
        <w:overflowPunct w:val="0"/>
        <w:autoSpaceDE w:val="0"/>
        <w:autoSpaceDN w:val="0"/>
        <w:adjustRightInd w:val="0"/>
        <w:spacing w:after="0" w:line="240" w:lineRule="auto"/>
        <w:ind w:left="534"/>
        <w:rPr>
          <w:rFonts w:ascii="Arial" w:hAnsi="Arial" w:cs="Arial"/>
          <w:b/>
          <w:caps/>
          <w:sz w:val="20"/>
          <w:szCs w:val="20"/>
        </w:rPr>
      </w:pPr>
    </w:p>
    <w:p w14:paraId="31D8EF2C" w14:textId="77777777" w:rsidR="00220767" w:rsidRPr="00D11961" w:rsidRDefault="00220767" w:rsidP="00D67F16">
      <w:pPr>
        <w:kinsoku w:val="0"/>
        <w:overflowPunct w:val="0"/>
        <w:autoSpaceDE w:val="0"/>
        <w:autoSpaceDN w:val="0"/>
        <w:adjustRightInd w:val="0"/>
        <w:spacing w:before="19" w:after="0" w:line="200" w:lineRule="exact"/>
        <w:rPr>
          <w:rFonts w:ascii="Times New Roman" w:hAnsi="Times New Roman"/>
          <w:sz w:val="20"/>
          <w:szCs w:val="20"/>
        </w:rPr>
      </w:pPr>
    </w:p>
    <w:p w14:paraId="77BAA8CA" w14:textId="5C833734" w:rsidR="00220767" w:rsidRDefault="00220767" w:rsidP="274BFFB9">
      <w:pPr>
        <w:numPr>
          <w:ilvl w:val="0"/>
          <w:numId w:val="14"/>
        </w:numPr>
        <w:kinsoku w:val="0"/>
        <w:overflowPunct w:val="0"/>
        <w:autoSpaceDE w:val="0"/>
        <w:autoSpaceDN w:val="0"/>
        <w:adjustRightInd w:val="0"/>
        <w:spacing w:after="0" w:line="222" w:lineRule="auto"/>
        <w:ind w:left="2160" w:right="118" w:hanging="540"/>
        <w:jc w:val="both"/>
        <w:rPr>
          <w:rFonts w:ascii="Arial" w:eastAsia="Arial" w:hAnsi="Arial" w:cs="Arial"/>
          <w:spacing w:val="-1"/>
          <w:sz w:val="20"/>
          <w:szCs w:val="20"/>
        </w:rPr>
      </w:pPr>
      <w:r w:rsidRPr="274BFFB9">
        <w:rPr>
          <w:rFonts w:ascii="Arial" w:eastAsia="Arial" w:hAnsi="Arial" w:cs="Arial"/>
          <w:b/>
          <w:bCs/>
          <w:spacing w:val="-1"/>
          <w:sz w:val="20"/>
          <w:szCs w:val="20"/>
        </w:rPr>
        <w:t xml:space="preserve">Middle School </w:t>
      </w:r>
      <w:proofErr w:type="gramStart"/>
      <w:r w:rsidRPr="274BFFB9">
        <w:rPr>
          <w:rFonts w:ascii="Arial" w:eastAsia="Arial" w:hAnsi="Arial" w:cs="Arial"/>
          <w:b/>
          <w:bCs/>
          <w:spacing w:val="-1"/>
          <w:sz w:val="20"/>
          <w:szCs w:val="20"/>
        </w:rPr>
        <w:t>League:</w:t>
      </w:r>
      <w:r w:rsidRPr="274BFFB9">
        <w:rPr>
          <w:rFonts w:ascii="Arial" w:eastAsia="Arial" w:hAnsi="Arial" w:cs="Arial"/>
          <w:spacing w:val="-1"/>
          <w:sz w:val="20"/>
          <w:szCs w:val="20"/>
        </w:rPr>
        <w:t>.</w:t>
      </w:r>
      <w:proofErr w:type="gramEnd"/>
      <w:r w:rsidRPr="274BFFB9">
        <w:rPr>
          <w:rFonts w:ascii="Arial" w:eastAsia="Arial" w:hAnsi="Arial" w:cs="Arial"/>
          <w:spacing w:val="-1"/>
          <w:sz w:val="20"/>
          <w:szCs w:val="20"/>
        </w:rPr>
        <w:t xml:space="preserve">  Schools Must actively recruit for players at their school to achieve the ultimate goal of being their own school pure team.  </w:t>
      </w:r>
      <w:proofErr w:type="gramStart"/>
      <w:r w:rsidRPr="274BFFB9">
        <w:rPr>
          <w:rFonts w:ascii="Arial" w:eastAsia="Arial" w:hAnsi="Arial" w:cs="Arial"/>
          <w:spacing w:val="-1"/>
          <w:sz w:val="20"/>
          <w:szCs w:val="20"/>
        </w:rPr>
        <w:t>However,  all</w:t>
      </w:r>
      <w:proofErr w:type="gramEnd"/>
      <w:r w:rsidRPr="274BFFB9">
        <w:rPr>
          <w:rFonts w:ascii="Arial" w:eastAsia="Arial" w:hAnsi="Arial" w:cs="Arial"/>
          <w:spacing w:val="-1"/>
          <w:sz w:val="20"/>
          <w:szCs w:val="20"/>
        </w:rPr>
        <w:t xml:space="preserve"> middle schools will have the ability to add players to their roster that attend home school or attend a Private/Charter School within their public school’s boundary. Players must reside within the said school boundary and attend a home school or private school that does not have a current team. Proof of residency must be provided with registration forms. (A home school player may play for a private school as long as they reside within the public school boundary geographically closest to the private school.)  </w:t>
      </w:r>
    </w:p>
    <w:p w14:paraId="30E9BB14" w14:textId="6E05C500" w:rsidR="00450A03" w:rsidRDefault="00450A03" w:rsidP="00450A03">
      <w:pPr>
        <w:kinsoku w:val="0"/>
        <w:overflowPunct w:val="0"/>
        <w:autoSpaceDE w:val="0"/>
        <w:autoSpaceDN w:val="0"/>
        <w:adjustRightInd w:val="0"/>
        <w:spacing w:after="0" w:line="222" w:lineRule="auto"/>
        <w:ind w:right="118"/>
        <w:jc w:val="both"/>
        <w:rPr>
          <w:rFonts w:ascii="Arial" w:eastAsia="Arial" w:hAnsi="Arial" w:cs="Arial"/>
          <w:spacing w:val="-1"/>
          <w:sz w:val="20"/>
          <w:szCs w:val="20"/>
        </w:rPr>
      </w:pPr>
    </w:p>
    <w:p w14:paraId="6E638DD4" w14:textId="77777777" w:rsidR="00450A03" w:rsidRDefault="00450A03" w:rsidP="00450A03">
      <w:pPr>
        <w:kinsoku w:val="0"/>
        <w:overflowPunct w:val="0"/>
        <w:autoSpaceDE w:val="0"/>
        <w:autoSpaceDN w:val="0"/>
        <w:adjustRightInd w:val="0"/>
        <w:spacing w:after="0" w:line="222" w:lineRule="auto"/>
        <w:ind w:right="118"/>
        <w:jc w:val="both"/>
        <w:rPr>
          <w:rFonts w:ascii="Arial" w:eastAsia="Arial" w:hAnsi="Arial" w:cs="Arial"/>
          <w:spacing w:val="-1"/>
          <w:sz w:val="20"/>
          <w:szCs w:val="20"/>
        </w:rPr>
      </w:pPr>
    </w:p>
    <w:p w14:paraId="2D234A72" w14:textId="7DF86322" w:rsidR="00220767" w:rsidRPr="003C38F9" w:rsidRDefault="00450A03" w:rsidP="003C38F9">
      <w:pPr>
        <w:kinsoku w:val="0"/>
        <w:overflowPunct w:val="0"/>
        <w:autoSpaceDE w:val="0"/>
        <w:autoSpaceDN w:val="0"/>
        <w:adjustRightInd w:val="0"/>
        <w:spacing w:after="0" w:line="222" w:lineRule="auto"/>
        <w:ind w:left="2160" w:right="118"/>
        <w:jc w:val="both"/>
        <w:rPr>
          <w:rFonts w:ascii="Arial" w:hAnsi="Arial" w:cs="Arial"/>
          <w:spacing w:val="-1"/>
          <w:sz w:val="20"/>
          <w:szCs w:val="20"/>
        </w:rPr>
      </w:pPr>
      <w:r w:rsidRPr="003C38F9">
        <w:rPr>
          <w:rFonts w:ascii="Arial" w:hAnsi="Arial" w:cs="Arial"/>
          <w:bCs/>
          <w:spacing w:val="-1"/>
          <w:sz w:val="20"/>
          <w:szCs w:val="20"/>
        </w:rPr>
        <w:t xml:space="preserve">Sister School – If a middle school is unable to form their own pure school team that school will have the ability to form a team using players from one other middle </w:t>
      </w:r>
      <w:proofErr w:type="gramStart"/>
      <w:r w:rsidRPr="003C38F9">
        <w:rPr>
          <w:rFonts w:ascii="Arial" w:hAnsi="Arial" w:cs="Arial"/>
          <w:bCs/>
          <w:spacing w:val="-1"/>
          <w:sz w:val="20"/>
          <w:szCs w:val="20"/>
        </w:rPr>
        <w:t>schools</w:t>
      </w:r>
      <w:proofErr w:type="gramEnd"/>
      <w:r w:rsidRPr="003C38F9">
        <w:rPr>
          <w:rFonts w:ascii="Arial" w:hAnsi="Arial" w:cs="Arial"/>
          <w:bCs/>
          <w:spacing w:val="-1"/>
          <w:sz w:val="20"/>
          <w:szCs w:val="20"/>
        </w:rPr>
        <w:t xml:space="preserve"> within the same school district if the MS Director is in accordance with that decision. This will be the schools Sister School. No school team may be composed of more than two schools from the same district. Once the sister school has enough players to established team (six players and a goalie), they must form a new team for the next available school season. Private middle schools will follow the same rule however their Private Sister School must be within a 10-mile radius. </w:t>
      </w:r>
    </w:p>
    <w:p w14:paraId="5649FFC4" w14:textId="03AF03AF" w:rsidR="00450A03" w:rsidRDefault="00450A03" w:rsidP="00450A03">
      <w:pPr>
        <w:kinsoku w:val="0"/>
        <w:overflowPunct w:val="0"/>
        <w:autoSpaceDE w:val="0"/>
        <w:autoSpaceDN w:val="0"/>
        <w:adjustRightInd w:val="0"/>
        <w:spacing w:after="0" w:line="222" w:lineRule="auto"/>
        <w:ind w:right="118"/>
        <w:jc w:val="both"/>
        <w:rPr>
          <w:rFonts w:ascii="Arial" w:eastAsia="Arial" w:hAnsi="Arial" w:cs="Arial"/>
          <w:spacing w:val="-1"/>
          <w:sz w:val="20"/>
          <w:szCs w:val="20"/>
        </w:rPr>
      </w:pPr>
    </w:p>
    <w:p w14:paraId="6C2D0027" w14:textId="77777777" w:rsidR="00450A03" w:rsidRPr="00450A03" w:rsidRDefault="00450A03" w:rsidP="00450A03">
      <w:pPr>
        <w:kinsoku w:val="0"/>
        <w:overflowPunct w:val="0"/>
        <w:autoSpaceDE w:val="0"/>
        <w:autoSpaceDN w:val="0"/>
        <w:adjustRightInd w:val="0"/>
        <w:spacing w:after="0" w:line="222" w:lineRule="auto"/>
        <w:ind w:right="118"/>
        <w:jc w:val="both"/>
        <w:rPr>
          <w:rFonts w:ascii="Arial" w:hAnsi="Arial" w:cs="Arial"/>
          <w:spacing w:val="-1"/>
          <w:sz w:val="20"/>
          <w:szCs w:val="20"/>
        </w:rPr>
      </w:pPr>
    </w:p>
    <w:p w14:paraId="62ADDC0B" w14:textId="49045C40" w:rsidR="00220767" w:rsidRPr="00DC5954" w:rsidRDefault="00220767" w:rsidP="00450A03">
      <w:pPr>
        <w:numPr>
          <w:ilvl w:val="0"/>
          <w:numId w:val="14"/>
        </w:numPr>
        <w:kinsoku w:val="0"/>
        <w:overflowPunct w:val="0"/>
        <w:autoSpaceDE w:val="0"/>
        <w:autoSpaceDN w:val="0"/>
        <w:adjustRightInd w:val="0"/>
        <w:spacing w:after="0" w:line="222" w:lineRule="auto"/>
        <w:ind w:left="2160" w:right="118" w:hanging="540"/>
        <w:jc w:val="both"/>
        <w:rPr>
          <w:rFonts w:ascii="Arial" w:eastAsia="Arial" w:hAnsi="Arial" w:cs="Arial"/>
          <w:spacing w:val="-1"/>
          <w:sz w:val="20"/>
          <w:szCs w:val="20"/>
        </w:rPr>
      </w:pPr>
      <w:r w:rsidRPr="274BFFB9">
        <w:rPr>
          <w:rFonts w:ascii="Arial" w:eastAsia="Arial" w:hAnsi="Arial" w:cs="Arial"/>
          <w:b/>
          <w:bCs/>
          <w:spacing w:val="-1"/>
          <w:sz w:val="20"/>
          <w:szCs w:val="20"/>
        </w:rPr>
        <w:t>High School League: All JV and Varsity teams fall under the “school pure” rule</w:t>
      </w:r>
      <w:r w:rsidRPr="274BFFB9">
        <w:rPr>
          <w:rFonts w:ascii="Arial" w:eastAsia="Arial" w:hAnsi="Arial" w:cs="Arial"/>
          <w:spacing w:val="-1"/>
          <w:sz w:val="20"/>
          <w:szCs w:val="20"/>
        </w:rPr>
        <w:t xml:space="preserve">. I.E. all high school teams must be comprised entirely of students enrolled in that school.  </w:t>
      </w:r>
      <w:proofErr w:type="gramStart"/>
      <w:r w:rsidRPr="274BFFB9">
        <w:rPr>
          <w:rFonts w:ascii="Arial" w:eastAsia="Arial" w:hAnsi="Arial" w:cs="Arial"/>
          <w:spacing w:val="-1"/>
          <w:sz w:val="20"/>
          <w:szCs w:val="20"/>
        </w:rPr>
        <w:t>However,  all</w:t>
      </w:r>
      <w:proofErr w:type="gramEnd"/>
      <w:r w:rsidRPr="274BFFB9">
        <w:rPr>
          <w:rFonts w:ascii="Arial" w:eastAsia="Arial" w:hAnsi="Arial" w:cs="Arial"/>
          <w:spacing w:val="-1"/>
          <w:sz w:val="20"/>
          <w:szCs w:val="20"/>
        </w:rPr>
        <w:t xml:space="preserve"> high schools will have the ability to add players to their roster that attend home school or attend a Private/Charter School within their public school’s boundary. Players must reside within the said school boundary and attend a home school or private school that does not have a current team. Proof of residency must be provided with registration forms. (A home school player may play for a private school as long as they reside within the public school boundary geographically closest to the private school.)  </w:t>
      </w:r>
    </w:p>
    <w:p w14:paraId="03C0190A" w14:textId="77777777" w:rsidR="00220767" w:rsidRPr="003F50FA" w:rsidRDefault="00220767" w:rsidP="00D67F16">
      <w:pPr>
        <w:kinsoku w:val="0"/>
        <w:overflowPunct w:val="0"/>
        <w:autoSpaceDE w:val="0"/>
        <w:autoSpaceDN w:val="0"/>
        <w:adjustRightInd w:val="0"/>
        <w:spacing w:after="0" w:line="222" w:lineRule="auto"/>
        <w:ind w:left="2160" w:right="118"/>
        <w:jc w:val="both"/>
        <w:rPr>
          <w:rFonts w:ascii="Arial" w:hAnsi="Arial" w:cs="Arial"/>
          <w:spacing w:val="-1"/>
          <w:sz w:val="20"/>
          <w:szCs w:val="20"/>
        </w:rPr>
      </w:pPr>
    </w:p>
    <w:p w14:paraId="6FD7270C" w14:textId="77777777" w:rsidR="00220767" w:rsidRPr="007129D4" w:rsidRDefault="00220767" w:rsidP="00450A03">
      <w:pPr>
        <w:numPr>
          <w:ilvl w:val="0"/>
          <w:numId w:val="14"/>
        </w:numPr>
        <w:kinsoku w:val="0"/>
        <w:overflowPunct w:val="0"/>
        <w:autoSpaceDE w:val="0"/>
        <w:autoSpaceDN w:val="0"/>
        <w:adjustRightInd w:val="0"/>
        <w:spacing w:after="0" w:line="222" w:lineRule="auto"/>
        <w:ind w:left="2160" w:right="118" w:hanging="540"/>
        <w:jc w:val="both"/>
        <w:rPr>
          <w:rFonts w:ascii="Arial" w:eastAsia="Arial" w:hAnsi="Arial" w:cs="Arial"/>
          <w:spacing w:val="-1"/>
          <w:sz w:val="20"/>
          <w:szCs w:val="20"/>
        </w:rPr>
      </w:pPr>
      <w:r w:rsidRPr="274BFFB9">
        <w:rPr>
          <w:rFonts w:ascii="Arial" w:eastAsia="Arial" w:hAnsi="Arial" w:cs="Arial"/>
          <w:spacing w:val="-1"/>
          <w:sz w:val="20"/>
          <w:szCs w:val="20"/>
        </w:rPr>
        <w:t>For any one game, a maximum of 15 players plus 2 goalkeepers shall be permitted on the bench, dressed to play.</w:t>
      </w:r>
    </w:p>
    <w:p w14:paraId="41554915" w14:textId="77777777" w:rsidR="00220767" w:rsidRPr="00A57155" w:rsidRDefault="00220767" w:rsidP="007129D4">
      <w:pPr>
        <w:tabs>
          <w:tab w:val="left" w:pos="5010"/>
        </w:tabs>
        <w:kinsoku w:val="0"/>
        <w:overflowPunct w:val="0"/>
        <w:autoSpaceDE w:val="0"/>
        <w:autoSpaceDN w:val="0"/>
        <w:adjustRightInd w:val="0"/>
        <w:spacing w:after="0" w:line="222" w:lineRule="auto"/>
        <w:ind w:left="2160" w:right="118"/>
        <w:jc w:val="both"/>
        <w:rPr>
          <w:rFonts w:ascii="Arial" w:hAnsi="Arial" w:cs="Arial"/>
          <w:spacing w:val="-1"/>
          <w:sz w:val="20"/>
          <w:szCs w:val="20"/>
        </w:rPr>
      </w:pPr>
      <w:r>
        <w:rPr>
          <w:rFonts w:ascii="Arial" w:hAnsi="Arial" w:cs="Arial"/>
          <w:spacing w:val="-1"/>
          <w:sz w:val="20"/>
          <w:szCs w:val="20"/>
        </w:rPr>
        <w:tab/>
      </w:r>
    </w:p>
    <w:p w14:paraId="2C798D07" w14:textId="450E5B98" w:rsidR="00220767" w:rsidRPr="00CC3EFF" w:rsidRDefault="00CC3EFF" w:rsidP="00450A03">
      <w:pPr>
        <w:numPr>
          <w:ilvl w:val="0"/>
          <w:numId w:val="14"/>
        </w:numPr>
        <w:kinsoku w:val="0"/>
        <w:overflowPunct w:val="0"/>
        <w:autoSpaceDE w:val="0"/>
        <w:autoSpaceDN w:val="0"/>
        <w:adjustRightInd w:val="0"/>
        <w:spacing w:after="0" w:line="222" w:lineRule="auto"/>
        <w:ind w:left="2160" w:right="118" w:hanging="540"/>
        <w:jc w:val="both"/>
        <w:rPr>
          <w:rFonts w:ascii="Arial" w:eastAsia="Arial" w:hAnsi="Arial" w:cs="Arial"/>
          <w:color w:val="000000"/>
          <w:spacing w:val="-1"/>
          <w:sz w:val="20"/>
          <w:szCs w:val="20"/>
        </w:rPr>
      </w:pPr>
      <w:r w:rsidRPr="00CC3EFF">
        <w:rPr>
          <w:rFonts w:ascii="Arial" w:eastAsia="Arial" w:hAnsi="Arial" w:cs="Arial"/>
          <w:spacing w:val="-1"/>
          <w:sz w:val="20"/>
          <w:szCs w:val="20"/>
        </w:rPr>
        <w:t>Final roster date is January 31, 201</w:t>
      </w:r>
      <w:r w:rsidR="003C38F9">
        <w:rPr>
          <w:rFonts w:ascii="Arial" w:eastAsia="Arial" w:hAnsi="Arial" w:cs="Arial"/>
          <w:spacing w:val="-1"/>
          <w:sz w:val="20"/>
          <w:szCs w:val="20"/>
        </w:rPr>
        <w:t>9</w:t>
      </w:r>
      <w:r w:rsidRPr="00CC3EFF">
        <w:rPr>
          <w:rFonts w:ascii="Arial" w:eastAsia="Arial" w:hAnsi="Arial" w:cs="Arial"/>
          <w:spacing w:val="-1"/>
          <w:sz w:val="20"/>
          <w:szCs w:val="20"/>
        </w:rPr>
        <w:t xml:space="preserve"> if the player attends the </w:t>
      </w:r>
      <w:proofErr w:type="gramStart"/>
      <w:r w:rsidRPr="00CC3EFF">
        <w:rPr>
          <w:rFonts w:ascii="Arial" w:eastAsia="Arial" w:hAnsi="Arial" w:cs="Arial"/>
          <w:spacing w:val="-1"/>
          <w:sz w:val="20"/>
          <w:szCs w:val="20"/>
        </w:rPr>
        <w:t>school</w:t>
      </w:r>
      <w:proofErr w:type="gramEnd"/>
      <w:r w:rsidRPr="00CC3EFF">
        <w:rPr>
          <w:rFonts w:ascii="Arial" w:hAnsi="Arial" w:cs="Arial"/>
          <w:color w:val="000000"/>
          <w:sz w:val="20"/>
          <w:szCs w:val="20"/>
        </w:rPr>
        <w:t xml:space="preserve"> he/she is registered for. If the player is on a shared team the player must be approved by the School League Director prior to participating. All players must have AAU prior to participating in practice. In addition, registration and proof of residence must be finalized prior to participating in any games.</w:t>
      </w:r>
    </w:p>
    <w:p w14:paraId="640DBEBB" w14:textId="77777777" w:rsidR="00220767" w:rsidRPr="00E6705F" w:rsidRDefault="00220767" w:rsidP="00D67F16">
      <w:pPr>
        <w:kinsoku w:val="0"/>
        <w:overflowPunct w:val="0"/>
        <w:autoSpaceDE w:val="0"/>
        <w:autoSpaceDN w:val="0"/>
        <w:adjustRightInd w:val="0"/>
        <w:spacing w:after="0" w:line="222" w:lineRule="auto"/>
        <w:ind w:left="2160" w:right="118"/>
        <w:jc w:val="both"/>
        <w:rPr>
          <w:rFonts w:ascii="Arial" w:hAnsi="Arial" w:cs="Arial"/>
          <w:color w:val="000000"/>
          <w:spacing w:val="-1"/>
          <w:sz w:val="20"/>
          <w:szCs w:val="20"/>
        </w:rPr>
      </w:pPr>
    </w:p>
    <w:p w14:paraId="5E3D1FD1" w14:textId="77777777" w:rsidR="00220767" w:rsidRPr="003F50FA" w:rsidRDefault="00220767" w:rsidP="00450A03">
      <w:pPr>
        <w:numPr>
          <w:ilvl w:val="0"/>
          <w:numId w:val="14"/>
        </w:numPr>
        <w:kinsoku w:val="0"/>
        <w:overflowPunct w:val="0"/>
        <w:autoSpaceDE w:val="0"/>
        <w:autoSpaceDN w:val="0"/>
        <w:adjustRightInd w:val="0"/>
        <w:spacing w:after="0" w:line="222" w:lineRule="auto"/>
        <w:ind w:left="2160" w:right="118" w:hanging="540"/>
        <w:jc w:val="both"/>
        <w:rPr>
          <w:rFonts w:ascii="Arial" w:eastAsia="Arial" w:hAnsi="Arial" w:cs="Arial"/>
          <w:spacing w:val="-1"/>
          <w:sz w:val="20"/>
          <w:szCs w:val="20"/>
        </w:rPr>
      </w:pPr>
      <w:r w:rsidRPr="274BFFB9">
        <w:rPr>
          <w:rFonts w:ascii="Arial" w:eastAsia="Arial" w:hAnsi="Arial" w:cs="Arial"/>
          <w:spacing w:val="-1"/>
          <w:sz w:val="20"/>
          <w:szCs w:val="20"/>
        </w:rPr>
        <w:t>The league reserves the right to remove a player if they feel that said player is not able to compete at the level of play or has a greater possibility of injury due to size and/or abilities.</w:t>
      </w:r>
    </w:p>
    <w:p w14:paraId="6898D6F9" w14:textId="77777777" w:rsidR="00220767" w:rsidRPr="003F50FA" w:rsidRDefault="00220767" w:rsidP="00D67F16">
      <w:pPr>
        <w:kinsoku w:val="0"/>
        <w:overflowPunct w:val="0"/>
        <w:autoSpaceDE w:val="0"/>
        <w:autoSpaceDN w:val="0"/>
        <w:adjustRightInd w:val="0"/>
        <w:spacing w:after="0" w:line="222" w:lineRule="auto"/>
        <w:ind w:left="2160" w:right="118"/>
        <w:jc w:val="both"/>
        <w:rPr>
          <w:rFonts w:ascii="Arial" w:hAnsi="Arial" w:cs="Arial"/>
          <w:spacing w:val="-1"/>
          <w:sz w:val="20"/>
          <w:szCs w:val="20"/>
        </w:rPr>
      </w:pPr>
    </w:p>
    <w:p w14:paraId="30473900" w14:textId="77777777" w:rsidR="00220767" w:rsidRDefault="00220767" w:rsidP="00450A03">
      <w:pPr>
        <w:numPr>
          <w:ilvl w:val="0"/>
          <w:numId w:val="14"/>
        </w:numPr>
        <w:kinsoku w:val="0"/>
        <w:overflowPunct w:val="0"/>
        <w:autoSpaceDE w:val="0"/>
        <w:autoSpaceDN w:val="0"/>
        <w:adjustRightInd w:val="0"/>
        <w:spacing w:after="0" w:line="222" w:lineRule="auto"/>
        <w:ind w:left="2160" w:right="118" w:hanging="540"/>
        <w:jc w:val="both"/>
        <w:rPr>
          <w:rFonts w:ascii="Arial" w:eastAsia="Arial" w:hAnsi="Arial" w:cs="Arial"/>
          <w:spacing w:val="-1"/>
          <w:sz w:val="20"/>
          <w:szCs w:val="20"/>
        </w:rPr>
      </w:pPr>
      <w:r w:rsidRPr="274BFFB9">
        <w:rPr>
          <w:rFonts w:ascii="Arial" w:eastAsia="Arial" w:hAnsi="Arial" w:cs="Arial"/>
          <w:spacing w:val="-1"/>
          <w:sz w:val="20"/>
          <w:szCs w:val="20"/>
        </w:rPr>
        <w:t>There shall be no more than one Coach and two Assistant Coaches on the bench during games.</w:t>
      </w:r>
    </w:p>
    <w:p w14:paraId="5D4F3271" w14:textId="77777777" w:rsidR="00220767" w:rsidRDefault="00220767" w:rsidP="00F6713D">
      <w:pPr>
        <w:kinsoku w:val="0"/>
        <w:overflowPunct w:val="0"/>
        <w:autoSpaceDE w:val="0"/>
        <w:autoSpaceDN w:val="0"/>
        <w:adjustRightInd w:val="0"/>
        <w:spacing w:after="0" w:line="222" w:lineRule="auto"/>
        <w:ind w:right="118"/>
        <w:jc w:val="both"/>
        <w:rPr>
          <w:rFonts w:ascii="Arial" w:hAnsi="Arial" w:cs="Arial"/>
          <w:spacing w:val="-1"/>
          <w:sz w:val="20"/>
          <w:szCs w:val="20"/>
        </w:rPr>
      </w:pPr>
    </w:p>
    <w:p w14:paraId="2134CEC7" w14:textId="77777777" w:rsidR="00220767" w:rsidRDefault="00220767" w:rsidP="00F6713D">
      <w:pPr>
        <w:kinsoku w:val="0"/>
        <w:overflowPunct w:val="0"/>
        <w:autoSpaceDE w:val="0"/>
        <w:autoSpaceDN w:val="0"/>
        <w:adjustRightInd w:val="0"/>
        <w:spacing w:after="0" w:line="222" w:lineRule="auto"/>
        <w:ind w:right="118"/>
        <w:jc w:val="both"/>
        <w:rPr>
          <w:rFonts w:ascii="Arial" w:hAnsi="Arial" w:cs="Arial"/>
          <w:spacing w:val="-1"/>
          <w:sz w:val="20"/>
          <w:szCs w:val="20"/>
        </w:rPr>
      </w:pPr>
    </w:p>
    <w:p w14:paraId="1AE767C0" w14:textId="4EC45A46" w:rsidR="00220767" w:rsidRPr="00030B9C" w:rsidRDefault="00220767" w:rsidP="00030B9C">
      <w:pPr>
        <w:kinsoku w:val="0"/>
        <w:overflowPunct w:val="0"/>
        <w:autoSpaceDE w:val="0"/>
        <w:autoSpaceDN w:val="0"/>
        <w:adjustRightInd w:val="0"/>
        <w:spacing w:after="0" w:line="222" w:lineRule="auto"/>
        <w:ind w:left="720" w:right="118"/>
        <w:jc w:val="both"/>
        <w:rPr>
          <w:rFonts w:ascii="Arial" w:hAnsi="Arial" w:cs="Arial"/>
          <w:color w:val="FF0000"/>
          <w:spacing w:val="-1"/>
          <w:sz w:val="20"/>
          <w:szCs w:val="20"/>
        </w:rPr>
      </w:pPr>
      <w:r w:rsidRPr="5052C432">
        <w:rPr>
          <w:rFonts w:ascii="Arial" w:eastAsia="Arial" w:hAnsi="Arial" w:cs="Arial"/>
          <w:b/>
          <w:bCs/>
          <w:spacing w:val="-1"/>
          <w:sz w:val="20"/>
          <w:szCs w:val="20"/>
          <w:u w:val="single"/>
        </w:rPr>
        <w:t>TVIHIA reserves the right to add players to teams</w:t>
      </w:r>
      <w:r w:rsidR="003450B2">
        <w:rPr>
          <w:rFonts w:ascii="Arial" w:eastAsia="Arial" w:hAnsi="Arial" w:cs="Arial"/>
          <w:b/>
          <w:bCs/>
          <w:spacing w:val="-1"/>
          <w:sz w:val="20"/>
          <w:szCs w:val="20"/>
          <w:u w:val="single"/>
        </w:rPr>
        <w:t xml:space="preserve"> in either Middle/high school divisions,</w:t>
      </w:r>
      <w:r w:rsidRPr="5052C432">
        <w:rPr>
          <w:rFonts w:ascii="Arial" w:eastAsia="Arial" w:hAnsi="Arial" w:cs="Arial"/>
          <w:b/>
          <w:bCs/>
          <w:spacing w:val="-1"/>
          <w:sz w:val="20"/>
          <w:szCs w:val="20"/>
          <w:u w:val="single"/>
        </w:rPr>
        <w:t xml:space="preserve"> (with coaches concurrence)</w:t>
      </w:r>
      <w:r w:rsidR="003450B2">
        <w:rPr>
          <w:rFonts w:ascii="Arial" w:eastAsia="Arial" w:hAnsi="Arial" w:cs="Arial"/>
          <w:b/>
          <w:bCs/>
          <w:spacing w:val="-1"/>
          <w:sz w:val="20"/>
          <w:szCs w:val="20"/>
          <w:u w:val="single"/>
        </w:rPr>
        <w:t xml:space="preserve"> </w:t>
      </w:r>
      <w:r w:rsidRPr="5052C432">
        <w:rPr>
          <w:rFonts w:ascii="Arial" w:eastAsia="Arial" w:hAnsi="Arial" w:cs="Arial"/>
          <w:b/>
          <w:bCs/>
          <w:spacing w:val="-1"/>
          <w:sz w:val="20"/>
          <w:szCs w:val="20"/>
          <w:u w:val="single"/>
        </w:rPr>
        <w:t>and to form combined school teams to promote the growth of this league. TVIHA will do everything within its power to ensure player participation.</w:t>
      </w:r>
    </w:p>
    <w:p w14:paraId="14E6FDDB" w14:textId="77777777" w:rsidR="00220767" w:rsidRPr="00030B9C" w:rsidRDefault="00220767" w:rsidP="00F6713D">
      <w:pPr>
        <w:kinsoku w:val="0"/>
        <w:overflowPunct w:val="0"/>
        <w:autoSpaceDE w:val="0"/>
        <w:autoSpaceDN w:val="0"/>
        <w:adjustRightInd w:val="0"/>
        <w:spacing w:after="0" w:line="222" w:lineRule="auto"/>
        <w:ind w:right="118"/>
        <w:jc w:val="both"/>
        <w:rPr>
          <w:rFonts w:ascii="Arial" w:hAnsi="Arial" w:cs="Arial"/>
          <w:color w:val="FF0000"/>
          <w:spacing w:val="-1"/>
          <w:sz w:val="20"/>
          <w:szCs w:val="20"/>
        </w:rPr>
      </w:pPr>
    </w:p>
    <w:p w14:paraId="3972E643" w14:textId="77777777" w:rsidR="00220767" w:rsidRDefault="00220767" w:rsidP="00F6713D">
      <w:pPr>
        <w:kinsoku w:val="0"/>
        <w:overflowPunct w:val="0"/>
        <w:autoSpaceDE w:val="0"/>
        <w:autoSpaceDN w:val="0"/>
        <w:adjustRightInd w:val="0"/>
        <w:spacing w:after="0" w:line="222" w:lineRule="auto"/>
        <w:ind w:right="118"/>
        <w:jc w:val="both"/>
        <w:rPr>
          <w:rFonts w:ascii="Arial" w:hAnsi="Arial" w:cs="Arial"/>
          <w:spacing w:val="-1"/>
          <w:sz w:val="20"/>
          <w:szCs w:val="20"/>
        </w:rPr>
      </w:pPr>
    </w:p>
    <w:p w14:paraId="2AFED2E6" w14:textId="77777777" w:rsidR="00220767" w:rsidRDefault="00220767" w:rsidP="00F6713D">
      <w:pPr>
        <w:kinsoku w:val="0"/>
        <w:overflowPunct w:val="0"/>
        <w:autoSpaceDE w:val="0"/>
        <w:autoSpaceDN w:val="0"/>
        <w:adjustRightInd w:val="0"/>
        <w:spacing w:after="0" w:line="222" w:lineRule="auto"/>
        <w:ind w:right="118"/>
        <w:jc w:val="both"/>
        <w:rPr>
          <w:rFonts w:ascii="Arial" w:hAnsi="Arial" w:cs="Arial"/>
          <w:spacing w:val="-1"/>
          <w:sz w:val="20"/>
          <w:szCs w:val="20"/>
        </w:rPr>
      </w:pPr>
    </w:p>
    <w:p w14:paraId="295D2FE0" w14:textId="77777777" w:rsidR="00220767" w:rsidRPr="00F76A67" w:rsidRDefault="00220767" w:rsidP="274BFFB9">
      <w:pPr>
        <w:numPr>
          <w:ilvl w:val="1"/>
          <w:numId w:val="8"/>
        </w:numPr>
        <w:tabs>
          <w:tab w:val="left" w:pos="1559"/>
        </w:tabs>
        <w:kinsoku w:val="0"/>
        <w:overflowPunct w:val="0"/>
        <w:autoSpaceDE w:val="0"/>
        <w:autoSpaceDN w:val="0"/>
        <w:adjustRightInd w:val="0"/>
        <w:spacing w:after="0" w:line="240" w:lineRule="auto"/>
        <w:ind w:left="667" w:hanging="133"/>
        <w:rPr>
          <w:rFonts w:ascii="Arial" w:eastAsia="Arial" w:hAnsi="Arial" w:cs="Arial"/>
          <w:b/>
          <w:bCs/>
          <w:caps/>
          <w:sz w:val="20"/>
          <w:szCs w:val="20"/>
        </w:rPr>
      </w:pPr>
      <w:r w:rsidRPr="274BFFB9">
        <w:rPr>
          <w:rFonts w:ascii="Arial" w:eastAsia="Arial" w:hAnsi="Arial" w:cs="Arial"/>
          <w:b/>
          <w:bCs/>
          <w:caps/>
          <w:sz w:val="20"/>
          <w:szCs w:val="20"/>
        </w:rPr>
        <w:t>Registration Process and FEES</w:t>
      </w:r>
      <w:r w:rsidRPr="274BFFB9">
        <w:rPr>
          <w:rFonts w:ascii="Arial" w:eastAsia="Arial" w:hAnsi="Arial" w:cs="Arial"/>
          <w:b/>
          <w:bCs/>
          <w:caps/>
          <w:color w:val="FF0000"/>
          <w:sz w:val="20"/>
          <w:szCs w:val="20"/>
        </w:rPr>
        <w:t xml:space="preserve"> </w:t>
      </w:r>
    </w:p>
    <w:p w14:paraId="4618FA70" w14:textId="77777777" w:rsidR="00220767" w:rsidRPr="00F76A67" w:rsidRDefault="00220767" w:rsidP="00080308">
      <w:pPr>
        <w:tabs>
          <w:tab w:val="left" w:pos="1559"/>
        </w:tabs>
        <w:kinsoku w:val="0"/>
        <w:overflowPunct w:val="0"/>
        <w:autoSpaceDE w:val="0"/>
        <w:autoSpaceDN w:val="0"/>
        <w:adjustRightInd w:val="0"/>
        <w:spacing w:after="0" w:line="240" w:lineRule="auto"/>
        <w:rPr>
          <w:rFonts w:ascii="Arial" w:hAnsi="Arial" w:cs="Arial"/>
          <w:b/>
          <w:caps/>
          <w:color w:val="FF0000"/>
          <w:sz w:val="20"/>
          <w:szCs w:val="20"/>
        </w:rPr>
      </w:pPr>
    </w:p>
    <w:p w14:paraId="34036737" w14:textId="42511B40" w:rsidR="00220767" w:rsidRPr="00F76A67" w:rsidRDefault="00220767" w:rsidP="00080308">
      <w:pPr>
        <w:tabs>
          <w:tab w:val="left" w:pos="1559"/>
        </w:tabs>
        <w:kinsoku w:val="0"/>
        <w:overflowPunct w:val="0"/>
        <w:autoSpaceDE w:val="0"/>
        <w:autoSpaceDN w:val="0"/>
        <w:adjustRightInd w:val="0"/>
        <w:spacing w:after="0" w:line="240" w:lineRule="auto"/>
        <w:rPr>
          <w:rFonts w:ascii="Arial" w:hAnsi="Arial" w:cs="Arial"/>
          <w:b/>
          <w:caps/>
          <w:sz w:val="20"/>
          <w:szCs w:val="20"/>
        </w:rPr>
      </w:pPr>
      <w:r w:rsidRPr="00F76A67">
        <w:rPr>
          <w:rFonts w:ascii="Arial" w:hAnsi="Arial" w:cs="Arial"/>
          <w:b/>
          <w:caps/>
          <w:color w:val="FF0000"/>
          <w:sz w:val="20"/>
          <w:szCs w:val="20"/>
        </w:rPr>
        <w:tab/>
      </w:r>
      <w:r w:rsidRPr="274BFFB9">
        <w:rPr>
          <w:rFonts w:ascii="Arial" w:eastAsia="Arial" w:hAnsi="Arial" w:cs="Arial"/>
          <w:b/>
          <w:bCs/>
          <w:caps/>
          <w:sz w:val="20"/>
          <w:szCs w:val="20"/>
        </w:rPr>
        <w:t>1</w:t>
      </w:r>
      <w:r w:rsidRPr="274BFFB9">
        <w:rPr>
          <w:rFonts w:ascii="Arial" w:eastAsia="Arial" w:hAnsi="Arial" w:cs="Arial"/>
          <w:b/>
          <w:bCs/>
          <w:caps/>
          <w:sz w:val="20"/>
          <w:szCs w:val="20"/>
          <w:vertAlign w:val="superscript"/>
        </w:rPr>
        <w:t>ST</w:t>
      </w:r>
      <w:r w:rsidRPr="274BFFB9">
        <w:rPr>
          <w:rFonts w:ascii="Arial" w:eastAsia="Arial" w:hAnsi="Arial" w:cs="Arial"/>
          <w:b/>
          <w:bCs/>
          <w:caps/>
          <w:sz w:val="20"/>
          <w:szCs w:val="20"/>
        </w:rPr>
        <w:t xml:space="preserve"> TEAM FEE:  </w:t>
      </w:r>
      <w:r w:rsidR="00CC3EFF">
        <w:rPr>
          <w:rFonts w:ascii="Arial" w:eastAsia="Arial" w:hAnsi="Arial" w:cs="Arial"/>
          <w:b/>
          <w:bCs/>
          <w:caps/>
          <w:sz w:val="20"/>
          <w:szCs w:val="20"/>
        </w:rPr>
        <w:t>$11</w:t>
      </w:r>
      <w:r w:rsidRPr="5052C432">
        <w:rPr>
          <w:rFonts w:ascii="Arial" w:eastAsia="Arial" w:hAnsi="Arial" w:cs="Arial"/>
          <w:b/>
          <w:bCs/>
          <w:caps/>
          <w:sz w:val="20"/>
          <w:szCs w:val="20"/>
        </w:rPr>
        <w:t>00.00</w:t>
      </w:r>
    </w:p>
    <w:p w14:paraId="574E697C" w14:textId="77777777" w:rsidR="00220767" w:rsidRPr="00080308" w:rsidRDefault="00220767" w:rsidP="00080308">
      <w:pPr>
        <w:tabs>
          <w:tab w:val="left" w:pos="1559"/>
        </w:tabs>
        <w:kinsoku w:val="0"/>
        <w:overflowPunct w:val="0"/>
        <w:autoSpaceDE w:val="0"/>
        <w:autoSpaceDN w:val="0"/>
        <w:adjustRightInd w:val="0"/>
        <w:spacing w:after="0" w:line="240" w:lineRule="auto"/>
        <w:rPr>
          <w:rFonts w:ascii="Arial" w:hAnsi="Arial" w:cs="Arial"/>
          <w:b/>
          <w:caps/>
          <w:sz w:val="20"/>
          <w:szCs w:val="20"/>
        </w:rPr>
      </w:pPr>
      <w:r w:rsidRPr="00F76A67">
        <w:rPr>
          <w:rFonts w:ascii="Arial" w:hAnsi="Arial" w:cs="Arial"/>
          <w:b/>
          <w:caps/>
          <w:sz w:val="20"/>
          <w:szCs w:val="20"/>
        </w:rPr>
        <w:tab/>
      </w:r>
    </w:p>
    <w:p w14:paraId="06DFFCA1" w14:textId="77777777" w:rsidR="00220767" w:rsidRPr="000329A9" w:rsidRDefault="00220767" w:rsidP="00D67F16">
      <w:pPr>
        <w:tabs>
          <w:tab w:val="left" w:pos="1559"/>
        </w:tabs>
        <w:kinsoku w:val="0"/>
        <w:overflowPunct w:val="0"/>
        <w:autoSpaceDE w:val="0"/>
        <w:autoSpaceDN w:val="0"/>
        <w:adjustRightInd w:val="0"/>
        <w:spacing w:after="0" w:line="240" w:lineRule="auto"/>
        <w:ind w:left="534"/>
        <w:rPr>
          <w:rFonts w:ascii="Arial" w:hAnsi="Arial" w:cs="Arial"/>
          <w:b/>
          <w:caps/>
          <w:sz w:val="20"/>
          <w:szCs w:val="20"/>
        </w:rPr>
      </w:pPr>
    </w:p>
    <w:p w14:paraId="1FACCC46" w14:textId="77777777" w:rsidR="00220767" w:rsidRPr="00CA70ED" w:rsidRDefault="274BFFB9" w:rsidP="274BFFB9">
      <w:pPr>
        <w:pStyle w:val="ListParagraph"/>
        <w:numPr>
          <w:ilvl w:val="0"/>
          <w:numId w:val="9"/>
        </w:numPr>
        <w:tabs>
          <w:tab w:val="left" w:pos="1559"/>
        </w:tabs>
        <w:kinsoku w:val="0"/>
        <w:overflowPunct w:val="0"/>
        <w:spacing w:before="20" w:line="220" w:lineRule="exact"/>
        <w:ind w:left="1980"/>
        <w:rPr>
          <w:rFonts w:ascii="Arial" w:eastAsia="Arial" w:hAnsi="Arial" w:cs="Arial"/>
          <w:sz w:val="20"/>
          <w:szCs w:val="20"/>
        </w:rPr>
      </w:pPr>
      <w:r w:rsidRPr="274BFFB9">
        <w:rPr>
          <w:rFonts w:ascii="Arial" w:eastAsia="Arial" w:hAnsi="Arial" w:cs="Arial"/>
          <w:sz w:val="20"/>
          <w:szCs w:val="20"/>
        </w:rPr>
        <w:t xml:space="preserve">Fees for all divisions will be posted prior to the start of each season.  </w:t>
      </w:r>
    </w:p>
    <w:p w14:paraId="2592D80C" w14:textId="44F8E81B" w:rsidR="00220767" w:rsidRPr="00D67F16" w:rsidRDefault="274BFFB9" w:rsidP="274BFFB9">
      <w:pPr>
        <w:pStyle w:val="ListParagraph"/>
        <w:numPr>
          <w:ilvl w:val="0"/>
          <w:numId w:val="9"/>
        </w:numPr>
        <w:kinsoku w:val="0"/>
        <w:overflowPunct w:val="0"/>
        <w:spacing w:before="20" w:line="220" w:lineRule="exact"/>
        <w:ind w:left="1980"/>
        <w:rPr>
          <w:rFonts w:ascii="Arial" w:eastAsia="Arial" w:hAnsi="Arial" w:cs="Arial"/>
          <w:sz w:val="20"/>
          <w:szCs w:val="20"/>
        </w:rPr>
      </w:pPr>
      <w:r w:rsidRPr="274BFFB9">
        <w:rPr>
          <w:rFonts w:ascii="Arial" w:eastAsia="Arial" w:hAnsi="Arial" w:cs="Arial"/>
          <w:sz w:val="20"/>
          <w:szCs w:val="20"/>
        </w:rPr>
        <w:t xml:space="preserve">Team payment in full, due </w:t>
      </w:r>
      <w:r w:rsidR="003C38F9">
        <w:rPr>
          <w:rFonts w:ascii="Arial" w:eastAsia="Arial" w:hAnsi="Arial" w:cs="Arial"/>
          <w:sz w:val="20"/>
          <w:szCs w:val="20"/>
        </w:rPr>
        <w:t>prior to first game</w:t>
      </w:r>
    </w:p>
    <w:p w14:paraId="3C014889" w14:textId="77777777" w:rsidR="00220767" w:rsidRPr="00D67F16" w:rsidRDefault="274BFFB9" w:rsidP="274BFFB9">
      <w:pPr>
        <w:pStyle w:val="ListParagraph"/>
        <w:numPr>
          <w:ilvl w:val="0"/>
          <w:numId w:val="9"/>
        </w:numPr>
        <w:kinsoku w:val="0"/>
        <w:overflowPunct w:val="0"/>
        <w:spacing w:before="20" w:line="220" w:lineRule="exact"/>
        <w:ind w:left="1980"/>
        <w:rPr>
          <w:rFonts w:ascii="Arial" w:eastAsia="Arial" w:hAnsi="Arial" w:cs="Arial"/>
          <w:sz w:val="20"/>
          <w:szCs w:val="20"/>
        </w:rPr>
      </w:pPr>
      <w:r w:rsidRPr="274BFFB9">
        <w:rPr>
          <w:rFonts w:ascii="Arial" w:eastAsia="Arial" w:hAnsi="Arial" w:cs="Arial"/>
          <w:sz w:val="20"/>
          <w:szCs w:val="20"/>
        </w:rPr>
        <w:t>Proof of AAU insurance</w:t>
      </w:r>
    </w:p>
    <w:p w14:paraId="4AAAE143" w14:textId="77777777" w:rsidR="00220767" w:rsidRDefault="274BFFB9" w:rsidP="274BFFB9">
      <w:pPr>
        <w:pStyle w:val="ListParagraph"/>
        <w:numPr>
          <w:ilvl w:val="0"/>
          <w:numId w:val="9"/>
        </w:numPr>
        <w:kinsoku w:val="0"/>
        <w:overflowPunct w:val="0"/>
        <w:spacing w:before="20" w:line="220" w:lineRule="exact"/>
        <w:ind w:left="1980"/>
        <w:rPr>
          <w:rFonts w:ascii="Arial" w:eastAsia="Arial" w:hAnsi="Arial" w:cs="Arial"/>
          <w:sz w:val="20"/>
          <w:szCs w:val="20"/>
        </w:rPr>
      </w:pPr>
      <w:r w:rsidRPr="274BFFB9">
        <w:rPr>
          <w:rFonts w:ascii="Arial" w:eastAsia="Arial" w:hAnsi="Arial" w:cs="Arial"/>
          <w:sz w:val="20"/>
          <w:szCs w:val="20"/>
        </w:rPr>
        <w:t>School ID</w:t>
      </w:r>
    </w:p>
    <w:p w14:paraId="78402674" w14:textId="24C6F9F0" w:rsidR="00220767" w:rsidRPr="00D67F16" w:rsidRDefault="274BFFB9" w:rsidP="274BFFB9">
      <w:pPr>
        <w:pStyle w:val="ListParagraph"/>
        <w:numPr>
          <w:ilvl w:val="0"/>
          <w:numId w:val="9"/>
        </w:numPr>
        <w:kinsoku w:val="0"/>
        <w:overflowPunct w:val="0"/>
        <w:spacing w:before="20" w:line="220" w:lineRule="exact"/>
        <w:ind w:left="1980"/>
        <w:rPr>
          <w:rFonts w:ascii="Arial" w:eastAsia="Arial" w:hAnsi="Arial" w:cs="Arial"/>
          <w:sz w:val="20"/>
          <w:szCs w:val="20"/>
        </w:rPr>
      </w:pPr>
      <w:r w:rsidRPr="274BFFB9">
        <w:rPr>
          <w:rFonts w:ascii="Arial" w:eastAsia="Arial" w:hAnsi="Arial" w:cs="Arial"/>
          <w:sz w:val="20"/>
          <w:szCs w:val="20"/>
        </w:rPr>
        <w:t>proof of residency if home, private, charter schooled</w:t>
      </w:r>
    </w:p>
    <w:p w14:paraId="6144784C" w14:textId="5E10CA8A" w:rsidR="00220767" w:rsidRPr="00D67F16" w:rsidRDefault="274BFFB9" w:rsidP="274BFFB9">
      <w:pPr>
        <w:pStyle w:val="ListParagraph"/>
        <w:numPr>
          <w:ilvl w:val="0"/>
          <w:numId w:val="9"/>
        </w:numPr>
        <w:kinsoku w:val="0"/>
        <w:overflowPunct w:val="0"/>
        <w:spacing w:before="20" w:line="220" w:lineRule="exact"/>
        <w:ind w:left="1980"/>
        <w:rPr>
          <w:rFonts w:ascii="Arial" w:eastAsia="Arial" w:hAnsi="Arial" w:cs="Arial"/>
          <w:sz w:val="20"/>
          <w:szCs w:val="20"/>
        </w:rPr>
      </w:pPr>
      <w:r w:rsidRPr="274BFFB9">
        <w:rPr>
          <w:rFonts w:ascii="Arial" w:eastAsia="Arial" w:hAnsi="Arial" w:cs="Arial"/>
          <w:sz w:val="20"/>
          <w:szCs w:val="20"/>
        </w:rPr>
        <w:t>Signed Code of Conduct</w:t>
      </w:r>
      <w:r w:rsidR="00CC3EFF">
        <w:rPr>
          <w:rFonts w:ascii="Arial" w:eastAsia="Arial" w:hAnsi="Arial" w:cs="Arial"/>
          <w:sz w:val="20"/>
          <w:szCs w:val="20"/>
        </w:rPr>
        <w:t xml:space="preserve"> (online)</w:t>
      </w:r>
    </w:p>
    <w:p w14:paraId="7E330648" w14:textId="4536F9A2" w:rsidR="00220767" w:rsidRPr="00F76A67" w:rsidRDefault="274BFFB9" w:rsidP="00726F39">
      <w:pPr>
        <w:pStyle w:val="ListParagraph"/>
        <w:numPr>
          <w:ilvl w:val="0"/>
          <w:numId w:val="9"/>
        </w:numPr>
        <w:kinsoku w:val="0"/>
        <w:overflowPunct w:val="0"/>
        <w:spacing w:before="20" w:line="220" w:lineRule="exact"/>
        <w:ind w:left="1980"/>
      </w:pPr>
      <w:r w:rsidRPr="274BFFB9">
        <w:rPr>
          <w:rFonts w:ascii="Arial" w:eastAsia="Arial" w:hAnsi="Arial" w:cs="Arial"/>
          <w:sz w:val="20"/>
          <w:szCs w:val="20"/>
        </w:rPr>
        <w:t>Individual Registration Form</w:t>
      </w:r>
      <w:r w:rsidR="00CC3EFF">
        <w:rPr>
          <w:rFonts w:ascii="Arial" w:eastAsia="Arial" w:hAnsi="Arial" w:cs="Arial"/>
          <w:sz w:val="20"/>
          <w:szCs w:val="20"/>
        </w:rPr>
        <w:t xml:space="preserve"> (online)</w:t>
      </w:r>
    </w:p>
    <w:p w14:paraId="0F6B4149" w14:textId="69138C19" w:rsidR="00220767" w:rsidRDefault="274BFFB9" w:rsidP="00726F39">
      <w:pPr>
        <w:pStyle w:val="ListParagraph"/>
        <w:numPr>
          <w:ilvl w:val="0"/>
          <w:numId w:val="9"/>
        </w:numPr>
        <w:kinsoku w:val="0"/>
        <w:overflowPunct w:val="0"/>
        <w:spacing w:before="20" w:line="220" w:lineRule="exact"/>
        <w:ind w:left="1980"/>
      </w:pPr>
      <w:r w:rsidRPr="274BFFB9">
        <w:rPr>
          <w:rFonts w:ascii="Arial" w:eastAsia="Arial" w:hAnsi="Arial" w:cs="Arial"/>
          <w:sz w:val="20"/>
          <w:szCs w:val="20"/>
        </w:rPr>
        <w:t>Proof of uniform orders</w:t>
      </w:r>
      <w:r w:rsidR="00CC3EFF">
        <w:rPr>
          <w:rFonts w:ascii="Arial" w:eastAsia="Arial" w:hAnsi="Arial" w:cs="Arial"/>
          <w:sz w:val="20"/>
          <w:szCs w:val="20"/>
        </w:rPr>
        <w:t xml:space="preserve"> </w:t>
      </w:r>
    </w:p>
    <w:p w14:paraId="55B84DF2" w14:textId="77777777" w:rsidR="00220767" w:rsidRDefault="00220767" w:rsidP="005C0606">
      <w:pPr>
        <w:kinsoku w:val="0"/>
        <w:overflowPunct w:val="0"/>
        <w:autoSpaceDE w:val="0"/>
        <w:autoSpaceDN w:val="0"/>
        <w:adjustRightInd w:val="0"/>
        <w:spacing w:before="19" w:after="0" w:line="220" w:lineRule="exact"/>
        <w:rPr>
          <w:rFonts w:ascii="Times New Roman" w:hAnsi="Times New Roman"/>
        </w:rPr>
      </w:pPr>
    </w:p>
    <w:p w14:paraId="4F30EA8B" w14:textId="4C92CFD7" w:rsidR="00220767" w:rsidRPr="00D376BA" w:rsidRDefault="274BFFB9" w:rsidP="002C7889">
      <w:pPr>
        <w:pStyle w:val="ListParagraph"/>
        <w:kinsoku w:val="0"/>
        <w:overflowPunct w:val="0"/>
        <w:spacing w:before="20" w:line="220" w:lineRule="exact"/>
        <w:ind w:left="1980"/>
        <w:rPr>
          <w:rFonts w:ascii="Arial" w:hAnsi="Arial" w:cs="Arial"/>
          <w:i/>
          <w:sz w:val="20"/>
          <w:szCs w:val="20"/>
        </w:rPr>
      </w:pPr>
      <w:r w:rsidRPr="003A561C">
        <w:rPr>
          <w:rFonts w:ascii="Arial" w:eastAsia="Arial" w:hAnsi="Arial" w:cs="Arial"/>
          <w:i/>
          <w:iCs/>
          <w:color w:val="262626"/>
          <w:sz w:val="20"/>
          <w:szCs w:val="20"/>
        </w:rPr>
        <w:t xml:space="preserve">Fees and forms will be completed by each respective team, turned into approved coach, </w:t>
      </w:r>
      <w:r w:rsidR="00CC3EFF">
        <w:rPr>
          <w:rFonts w:ascii="Arial" w:eastAsia="Arial" w:hAnsi="Arial" w:cs="Arial"/>
          <w:i/>
          <w:iCs/>
          <w:color w:val="262626"/>
          <w:sz w:val="20"/>
          <w:szCs w:val="20"/>
        </w:rPr>
        <w:t xml:space="preserve">and given </w:t>
      </w:r>
      <w:r w:rsidRPr="003A561C">
        <w:rPr>
          <w:rFonts w:ascii="Arial" w:eastAsia="Arial" w:hAnsi="Arial" w:cs="Arial"/>
          <w:i/>
          <w:iCs/>
          <w:color w:val="262626"/>
          <w:sz w:val="20"/>
          <w:szCs w:val="20"/>
        </w:rPr>
        <w:t xml:space="preserve">to appropriate TVIHA School League Director (s). Only </w:t>
      </w:r>
      <w:r w:rsidRPr="003A561C">
        <w:rPr>
          <w:rFonts w:ascii="Arial" w:eastAsia="Arial" w:hAnsi="Arial" w:cs="Arial"/>
          <w:b/>
          <w:bCs/>
          <w:i/>
          <w:iCs/>
          <w:color w:val="262626"/>
          <w:sz w:val="20"/>
          <w:szCs w:val="20"/>
        </w:rPr>
        <w:t>complete</w:t>
      </w:r>
      <w:r w:rsidRPr="003A561C">
        <w:rPr>
          <w:rFonts w:ascii="Arial" w:eastAsia="Arial" w:hAnsi="Arial" w:cs="Arial"/>
          <w:i/>
          <w:iCs/>
          <w:color w:val="262626"/>
          <w:sz w:val="20"/>
          <w:szCs w:val="20"/>
        </w:rPr>
        <w:t xml:space="preserve"> team registrations will be accepted.  (Please see Section III for registration deadline and late registration penalties.)</w:t>
      </w:r>
    </w:p>
    <w:p w14:paraId="60F40AF7" w14:textId="77777777" w:rsidR="00220767" w:rsidRDefault="00220767" w:rsidP="002C7889">
      <w:pPr>
        <w:pStyle w:val="ListParagraph"/>
        <w:kinsoku w:val="0"/>
        <w:overflowPunct w:val="0"/>
        <w:spacing w:before="20" w:line="220" w:lineRule="exact"/>
        <w:ind w:left="1980"/>
        <w:rPr>
          <w:rFonts w:ascii="Arial" w:hAnsi="Arial" w:cs="Arial"/>
          <w:sz w:val="20"/>
          <w:szCs w:val="20"/>
        </w:rPr>
      </w:pPr>
    </w:p>
    <w:p w14:paraId="6F7C82E4" w14:textId="77777777" w:rsidR="00220767" w:rsidRPr="00D67F16" w:rsidRDefault="00220767" w:rsidP="002C7889">
      <w:pPr>
        <w:kinsoku w:val="0"/>
        <w:overflowPunct w:val="0"/>
        <w:autoSpaceDE w:val="0"/>
        <w:autoSpaceDN w:val="0"/>
        <w:adjustRightInd w:val="0"/>
        <w:spacing w:after="0" w:line="205" w:lineRule="exact"/>
        <w:ind w:left="1980"/>
        <w:rPr>
          <w:rFonts w:ascii="Arial" w:hAnsi="Arial" w:cs="Arial"/>
          <w:b/>
          <w:sz w:val="20"/>
          <w:szCs w:val="20"/>
        </w:rPr>
      </w:pPr>
      <w:r w:rsidRPr="274BFFB9">
        <w:rPr>
          <w:rFonts w:ascii="Arial" w:eastAsia="Arial" w:hAnsi="Arial" w:cs="Arial"/>
          <w:b/>
          <w:bCs/>
          <w:sz w:val="20"/>
          <w:szCs w:val="20"/>
        </w:rPr>
        <w:t>All</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team</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fees</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are</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n</w:t>
      </w:r>
      <w:r w:rsidRPr="274BFFB9">
        <w:rPr>
          <w:rFonts w:ascii="Arial" w:eastAsia="Arial" w:hAnsi="Arial" w:cs="Arial"/>
          <w:b/>
          <w:bCs/>
          <w:spacing w:val="-1"/>
          <w:sz w:val="20"/>
          <w:szCs w:val="20"/>
        </w:rPr>
        <w:t>o</w:t>
      </w:r>
      <w:r w:rsidRPr="274BFFB9">
        <w:rPr>
          <w:rFonts w:ascii="Arial" w:eastAsia="Arial" w:hAnsi="Arial" w:cs="Arial"/>
          <w:b/>
          <w:bCs/>
          <w:sz w:val="20"/>
          <w:szCs w:val="20"/>
        </w:rPr>
        <w:t>n-refu</w:t>
      </w:r>
      <w:r w:rsidRPr="274BFFB9">
        <w:rPr>
          <w:rFonts w:ascii="Arial" w:eastAsia="Arial" w:hAnsi="Arial" w:cs="Arial"/>
          <w:b/>
          <w:bCs/>
          <w:spacing w:val="-1"/>
          <w:sz w:val="20"/>
          <w:szCs w:val="20"/>
        </w:rPr>
        <w:t>n</w:t>
      </w:r>
      <w:r w:rsidRPr="274BFFB9">
        <w:rPr>
          <w:rFonts w:ascii="Arial" w:eastAsia="Arial" w:hAnsi="Arial" w:cs="Arial"/>
          <w:b/>
          <w:bCs/>
          <w:sz w:val="20"/>
          <w:szCs w:val="20"/>
        </w:rPr>
        <w:t>dable</w:t>
      </w:r>
      <w:r w:rsidRPr="274BFFB9">
        <w:rPr>
          <w:rFonts w:ascii="Arial" w:eastAsia="Arial" w:hAnsi="Arial" w:cs="Arial"/>
          <w:b/>
          <w:bCs/>
          <w:spacing w:val="-1"/>
          <w:sz w:val="20"/>
          <w:szCs w:val="20"/>
        </w:rPr>
        <w:t xml:space="preserve"> u</w:t>
      </w:r>
      <w:r w:rsidRPr="274BFFB9">
        <w:rPr>
          <w:rFonts w:ascii="Arial" w:eastAsia="Arial" w:hAnsi="Arial" w:cs="Arial"/>
          <w:b/>
          <w:bCs/>
          <w:sz w:val="20"/>
          <w:szCs w:val="20"/>
        </w:rPr>
        <w:t>nd</w:t>
      </w:r>
      <w:r w:rsidRPr="274BFFB9">
        <w:rPr>
          <w:rFonts w:ascii="Arial" w:eastAsia="Arial" w:hAnsi="Arial" w:cs="Arial"/>
          <w:b/>
          <w:bCs/>
          <w:spacing w:val="-1"/>
          <w:sz w:val="20"/>
          <w:szCs w:val="20"/>
        </w:rPr>
        <w:t>e</w:t>
      </w:r>
      <w:r w:rsidRPr="274BFFB9">
        <w:rPr>
          <w:rFonts w:ascii="Arial" w:eastAsia="Arial" w:hAnsi="Arial" w:cs="Arial"/>
          <w:b/>
          <w:bCs/>
          <w:sz w:val="20"/>
          <w:szCs w:val="20"/>
        </w:rPr>
        <w:t>r</w:t>
      </w:r>
      <w:r w:rsidRPr="274BFFB9">
        <w:rPr>
          <w:rFonts w:ascii="Arial" w:eastAsia="Arial" w:hAnsi="Arial" w:cs="Arial"/>
          <w:b/>
          <w:bCs/>
          <w:spacing w:val="-1"/>
          <w:sz w:val="20"/>
          <w:szCs w:val="20"/>
        </w:rPr>
        <w:t xml:space="preserve"> a</w:t>
      </w:r>
      <w:r w:rsidRPr="274BFFB9">
        <w:rPr>
          <w:rFonts w:ascii="Arial" w:eastAsia="Arial" w:hAnsi="Arial" w:cs="Arial"/>
          <w:b/>
          <w:bCs/>
          <w:sz w:val="20"/>
          <w:szCs w:val="20"/>
        </w:rPr>
        <w:t>ny</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circu</w:t>
      </w:r>
      <w:r w:rsidRPr="274BFFB9">
        <w:rPr>
          <w:rFonts w:ascii="Arial" w:eastAsia="Arial" w:hAnsi="Arial" w:cs="Arial"/>
          <w:b/>
          <w:bCs/>
          <w:spacing w:val="-2"/>
          <w:sz w:val="20"/>
          <w:szCs w:val="20"/>
        </w:rPr>
        <w:t>m</w:t>
      </w:r>
      <w:r w:rsidRPr="274BFFB9">
        <w:rPr>
          <w:rFonts w:ascii="Arial" w:eastAsia="Arial" w:hAnsi="Arial" w:cs="Arial"/>
          <w:b/>
          <w:bCs/>
          <w:sz w:val="20"/>
          <w:szCs w:val="20"/>
        </w:rPr>
        <w:t>st</w:t>
      </w:r>
      <w:r w:rsidRPr="274BFFB9">
        <w:rPr>
          <w:rFonts w:ascii="Arial" w:eastAsia="Arial" w:hAnsi="Arial" w:cs="Arial"/>
          <w:b/>
          <w:bCs/>
          <w:spacing w:val="-1"/>
          <w:sz w:val="20"/>
          <w:szCs w:val="20"/>
        </w:rPr>
        <w:t>a</w:t>
      </w:r>
      <w:r w:rsidRPr="274BFFB9">
        <w:rPr>
          <w:rFonts w:ascii="Arial" w:eastAsia="Arial" w:hAnsi="Arial" w:cs="Arial"/>
          <w:b/>
          <w:bCs/>
          <w:sz w:val="20"/>
          <w:szCs w:val="20"/>
        </w:rPr>
        <w:t>nce.</w:t>
      </w:r>
    </w:p>
    <w:p w14:paraId="0F633281" w14:textId="77777777" w:rsidR="00220767" w:rsidRPr="00D67F16" w:rsidRDefault="00220767" w:rsidP="005C0606">
      <w:pPr>
        <w:kinsoku w:val="0"/>
        <w:overflowPunct w:val="0"/>
        <w:autoSpaceDE w:val="0"/>
        <w:autoSpaceDN w:val="0"/>
        <w:adjustRightInd w:val="0"/>
        <w:spacing w:before="19" w:after="0" w:line="220" w:lineRule="exact"/>
        <w:rPr>
          <w:rFonts w:ascii="Times New Roman" w:hAnsi="Times New Roman"/>
          <w:caps/>
        </w:rPr>
      </w:pPr>
    </w:p>
    <w:p w14:paraId="7EE82A41" w14:textId="77777777" w:rsidR="00220767" w:rsidRPr="00D11961" w:rsidRDefault="00220767" w:rsidP="005C0606">
      <w:pPr>
        <w:kinsoku w:val="0"/>
        <w:overflowPunct w:val="0"/>
        <w:autoSpaceDE w:val="0"/>
        <w:autoSpaceDN w:val="0"/>
        <w:adjustRightInd w:val="0"/>
        <w:spacing w:before="19" w:after="0" w:line="220" w:lineRule="exact"/>
        <w:rPr>
          <w:rFonts w:ascii="Times New Roman" w:hAnsi="Times New Roman"/>
        </w:rPr>
      </w:pPr>
    </w:p>
    <w:p w14:paraId="4C4BD104" w14:textId="77777777" w:rsidR="00220767" w:rsidRPr="00D11961" w:rsidRDefault="00220767" w:rsidP="005C0606">
      <w:pPr>
        <w:kinsoku w:val="0"/>
        <w:overflowPunct w:val="0"/>
        <w:autoSpaceDE w:val="0"/>
        <w:autoSpaceDN w:val="0"/>
        <w:adjustRightInd w:val="0"/>
        <w:spacing w:before="11" w:after="0" w:line="220" w:lineRule="exact"/>
        <w:rPr>
          <w:rFonts w:ascii="Times New Roman" w:hAnsi="Times New Roman"/>
        </w:rPr>
      </w:pPr>
    </w:p>
    <w:p w14:paraId="7BEF7AF2" w14:textId="77777777" w:rsidR="00220767" w:rsidRPr="000329A9" w:rsidRDefault="00220767" w:rsidP="274BFFB9">
      <w:pPr>
        <w:numPr>
          <w:ilvl w:val="1"/>
          <w:numId w:val="8"/>
        </w:numPr>
        <w:tabs>
          <w:tab w:val="left" w:pos="1559"/>
        </w:tabs>
        <w:kinsoku w:val="0"/>
        <w:overflowPunct w:val="0"/>
        <w:autoSpaceDE w:val="0"/>
        <w:autoSpaceDN w:val="0"/>
        <w:adjustRightInd w:val="0"/>
        <w:spacing w:after="0" w:line="240" w:lineRule="auto"/>
        <w:ind w:left="667" w:hanging="133"/>
        <w:rPr>
          <w:rFonts w:ascii="Arial" w:eastAsia="Arial" w:hAnsi="Arial" w:cs="Arial"/>
          <w:b/>
          <w:bCs/>
          <w:caps/>
          <w:sz w:val="20"/>
          <w:szCs w:val="20"/>
        </w:rPr>
      </w:pPr>
      <w:r w:rsidRPr="274BFFB9">
        <w:rPr>
          <w:rFonts w:ascii="Arial" w:eastAsia="Arial" w:hAnsi="Arial" w:cs="Arial"/>
          <w:b/>
          <w:bCs/>
          <w:caps/>
          <w:sz w:val="20"/>
          <w:szCs w:val="20"/>
        </w:rPr>
        <w:t>ELIGIBILITY FOR Playoffs</w:t>
      </w:r>
    </w:p>
    <w:p w14:paraId="7455C59A" w14:textId="77777777" w:rsidR="00220767" w:rsidRPr="00D11961" w:rsidRDefault="00220767" w:rsidP="005C0606">
      <w:pPr>
        <w:kinsoku w:val="0"/>
        <w:overflowPunct w:val="0"/>
        <w:autoSpaceDE w:val="0"/>
        <w:autoSpaceDN w:val="0"/>
        <w:adjustRightInd w:val="0"/>
        <w:spacing w:after="0" w:line="200" w:lineRule="exact"/>
        <w:rPr>
          <w:rFonts w:ascii="Times New Roman" w:hAnsi="Times New Roman"/>
          <w:sz w:val="20"/>
          <w:szCs w:val="20"/>
        </w:rPr>
      </w:pPr>
    </w:p>
    <w:p w14:paraId="5CA0D26B" w14:textId="77777777" w:rsidR="00220767" w:rsidRPr="00D11961" w:rsidRDefault="00220767" w:rsidP="005C0606">
      <w:pPr>
        <w:kinsoku w:val="0"/>
        <w:overflowPunct w:val="0"/>
        <w:autoSpaceDE w:val="0"/>
        <w:autoSpaceDN w:val="0"/>
        <w:adjustRightInd w:val="0"/>
        <w:spacing w:before="14" w:after="0" w:line="240" w:lineRule="exact"/>
        <w:rPr>
          <w:rFonts w:ascii="Times New Roman" w:hAnsi="Times New Roman"/>
          <w:sz w:val="24"/>
          <w:szCs w:val="24"/>
        </w:rPr>
      </w:pPr>
    </w:p>
    <w:p w14:paraId="0542190F" w14:textId="77777777" w:rsidR="00220767" w:rsidRDefault="00220767" w:rsidP="274BFFB9">
      <w:pPr>
        <w:numPr>
          <w:ilvl w:val="0"/>
          <w:numId w:val="2"/>
        </w:numPr>
        <w:kinsoku w:val="0"/>
        <w:overflowPunct w:val="0"/>
        <w:autoSpaceDE w:val="0"/>
        <w:autoSpaceDN w:val="0"/>
        <w:adjustRightInd w:val="0"/>
        <w:spacing w:after="0" w:line="222" w:lineRule="auto"/>
        <w:ind w:left="2070" w:right="118" w:hanging="540"/>
        <w:jc w:val="both"/>
        <w:rPr>
          <w:rFonts w:ascii="Arial" w:eastAsia="Arial" w:hAnsi="Arial" w:cs="Arial"/>
          <w:sz w:val="20"/>
          <w:szCs w:val="20"/>
        </w:rPr>
      </w:pPr>
      <w:r w:rsidRPr="274BFFB9">
        <w:rPr>
          <w:rFonts w:ascii="Arial" w:eastAsia="Arial" w:hAnsi="Arial" w:cs="Arial"/>
          <w:spacing w:val="-1"/>
          <w:sz w:val="20"/>
          <w:szCs w:val="20"/>
        </w:rPr>
        <w:t>Al</w:t>
      </w:r>
      <w:r w:rsidRPr="274BFFB9">
        <w:rPr>
          <w:rFonts w:ascii="Arial" w:eastAsia="Arial" w:hAnsi="Arial" w:cs="Arial"/>
          <w:sz w:val="20"/>
          <w:szCs w:val="20"/>
        </w:rPr>
        <w:t>l</w:t>
      </w:r>
      <w:r w:rsidRPr="274BFFB9">
        <w:rPr>
          <w:rFonts w:ascii="Arial" w:eastAsia="Arial" w:hAnsi="Arial" w:cs="Arial"/>
          <w:spacing w:val="1"/>
          <w:sz w:val="20"/>
          <w:szCs w:val="20"/>
        </w:rPr>
        <w:t xml:space="preserve"> </w:t>
      </w:r>
      <w:r w:rsidRPr="274BFFB9">
        <w:rPr>
          <w:rFonts w:ascii="Arial" w:eastAsia="Arial" w:hAnsi="Arial" w:cs="Arial"/>
          <w:sz w:val="20"/>
          <w:szCs w:val="20"/>
        </w:rPr>
        <w:t>p</w:t>
      </w:r>
      <w:r w:rsidRPr="274BFFB9">
        <w:rPr>
          <w:rFonts w:ascii="Arial" w:eastAsia="Arial" w:hAnsi="Arial" w:cs="Arial"/>
          <w:spacing w:val="-2"/>
          <w:sz w:val="20"/>
          <w:szCs w:val="20"/>
        </w:rPr>
        <w:t>l</w:t>
      </w:r>
      <w:r w:rsidRPr="274BFFB9">
        <w:rPr>
          <w:rFonts w:ascii="Arial" w:eastAsia="Arial" w:hAnsi="Arial" w:cs="Arial"/>
          <w:sz w:val="20"/>
          <w:szCs w:val="20"/>
        </w:rPr>
        <w:t>ayers need to</w:t>
      </w:r>
      <w:r w:rsidRPr="274BFFB9">
        <w:rPr>
          <w:rFonts w:ascii="Arial" w:eastAsia="Arial" w:hAnsi="Arial" w:cs="Arial"/>
          <w:spacing w:val="2"/>
          <w:sz w:val="20"/>
          <w:szCs w:val="20"/>
        </w:rPr>
        <w:t xml:space="preserve"> </w:t>
      </w:r>
      <w:r w:rsidRPr="274BFFB9">
        <w:rPr>
          <w:rFonts w:ascii="Arial" w:eastAsia="Arial" w:hAnsi="Arial" w:cs="Arial"/>
          <w:spacing w:val="-2"/>
          <w:sz w:val="20"/>
          <w:szCs w:val="20"/>
        </w:rPr>
        <w:t>b</w:t>
      </w:r>
      <w:r w:rsidRPr="274BFFB9">
        <w:rPr>
          <w:rFonts w:ascii="Arial" w:eastAsia="Arial" w:hAnsi="Arial" w:cs="Arial"/>
          <w:sz w:val="20"/>
          <w:szCs w:val="20"/>
        </w:rPr>
        <w:t>e</w:t>
      </w:r>
      <w:r w:rsidRPr="274BFFB9">
        <w:rPr>
          <w:rFonts w:ascii="Arial" w:eastAsia="Arial" w:hAnsi="Arial" w:cs="Arial"/>
          <w:spacing w:val="2"/>
          <w:sz w:val="20"/>
          <w:szCs w:val="20"/>
        </w:rPr>
        <w:t xml:space="preserve"> </w:t>
      </w:r>
      <w:r w:rsidRPr="274BFFB9">
        <w:rPr>
          <w:rFonts w:ascii="Arial" w:eastAsia="Arial" w:hAnsi="Arial" w:cs="Arial"/>
          <w:spacing w:val="-2"/>
          <w:sz w:val="20"/>
          <w:szCs w:val="20"/>
        </w:rPr>
        <w:t>o</w:t>
      </w:r>
      <w:r w:rsidRPr="274BFFB9">
        <w:rPr>
          <w:rFonts w:ascii="Arial" w:eastAsia="Arial" w:hAnsi="Arial" w:cs="Arial"/>
          <w:sz w:val="20"/>
          <w:szCs w:val="20"/>
        </w:rPr>
        <w:t>n the</w:t>
      </w:r>
      <w:r w:rsidRPr="274BFFB9">
        <w:rPr>
          <w:rFonts w:ascii="Arial" w:eastAsia="Arial" w:hAnsi="Arial" w:cs="Arial"/>
          <w:spacing w:val="2"/>
          <w:sz w:val="20"/>
          <w:szCs w:val="20"/>
        </w:rPr>
        <w:t xml:space="preserve"> </w:t>
      </w:r>
      <w:r w:rsidRPr="274BFFB9">
        <w:rPr>
          <w:rFonts w:ascii="Arial" w:eastAsia="Arial" w:hAnsi="Arial" w:cs="Arial"/>
          <w:sz w:val="20"/>
          <w:szCs w:val="20"/>
        </w:rPr>
        <w:t>final ros</w:t>
      </w:r>
      <w:r w:rsidRPr="274BFFB9">
        <w:rPr>
          <w:rFonts w:ascii="Arial" w:eastAsia="Arial" w:hAnsi="Arial" w:cs="Arial"/>
          <w:spacing w:val="-2"/>
          <w:sz w:val="20"/>
          <w:szCs w:val="20"/>
        </w:rPr>
        <w:t>t</w:t>
      </w:r>
      <w:r w:rsidRPr="274BFFB9">
        <w:rPr>
          <w:rFonts w:ascii="Arial" w:eastAsia="Arial" w:hAnsi="Arial" w:cs="Arial"/>
          <w:sz w:val="20"/>
          <w:szCs w:val="20"/>
        </w:rPr>
        <w:t>er and need to have played in a minimum of one half of the number of regular season games to be eligible to play in playoff games.</w:t>
      </w:r>
    </w:p>
    <w:p w14:paraId="5C8403A9" w14:textId="77777777" w:rsidR="00220767" w:rsidRDefault="00220767" w:rsidP="005C0606">
      <w:pPr>
        <w:kinsoku w:val="0"/>
        <w:overflowPunct w:val="0"/>
        <w:autoSpaceDE w:val="0"/>
        <w:autoSpaceDN w:val="0"/>
        <w:adjustRightInd w:val="0"/>
        <w:spacing w:after="0" w:line="222" w:lineRule="auto"/>
        <w:ind w:left="2070" w:right="118"/>
        <w:jc w:val="both"/>
        <w:rPr>
          <w:rFonts w:ascii="Arial" w:hAnsi="Arial" w:cs="Arial"/>
          <w:sz w:val="20"/>
          <w:szCs w:val="20"/>
        </w:rPr>
      </w:pPr>
    </w:p>
    <w:p w14:paraId="6BE4185D" w14:textId="70142560" w:rsidR="00220767" w:rsidRDefault="5052C432" w:rsidP="005C0606">
      <w:pPr>
        <w:kinsoku w:val="0"/>
        <w:overflowPunct w:val="0"/>
        <w:autoSpaceDE w:val="0"/>
        <w:autoSpaceDN w:val="0"/>
        <w:adjustRightInd w:val="0"/>
        <w:spacing w:after="0" w:line="222" w:lineRule="auto"/>
        <w:ind w:left="2070" w:right="118"/>
        <w:jc w:val="both"/>
        <w:rPr>
          <w:rFonts w:ascii="Arial" w:hAnsi="Arial" w:cs="Arial"/>
          <w:sz w:val="20"/>
          <w:szCs w:val="20"/>
        </w:rPr>
      </w:pPr>
      <w:r w:rsidRPr="5052C432">
        <w:rPr>
          <w:rFonts w:ascii="Arial" w:eastAsia="Arial" w:hAnsi="Arial" w:cs="Arial"/>
          <w:sz w:val="20"/>
          <w:szCs w:val="20"/>
        </w:rPr>
        <w:t>Injured players: A player who is injured and unable to play may attend a game and receive credit for the game by checking in with the scorekeeper at the beginning of the game and checking out with the scorekeeper at the completion of the game.</w:t>
      </w:r>
    </w:p>
    <w:p w14:paraId="637D7041" w14:textId="77777777" w:rsidR="00220767" w:rsidRDefault="00220767" w:rsidP="005C0606">
      <w:pPr>
        <w:kinsoku w:val="0"/>
        <w:overflowPunct w:val="0"/>
        <w:autoSpaceDE w:val="0"/>
        <w:autoSpaceDN w:val="0"/>
        <w:adjustRightInd w:val="0"/>
        <w:spacing w:after="0" w:line="222" w:lineRule="auto"/>
        <w:ind w:left="2070" w:right="118"/>
        <w:jc w:val="both"/>
        <w:rPr>
          <w:rFonts w:ascii="Arial" w:hAnsi="Arial" w:cs="Arial"/>
          <w:sz w:val="20"/>
          <w:szCs w:val="20"/>
        </w:rPr>
      </w:pPr>
      <w:r>
        <w:rPr>
          <w:rFonts w:ascii="Arial" w:hAnsi="Arial" w:cs="Arial"/>
          <w:sz w:val="20"/>
          <w:szCs w:val="20"/>
        </w:rPr>
        <w:t xml:space="preserve"> </w:t>
      </w:r>
    </w:p>
    <w:p w14:paraId="2CEBAD26" w14:textId="77777777" w:rsidR="00220767" w:rsidRPr="00D11961" w:rsidRDefault="00220767" w:rsidP="274BFFB9">
      <w:pPr>
        <w:numPr>
          <w:ilvl w:val="0"/>
          <w:numId w:val="2"/>
        </w:numPr>
        <w:kinsoku w:val="0"/>
        <w:overflowPunct w:val="0"/>
        <w:autoSpaceDE w:val="0"/>
        <w:autoSpaceDN w:val="0"/>
        <w:adjustRightInd w:val="0"/>
        <w:spacing w:after="0" w:line="240" w:lineRule="auto"/>
        <w:ind w:left="2070" w:right="120"/>
        <w:jc w:val="both"/>
        <w:rPr>
          <w:rFonts w:ascii="Arial" w:eastAsia="Arial" w:hAnsi="Arial" w:cs="Arial"/>
          <w:sz w:val="20"/>
          <w:szCs w:val="20"/>
        </w:rPr>
      </w:pPr>
      <w:r w:rsidRPr="274BFFB9">
        <w:rPr>
          <w:rFonts w:ascii="Arial" w:eastAsia="Arial" w:hAnsi="Arial" w:cs="Arial"/>
          <w:spacing w:val="-1"/>
          <w:sz w:val="20"/>
          <w:szCs w:val="20"/>
        </w:rPr>
        <w:t xml:space="preserve">Any player suspended during the regular season shall not have the suspended games count toward eligibility to play in the playoffs.  Suspended games include </w:t>
      </w:r>
      <w:r w:rsidRPr="274BFFB9">
        <w:rPr>
          <w:rFonts w:ascii="Arial" w:eastAsia="Arial" w:hAnsi="Arial" w:cs="Arial"/>
          <w:spacing w:val="-1"/>
          <w:sz w:val="20"/>
          <w:szCs w:val="20"/>
        </w:rPr>
        <w:lastRenderedPageBreak/>
        <w:t>games in which the player is not eligible to play in due to the Appeal Process or ineligible games due to Section I.E.4.b.</w:t>
      </w:r>
    </w:p>
    <w:p w14:paraId="38C2AD66" w14:textId="77777777" w:rsidR="00220767" w:rsidRDefault="00220767" w:rsidP="005C0606">
      <w:pPr>
        <w:kinsoku w:val="0"/>
        <w:overflowPunct w:val="0"/>
        <w:autoSpaceDE w:val="0"/>
        <w:autoSpaceDN w:val="0"/>
        <w:adjustRightInd w:val="0"/>
        <w:spacing w:before="2" w:after="0" w:line="240" w:lineRule="exact"/>
        <w:rPr>
          <w:rFonts w:ascii="Times New Roman" w:hAnsi="Times New Roman"/>
          <w:sz w:val="24"/>
          <w:szCs w:val="24"/>
        </w:rPr>
      </w:pPr>
    </w:p>
    <w:p w14:paraId="4024DB8E" w14:textId="77777777" w:rsidR="00220767" w:rsidRPr="00D11961" w:rsidRDefault="00220767" w:rsidP="005C0606">
      <w:pPr>
        <w:kinsoku w:val="0"/>
        <w:overflowPunct w:val="0"/>
        <w:autoSpaceDE w:val="0"/>
        <w:autoSpaceDN w:val="0"/>
        <w:adjustRightInd w:val="0"/>
        <w:spacing w:before="2" w:after="0" w:line="240" w:lineRule="exact"/>
        <w:rPr>
          <w:rFonts w:ascii="Times New Roman" w:hAnsi="Times New Roman"/>
          <w:sz w:val="24"/>
          <w:szCs w:val="24"/>
        </w:rPr>
      </w:pPr>
    </w:p>
    <w:p w14:paraId="11C770BD" w14:textId="77777777" w:rsidR="00220767" w:rsidRPr="000329A9" w:rsidRDefault="00220767" w:rsidP="274BFFB9">
      <w:pPr>
        <w:numPr>
          <w:ilvl w:val="1"/>
          <w:numId w:val="8"/>
        </w:numPr>
        <w:tabs>
          <w:tab w:val="left" w:pos="1559"/>
        </w:tabs>
        <w:kinsoku w:val="0"/>
        <w:overflowPunct w:val="0"/>
        <w:autoSpaceDE w:val="0"/>
        <w:autoSpaceDN w:val="0"/>
        <w:adjustRightInd w:val="0"/>
        <w:spacing w:after="0" w:line="240" w:lineRule="auto"/>
        <w:ind w:left="667" w:hanging="133"/>
        <w:rPr>
          <w:rFonts w:ascii="Arial" w:eastAsia="Arial" w:hAnsi="Arial" w:cs="Arial"/>
          <w:b/>
          <w:bCs/>
          <w:caps/>
          <w:sz w:val="20"/>
          <w:szCs w:val="20"/>
        </w:rPr>
      </w:pPr>
      <w:r w:rsidRPr="274BFFB9">
        <w:rPr>
          <w:rFonts w:ascii="Arial" w:eastAsia="Arial" w:hAnsi="Arial" w:cs="Arial"/>
          <w:b/>
          <w:bCs/>
          <w:caps/>
          <w:sz w:val="20"/>
          <w:szCs w:val="20"/>
        </w:rPr>
        <w:t>Protests</w:t>
      </w:r>
    </w:p>
    <w:p w14:paraId="55CE0248" w14:textId="77777777" w:rsidR="00220767" w:rsidRPr="00D11961" w:rsidRDefault="00220767" w:rsidP="005C0606">
      <w:pPr>
        <w:kinsoku w:val="0"/>
        <w:overflowPunct w:val="0"/>
        <w:autoSpaceDE w:val="0"/>
        <w:autoSpaceDN w:val="0"/>
        <w:adjustRightInd w:val="0"/>
        <w:spacing w:after="0" w:line="200" w:lineRule="exact"/>
        <w:rPr>
          <w:rFonts w:ascii="Times New Roman" w:hAnsi="Times New Roman"/>
          <w:sz w:val="20"/>
          <w:szCs w:val="20"/>
        </w:rPr>
      </w:pPr>
    </w:p>
    <w:p w14:paraId="59CC7D0C" w14:textId="77777777" w:rsidR="00220767" w:rsidRDefault="00220767" w:rsidP="002C7889">
      <w:pPr>
        <w:kinsoku w:val="0"/>
        <w:overflowPunct w:val="0"/>
        <w:autoSpaceDE w:val="0"/>
        <w:autoSpaceDN w:val="0"/>
        <w:adjustRightInd w:val="0"/>
        <w:spacing w:before="34" w:after="0" w:line="250" w:lineRule="auto"/>
        <w:ind w:left="2070" w:right="118"/>
        <w:jc w:val="both"/>
        <w:rPr>
          <w:rFonts w:ascii="Arial" w:hAnsi="Arial" w:cs="Arial"/>
          <w:spacing w:val="-1"/>
          <w:sz w:val="20"/>
          <w:szCs w:val="20"/>
        </w:rPr>
      </w:pPr>
      <w:r w:rsidRPr="274BFFB9">
        <w:rPr>
          <w:rFonts w:ascii="Arial" w:eastAsia="Arial" w:hAnsi="Arial" w:cs="Arial"/>
          <w:spacing w:val="-1"/>
          <w:sz w:val="20"/>
          <w:szCs w:val="20"/>
        </w:rPr>
        <w:t>Only a player’s eligibility may be protested. Player eligibility protests must be made to the scorekeeper prior to the end of the game. An ineligible player will result in a forfeit loss for that team and that player and coach may be suspended for the remainder of the season, subject to review by the School League Disciplinary Committee.</w:t>
      </w:r>
    </w:p>
    <w:p w14:paraId="31EF77A3" w14:textId="77777777" w:rsidR="00220767" w:rsidRDefault="00220767" w:rsidP="002C7889">
      <w:pPr>
        <w:kinsoku w:val="0"/>
        <w:overflowPunct w:val="0"/>
        <w:autoSpaceDE w:val="0"/>
        <w:autoSpaceDN w:val="0"/>
        <w:adjustRightInd w:val="0"/>
        <w:spacing w:before="34" w:after="0" w:line="250" w:lineRule="auto"/>
        <w:ind w:left="2070" w:right="118"/>
        <w:jc w:val="both"/>
        <w:rPr>
          <w:rFonts w:ascii="Arial" w:hAnsi="Arial" w:cs="Arial"/>
          <w:spacing w:val="-1"/>
          <w:sz w:val="20"/>
          <w:szCs w:val="20"/>
        </w:rPr>
      </w:pPr>
    </w:p>
    <w:p w14:paraId="07F57FA5" w14:textId="77777777" w:rsidR="00220767" w:rsidRDefault="00220767" w:rsidP="005C0606">
      <w:pPr>
        <w:kinsoku w:val="0"/>
        <w:overflowPunct w:val="0"/>
        <w:autoSpaceDE w:val="0"/>
        <w:autoSpaceDN w:val="0"/>
        <w:adjustRightInd w:val="0"/>
        <w:spacing w:before="12" w:after="0" w:line="240" w:lineRule="exact"/>
        <w:rPr>
          <w:rFonts w:ascii="Times New Roman" w:hAnsi="Times New Roman"/>
          <w:sz w:val="24"/>
          <w:szCs w:val="24"/>
        </w:rPr>
      </w:pPr>
    </w:p>
    <w:p w14:paraId="6BBFF4BB" w14:textId="77777777" w:rsidR="00220767" w:rsidRPr="003F50FA" w:rsidRDefault="274BFFB9" w:rsidP="274BFFB9">
      <w:pPr>
        <w:numPr>
          <w:ilvl w:val="1"/>
          <w:numId w:val="8"/>
        </w:numPr>
        <w:tabs>
          <w:tab w:val="left" w:pos="1559"/>
        </w:tabs>
        <w:kinsoku w:val="0"/>
        <w:overflowPunct w:val="0"/>
        <w:autoSpaceDE w:val="0"/>
        <w:autoSpaceDN w:val="0"/>
        <w:adjustRightInd w:val="0"/>
        <w:spacing w:after="0" w:line="240" w:lineRule="auto"/>
        <w:ind w:left="667" w:hanging="133"/>
        <w:rPr>
          <w:rFonts w:ascii="Arial" w:eastAsia="Arial" w:hAnsi="Arial" w:cs="Arial"/>
          <w:b/>
          <w:bCs/>
          <w:sz w:val="20"/>
          <w:szCs w:val="20"/>
        </w:rPr>
      </w:pPr>
      <w:r w:rsidRPr="274BFFB9">
        <w:rPr>
          <w:rFonts w:ascii="Arial" w:eastAsia="Arial" w:hAnsi="Arial" w:cs="Arial"/>
          <w:b/>
          <w:bCs/>
          <w:sz w:val="20"/>
          <w:szCs w:val="20"/>
        </w:rPr>
        <w:t>SCHEDULES</w:t>
      </w:r>
    </w:p>
    <w:p w14:paraId="43B74193" w14:textId="77777777" w:rsidR="00220767" w:rsidRPr="00D11961" w:rsidRDefault="00220767" w:rsidP="005C0606">
      <w:pPr>
        <w:kinsoku w:val="0"/>
        <w:overflowPunct w:val="0"/>
        <w:autoSpaceDE w:val="0"/>
        <w:autoSpaceDN w:val="0"/>
        <w:adjustRightInd w:val="0"/>
        <w:spacing w:before="9" w:after="0" w:line="170" w:lineRule="exact"/>
        <w:rPr>
          <w:rFonts w:ascii="Times New Roman" w:hAnsi="Times New Roman"/>
          <w:sz w:val="17"/>
          <w:szCs w:val="17"/>
        </w:rPr>
      </w:pPr>
    </w:p>
    <w:p w14:paraId="2D3770A5" w14:textId="77777777" w:rsidR="00220767" w:rsidRPr="003F50FA" w:rsidRDefault="00220767" w:rsidP="274BFFB9">
      <w:pPr>
        <w:numPr>
          <w:ilvl w:val="0"/>
          <w:numId w:val="15"/>
        </w:numPr>
        <w:kinsoku w:val="0"/>
        <w:overflowPunct w:val="0"/>
        <w:autoSpaceDE w:val="0"/>
        <w:autoSpaceDN w:val="0"/>
        <w:adjustRightInd w:val="0"/>
        <w:spacing w:after="0" w:line="222" w:lineRule="auto"/>
        <w:ind w:left="2070" w:right="118"/>
        <w:jc w:val="both"/>
        <w:rPr>
          <w:rFonts w:ascii="Arial" w:eastAsia="Arial" w:hAnsi="Arial" w:cs="Arial"/>
          <w:spacing w:val="-1"/>
          <w:sz w:val="20"/>
          <w:szCs w:val="20"/>
        </w:rPr>
      </w:pPr>
      <w:r w:rsidRPr="274BFFB9">
        <w:rPr>
          <w:rFonts w:ascii="Arial" w:eastAsia="Arial" w:hAnsi="Arial" w:cs="Arial"/>
          <w:spacing w:val="-1"/>
          <w:sz w:val="20"/>
          <w:szCs w:val="20"/>
        </w:rPr>
        <w:t xml:space="preserve">Schedules of dates and times of games will be supplied to the team coach. It is their responsibility to inform the rest of their team. Schedules will also be posted on www.tviha.com.  </w:t>
      </w:r>
    </w:p>
    <w:p w14:paraId="0DAEF9EA" w14:textId="77777777" w:rsidR="00220767" w:rsidRPr="003F50FA" w:rsidRDefault="00220767" w:rsidP="005C0606">
      <w:pPr>
        <w:kinsoku w:val="0"/>
        <w:overflowPunct w:val="0"/>
        <w:autoSpaceDE w:val="0"/>
        <w:autoSpaceDN w:val="0"/>
        <w:adjustRightInd w:val="0"/>
        <w:spacing w:after="0" w:line="222" w:lineRule="auto"/>
        <w:ind w:left="2070" w:right="118"/>
        <w:jc w:val="both"/>
        <w:rPr>
          <w:rFonts w:ascii="Arial" w:hAnsi="Arial" w:cs="Arial"/>
          <w:spacing w:val="-1"/>
          <w:sz w:val="20"/>
          <w:szCs w:val="20"/>
        </w:rPr>
      </w:pPr>
    </w:p>
    <w:p w14:paraId="0D767E2C" w14:textId="77777777" w:rsidR="00220767" w:rsidRDefault="00220767" w:rsidP="274BFFB9">
      <w:pPr>
        <w:numPr>
          <w:ilvl w:val="0"/>
          <w:numId w:val="15"/>
        </w:numPr>
        <w:kinsoku w:val="0"/>
        <w:overflowPunct w:val="0"/>
        <w:autoSpaceDE w:val="0"/>
        <w:autoSpaceDN w:val="0"/>
        <w:adjustRightInd w:val="0"/>
        <w:spacing w:after="0" w:line="222" w:lineRule="auto"/>
        <w:ind w:left="2070" w:right="118" w:hanging="540"/>
        <w:jc w:val="both"/>
        <w:rPr>
          <w:rFonts w:ascii="Arial" w:eastAsia="Arial" w:hAnsi="Arial" w:cs="Arial"/>
          <w:spacing w:val="-1"/>
          <w:sz w:val="20"/>
          <w:szCs w:val="20"/>
        </w:rPr>
      </w:pPr>
      <w:r w:rsidRPr="274BFFB9">
        <w:rPr>
          <w:rFonts w:ascii="Arial" w:eastAsia="Arial" w:hAnsi="Arial" w:cs="Arial"/>
          <w:spacing w:val="-1"/>
          <w:sz w:val="20"/>
          <w:szCs w:val="20"/>
        </w:rPr>
        <w:t>All teams must adhere to the schedule for playoffs and finals.</w:t>
      </w:r>
    </w:p>
    <w:p w14:paraId="3D1B03FF" w14:textId="77777777" w:rsidR="00220767" w:rsidRDefault="00220767" w:rsidP="005C0606">
      <w:pPr>
        <w:pStyle w:val="ListParagraph"/>
        <w:rPr>
          <w:rFonts w:ascii="Arial" w:hAnsi="Arial" w:cs="Arial"/>
          <w:spacing w:val="-1"/>
          <w:sz w:val="20"/>
          <w:szCs w:val="20"/>
        </w:rPr>
      </w:pPr>
    </w:p>
    <w:p w14:paraId="47BED080" w14:textId="77777777" w:rsidR="00220767" w:rsidRPr="00D11961" w:rsidRDefault="00220767" w:rsidP="005C0606">
      <w:pPr>
        <w:kinsoku w:val="0"/>
        <w:overflowPunct w:val="0"/>
        <w:autoSpaceDE w:val="0"/>
        <w:autoSpaceDN w:val="0"/>
        <w:adjustRightInd w:val="0"/>
        <w:spacing w:after="0" w:line="240" w:lineRule="exact"/>
        <w:rPr>
          <w:rFonts w:ascii="Times New Roman" w:hAnsi="Times New Roman"/>
          <w:sz w:val="24"/>
          <w:szCs w:val="24"/>
        </w:rPr>
      </w:pPr>
    </w:p>
    <w:p w14:paraId="252C45C9" w14:textId="77777777" w:rsidR="00220767" w:rsidRPr="00D11961" w:rsidRDefault="00220767" w:rsidP="005C0606">
      <w:pPr>
        <w:kinsoku w:val="0"/>
        <w:overflowPunct w:val="0"/>
        <w:autoSpaceDE w:val="0"/>
        <w:autoSpaceDN w:val="0"/>
        <w:adjustRightInd w:val="0"/>
        <w:spacing w:before="1" w:after="0" w:line="240" w:lineRule="exact"/>
        <w:rPr>
          <w:rFonts w:ascii="Times New Roman" w:hAnsi="Times New Roman"/>
          <w:sz w:val="24"/>
          <w:szCs w:val="24"/>
        </w:rPr>
      </w:pPr>
    </w:p>
    <w:p w14:paraId="491522A0" w14:textId="77777777" w:rsidR="00220767" w:rsidRPr="00B42276" w:rsidRDefault="00220767" w:rsidP="274BFFB9">
      <w:pPr>
        <w:numPr>
          <w:ilvl w:val="1"/>
          <w:numId w:val="8"/>
        </w:numPr>
        <w:kinsoku w:val="0"/>
        <w:overflowPunct w:val="0"/>
        <w:autoSpaceDE w:val="0"/>
        <w:autoSpaceDN w:val="0"/>
        <w:adjustRightInd w:val="0"/>
        <w:spacing w:after="0" w:line="240" w:lineRule="auto"/>
        <w:ind w:left="1530" w:hanging="990"/>
        <w:rPr>
          <w:rFonts w:ascii="Arial" w:eastAsia="Arial" w:hAnsi="Arial" w:cs="Arial"/>
          <w:b/>
          <w:bCs/>
          <w:caps/>
          <w:sz w:val="20"/>
          <w:szCs w:val="20"/>
        </w:rPr>
      </w:pPr>
      <w:r w:rsidRPr="274BFFB9">
        <w:rPr>
          <w:rFonts w:ascii="Arial" w:eastAsia="Arial" w:hAnsi="Arial" w:cs="Arial"/>
          <w:b/>
          <w:bCs/>
          <w:caps/>
          <w:sz w:val="20"/>
          <w:szCs w:val="20"/>
        </w:rPr>
        <w:t>Uniform/Equipment</w:t>
      </w:r>
    </w:p>
    <w:p w14:paraId="4B3514BA" w14:textId="77777777" w:rsidR="00220767" w:rsidRPr="003F50FA" w:rsidRDefault="00220767" w:rsidP="005C0606">
      <w:pPr>
        <w:tabs>
          <w:tab w:val="left" w:pos="1559"/>
        </w:tabs>
        <w:kinsoku w:val="0"/>
        <w:overflowPunct w:val="0"/>
        <w:autoSpaceDE w:val="0"/>
        <w:autoSpaceDN w:val="0"/>
        <w:adjustRightInd w:val="0"/>
        <w:spacing w:after="0" w:line="240" w:lineRule="auto"/>
        <w:ind w:left="534"/>
        <w:rPr>
          <w:rFonts w:ascii="Arial" w:hAnsi="Arial" w:cs="Arial"/>
          <w:b/>
          <w:sz w:val="20"/>
          <w:szCs w:val="20"/>
        </w:rPr>
      </w:pPr>
    </w:p>
    <w:p w14:paraId="65DAB872" w14:textId="77777777" w:rsidR="00220767" w:rsidRPr="00D11961" w:rsidRDefault="00220767" w:rsidP="005C0606">
      <w:pPr>
        <w:kinsoku w:val="0"/>
        <w:overflowPunct w:val="0"/>
        <w:autoSpaceDE w:val="0"/>
        <w:autoSpaceDN w:val="0"/>
        <w:adjustRightInd w:val="0"/>
        <w:spacing w:before="9" w:after="0" w:line="100" w:lineRule="exact"/>
        <w:rPr>
          <w:rFonts w:ascii="Times New Roman" w:hAnsi="Times New Roman"/>
          <w:sz w:val="10"/>
          <w:szCs w:val="10"/>
        </w:rPr>
      </w:pPr>
    </w:p>
    <w:p w14:paraId="4ED1DE88" w14:textId="7AAB993F" w:rsidR="00220767" w:rsidRPr="00C56483" w:rsidRDefault="00220767" w:rsidP="274BFFB9">
      <w:pPr>
        <w:numPr>
          <w:ilvl w:val="0"/>
          <w:numId w:val="1"/>
        </w:numPr>
        <w:kinsoku w:val="0"/>
        <w:overflowPunct w:val="0"/>
        <w:autoSpaceDE w:val="0"/>
        <w:autoSpaceDN w:val="0"/>
        <w:adjustRightInd w:val="0"/>
        <w:spacing w:before="34" w:after="0" w:line="240" w:lineRule="auto"/>
        <w:ind w:left="2070" w:right="119"/>
        <w:jc w:val="both"/>
        <w:rPr>
          <w:rFonts w:ascii="Arial" w:eastAsia="Arial" w:hAnsi="Arial" w:cs="Arial"/>
          <w:color w:val="000000"/>
          <w:sz w:val="20"/>
          <w:szCs w:val="20"/>
        </w:rPr>
      </w:pPr>
      <w:r w:rsidRPr="274BFFB9">
        <w:rPr>
          <w:rFonts w:ascii="Arial" w:eastAsia="Arial" w:hAnsi="Arial" w:cs="Arial"/>
          <w:b/>
          <w:bCs/>
          <w:spacing w:val="-1"/>
          <w:sz w:val="20"/>
          <w:szCs w:val="20"/>
        </w:rPr>
        <w:t>I</w:t>
      </w:r>
      <w:r w:rsidRPr="274BFFB9">
        <w:rPr>
          <w:rFonts w:ascii="Arial" w:eastAsia="Arial" w:hAnsi="Arial" w:cs="Arial"/>
          <w:b/>
          <w:bCs/>
          <w:sz w:val="20"/>
          <w:szCs w:val="20"/>
        </w:rPr>
        <w:t>t</w:t>
      </w:r>
      <w:r w:rsidRPr="274BFFB9">
        <w:rPr>
          <w:rFonts w:ascii="Arial" w:eastAsia="Arial" w:hAnsi="Arial" w:cs="Arial"/>
          <w:b/>
          <w:bCs/>
          <w:spacing w:val="25"/>
          <w:sz w:val="20"/>
          <w:szCs w:val="20"/>
        </w:rPr>
        <w:t xml:space="preserve"> </w:t>
      </w:r>
      <w:r w:rsidRPr="274BFFB9">
        <w:rPr>
          <w:rFonts w:ascii="Arial" w:eastAsia="Arial" w:hAnsi="Arial" w:cs="Arial"/>
          <w:b/>
          <w:bCs/>
          <w:spacing w:val="-1"/>
          <w:sz w:val="20"/>
          <w:szCs w:val="20"/>
        </w:rPr>
        <w:t>i</w:t>
      </w:r>
      <w:r w:rsidRPr="274BFFB9">
        <w:rPr>
          <w:rFonts w:ascii="Arial" w:eastAsia="Arial" w:hAnsi="Arial" w:cs="Arial"/>
          <w:b/>
          <w:bCs/>
          <w:sz w:val="20"/>
          <w:szCs w:val="20"/>
        </w:rPr>
        <w:t>s</w:t>
      </w:r>
      <w:r w:rsidRPr="274BFFB9">
        <w:rPr>
          <w:rFonts w:ascii="Arial" w:eastAsia="Arial" w:hAnsi="Arial" w:cs="Arial"/>
          <w:b/>
          <w:bCs/>
          <w:spacing w:val="25"/>
          <w:sz w:val="20"/>
          <w:szCs w:val="20"/>
        </w:rPr>
        <w:t xml:space="preserve"> </w:t>
      </w:r>
      <w:r w:rsidRPr="274BFFB9">
        <w:rPr>
          <w:rFonts w:ascii="Arial" w:eastAsia="Arial" w:hAnsi="Arial" w:cs="Arial"/>
          <w:b/>
          <w:bCs/>
          <w:spacing w:val="-1"/>
          <w:sz w:val="20"/>
          <w:szCs w:val="20"/>
        </w:rPr>
        <w:t>th</w:t>
      </w:r>
      <w:r w:rsidRPr="274BFFB9">
        <w:rPr>
          <w:rFonts w:ascii="Arial" w:eastAsia="Arial" w:hAnsi="Arial" w:cs="Arial"/>
          <w:b/>
          <w:bCs/>
          <w:sz w:val="20"/>
          <w:szCs w:val="20"/>
        </w:rPr>
        <w:t>e</w:t>
      </w:r>
      <w:r w:rsidRPr="274BFFB9">
        <w:rPr>
          <w:rFonts w:ascii="Arial" w:eastAsia="Arial" w:hAnsi="Arial" w:cs="Arial"/>
          <w:b/>
          <w:bCs/>
          <w:spacing w:val="25"/>
          <w:sz w:val="20"/>
          <w:szCs w:val="20"/>
        </w:rPr>
        <w:t xml:space="preserve"> </w:t>
      </w:r>
      <w:r w:rsidRPr="274BFFB9">
        <w:rPr>
          <w:rFonts w:ascii="Arial" w:eastAsia="Arial" w:hAnsi="Arial" w:cs="Arial"/>
          <w:b/>
          <w:bCs/>
          <w:spacing w:val="-1"/>
          <w:sz w:val="20"/>
          <w:szCs w:val="20"/>
        </w:rPr>
        <w:t>respons</w:t>
      </w:r>
      <w:r w:rsidRPr="274BFFB9">
        <w:rPr>
          <w:rFonts w:ascii="Arial" w:eastAsia="Arial" w:hAnsi="Arial" w:cs="Arial"/>
          <w:b/>
          <w:bCs/>
          <w:spacing w:val="-2"/>
          <w:sz w:val="20"/>
          <w:szCs w:val="20"/>
        </w:rPr>
        <w:t>i</w:t>
      </w:r>
      <w:r w:rsidRPr="274BFFB9">
        <w:rPr>
          <w:rFonts w:ascii="Arial" w:eastAsia="Arial" w:hAnsi="Arial" w:cs="Arial"/>
          <w:b/>
          <w:bCs/>
          <w:sz w:val="20"/>
          <w:szCs w:val="20"/>
        </w:rPr>
        <w:t>b</w:t>
      </w:r>
      <w:r w:rsidRPr="274BFFB9">
        <w:rPr>
          <w:rFonts w:ascii="Arial" w:eastAsia="Arial" w:hAnsi="Arial" w:cs="Arial"/>
          <w:b/>
          <w:bCs/>
          <w:spacing w:val="-1"/>
          <w:sz w:val="20"/>
          <w:szCs w:val="20"/>
        </w:rPr>
        <w:t>ilit</w:t>
      </w:r>
      <w:r w:rsidRPr="274BFFB9">
        <w:rPr>
          <w:rFonts w:ascii="Arial" w:eastAsia="Arial" w:hAnsi="Arial" w:cs="Arial"/>
          <w:b/>
          <w:bCs/>
          <w:sz w:val="20"/>
          <w:szCs w:val="20"/>
        </w:rPr>
        <w:t>y</w:t>
      </w:r>
      <w:r w:rsidRPr="274BFFB9">
        <w:rPr>
          <w:rFonts w:ascii="Arial" w:eastAsia="Arial" w:hAnsi="Arial" w:cs="Arial"/>
          <w:b/>
          <w:bCs/>
          <w:spacing w:val="25"/>
          <w:sz w:val="20"/>
          <w:szCs w:val="20"/>
        </w:rPr>
        <w:t xml:space="preserve"> </w:t>
      </w:r>
      <w:r w:rsidRPr="274BFFB9">
        <w:rPr>
          <w:rFonts w:ascii="Arial" w:eastAsia="Arial" w:hAnsi="Arial" w:cs="Arial"/>
          <w:b/>
          <w:bCs/>
          <w:spacing w:val="-1"/>
          <w:sz w:val="20"/>
          <w:szCs w:val="20"/>
        </w:rPr>
        <w:t>o</w:t>
      </w:r>
      <w:r w:rsidRPr="274BFFB9">
        <w:rPr>
          <w:rFonts w:ascii="Arial" w:eastAsia="Arial" w:hAnsi="Arial" w:cs="Arial"/>
          <w:b/>
          <w:bCs/>
          <w:sz w:val="20"/>
          <w:szCs w:val="20"/>
        </w:rPr>
        <w:t>f</w:t>
      </w:r>
      <w:r w:rsidRPr="274BFFB9">
        <w:rPr>
          <w:rFonts w:ascii="Arial" w:eastAsia="Arial" w:hAnsi="Arial" w:cs="Arial"/>
          <w:b/>
          <w:bCs/>
          <w:spacing w:val="25"/>
          <w:sz w:val="20"/>
          <w:szCs w:val="20"/>
        </w:rPr>
        <w:t xml:space="preserve"> </w:t>
      </w:r>
      <w:r w:rsidRPr="274BFFB9">
        <w:rPr>
          <w:rFonts w:ascii="Arial" w:eastAsia="Arial" w:hAnsi="Arial" w:cs="Arial"/>
          <w:b/>
          <w:bCs/>
          <w:spacing w:val="-1"/>
          <w:sz w:val="20"/>
          <w:szCs w:val="20"/>
        </w:rPr>
        <w:t>th</w:t>
      </w:r>
      <w:r w:rsidRPr="274BFFB9">
        <w:rPr>
          <w:rFonts w:ascii="Arial" w:eastAsia="Arial" w:hAnsi="Arial" w:cs="Arial"/>
          <w:b/>
          <w:bCs/>
          <w:sz w:val="20"/>
          <w:szCs w:val="20"/>
        </w:rPr>
        <w:t>e</w:t>
      </w:r>
      <w:r w:rsidRPr="274BFFB9">
        <w:rPr>
          <w:rFonts w:ascii="Arial" w:eastAsia="Arial" w:hAnsi="Arial" w:cs="Arial"/>
          <w:b/>
          <w:bCs/>
          <w:spacing w:val="25"/>
          <w:sz w:val="20"/>
          <w:szCs w:val="20"/>
        </w:rPr>
        <w:t xml:space="preserve"> </w:t>
      </w:r>
      <w:r w:rsidRPr="274BFFB9">
        <w:rPr>
          <w:rFonts w:ascii="Arial" w:eastAsia="Arial" w:hAnsi="Arial" w:cs="Arial"/>
          <w:b/>
          <w:bCs/>
          <w:spacing w:val="-1"/>
          <w:sz w:val="20"/>
          <w:szCs w:val="20"/>
        </w:rPr>
        <w:t>tea</w:t>
      </w:r>
      <w:r w:rsidRPr="274BFFB9">
        <w:rPr>
          <w:rFonts w:ascii="Arial" w:eastAsia="Arial" w:hAnsi="Arial" w:cs="Arial"/>
          <w:b/>
          <w:bCs/>
          <w:sz w:val="20"/>
          <w:szCs w:val="20"/>
        </w:rPr>
        <w:t>m</w:t>
      </w:r>
      <w:r w:rsidRPr="274BFFB9">
        <w:rPr>
          <w:rFonts w:ascii="Arial" w:eastAsia="Arial" w:hAnsi="Arial" w:cs="Arial"/>
          <w:b/>
          <w:bCs/>
          <w:spacing w:val="24"/>
          <w:sz w:val="20"/>
          <w:szCs w:val="20"/>
        </w:rPr>
        <w:t xml:space="preserve"> </w:t>
      </w:r>
      <w:r w:rsidRPr="274BFFB9">
        <w:rPr>
          <w:rFonts w:ascii="Arial" w:eastAsia="Arial" w:hAnsi="Arial" w:cs="Arial"/>
          <w:b/>
          <w:bCs/>
          <w:spacing w:val="-1"/>
          <w:sz w:val="20"/>
          <w:szCs w:val="20"/>
        </w:rPr>
        <w:t>coach/</w:t>
      </w:r>
      <w:r w:rsidRPr="274BFFB9">
        <w:rPr>
          <w:rFonts w:ascii="Arial" w:eastAsia="Arial" w:hAnsi="Arial" w:cs="Arial"/>
          <w:b/>
          <w:bCs/>
          <w:sz w:val="20"/>
          <w:szCs w:val="20"/>
        </w:rPr>
        <w:t>c</w:t>
      </w:r>
      <w:r w:rsidRPr="274BFFB9">
        <w:rPr>
          <w:rFonts w:ascii="Arial" w:eastAsia="Arial" w:hAnsi="Arial" w:cs="Arial"/>
          <w:b/>
          <w:bCs/>
          <w:spacing w:val="-1"/>
          <w:sz w:val="20"/>
          <w:szCs w:val="20"/>
        </w:rPr>
        <w:t>aptain</w:t>
      </w:r>
      <w:r w:rsidRPr="274BFFB9">
        <w:rPr>
          <w:rFonts w:ascii="Arial" w:eastAsia="Arial" w:hAnsi="Arial" w:cs="Arial"/>
          <w:b/>
          <w:bCs/>
          <w:sz w:val="20"/>
          <w:szCs w:val="20"/>
        </w:rPr>
        <w:t>/</w:t>
      </w:r>
      <w:r w:rsidRPr="274BFFB9">
        <w:rPr>
          <w:rFonts w:ascii="Arial" w:eastAsia="Arial" w:hAnsi="Arial" w:cs="Arial"/>
          <w:b/>
          <w:bCs/>
          <w:spacing w:val="-1"/>
          <w:sz w:val="20"/>
          <w:szCs w:val="20"/>
        </w:rPr>
        <w:t>representativ</w:t>
      </w:r>
      <w:r w:rsidRPr="274BFFB9">
        <w:rPr>
          <w:rFonts w:ascii="Arial" w:eastAsia="Arial" w:hAnsi="Arial" w:cs="Arial"/>
          <w:b/>
          <w:bCs/>
          <w:sz w:val="20"/>
          <w:szCs w:val="20"/>
        </w:rPr>
        <w:t>e</w:t>
      </w:r>
      <w:r w:rsidRPr="274BFFB9">
        <w:rPr>
          <w:rFonts w:ascii="Arial" w:eastAsia="Arial" w:hAnsi="Arial" w:cs="Arial"/>
          <w:b/>
          <w:bCs/>
          <w:spacing w:val="25"/>
          <w:sz w:val="20"/>
          <w:szCs w:val="20"/>
        </w:rPr>
        <w:t xml:space="preserve"> </w:t>
      </w:r>
      <w:r w:rsidRPr="274BFFB9">
        <w:rPr>
          <w:rFonts w:ascii="Arial" w:eastAsia="Arial" w:hAnsi="Arial" w:cs="Arial"/>
          <w:b/>
          <w:bCs/>
          <w:spacing w:val="-2"/>
          <w:sz w:val="20"/>
          <w:szCs w:val="20"/>
        </w:rPr>
        <w:t>t</w:t>
      </w:r>
      <w:r w:rsidRPr="274BFFB9">
        <w:rPr>
          <w:rFonts w:ascii="Arial" w:eastAsia="Arial" w:hAnsi="Arial" w:cs="Arial"/>
          <w:b/>
          <w:bCs/>
          <w:sz w:val="20"/>
          <w:szCs w:val="20"/>
        </w:rPr>
        <w:t>o</w:t>
      </w:r>
      <w:r w:rsidRPr="274BFFB9">
        <w:rPr>
          <w:rFonts w:ascii="Arial" w:eastAsia="Arial" w:hAnsi="Arial" w:cs="Arial"/>
          <w:b/>
          <w:bCs/>
          <w:spacing w:val="25"/>
          <w:sz w:val="20"/>
          <w:szCs w:val="20"/>
        </w:rPr>
        <w:t xml:space="preserve"> </w:t>
      </w:r>
      <w:r w:rsidRPr="274BFFB9">
        <w:rPr>
          <w:rFonts w:ascii="Arial" w:eastAsia="Arial" w:hAnsi="Arial" w:cs="Arial"/>
          <w:b/>
          <w:bCs/>
          <w:spacing w:val="-1"/>
          <w:sz w:val="20"/>
          <w:szCs w:val="20"/>
        </w:rPr>
        <w:t>ensur</w:t>
      </w:r>
      <w:r w:rsidRPr="274BFFB9">
        <w:rPr>
          <w:rFonts w:ascii="Arial" w:eastAsia="Arial" w:hAnsi="Arial" w:cs="Arial"/>
          <w:b/>
          <w:bCs/>
          <w:sz w:val="20"/>
          <w:szCs w:val="20"/>
        </w:rPr>
        <w:t>e</w:t>
      </w:r>
      <w:r w:rsidRPr="274BFFB9">
        <w:rPr>
          <w:rFonts w:ascii="Arial" w:eastAsia="Arial" w:hAnsi="Arial" w:cs="Arial"/>
          <w:b/>
          <w:bCs/>
          <w:spacing w:val="25"/>
          <w:sz w:val="20"/>
          <w:szCs w:val="20"/>
        </w:rPr>
        <w:t xml:space="preserve"> </w:t>
      </w:r>
      <w:r w:rsidRPr="274BFFB9">
        <w:rPr>
          <w:rFonts w:ascii="Arial" w:eastAsia="Arial" w:hAnsi="Arial" w:cs="Arial"/>
          <w:b/>
          <w:bCs/>
          <w:spacing w:val="-1"/>
          <w:sz w:val="20"/>
          <w:szCs w:val="20"/>
        </w:rPr>
        <w:t>al</w:t>
      </w:r>
      <w:r w:rsidRPr="274BFFB9">
        <w:rPr>
          <w:rFonts w:ascii="Arial" w:eastAsia="Arial" w:hAnsi="Arial" w:cs="Arial"/>
          <w:b/>
          <w:bCs/>
          <w:sz w:val="20"/>
          <w:szCs w:val="20"/>
        </w:rPr>
        <w:t>l</w:t>
      </w:r>
      <w:r w:rsidRPr="274BFFB9">
        <w:rPr>
          <w:rFonts w:ascii="Arial" w:eastAsia="Arial" w:hAnsi="Arial" w:cs="Arial"/>
          <w:b/>
          <w:bCs/>
          <w:spacing w:val="24"/>
          <w:sz w:val="20"/>
          <w:szCs w:val="20"/>
        </w:rPr>
        <w:t xml:space="preserve"> </w:t>
      </w:r>
      <w:r w:rsidRPr="274BFFB9">
        <w:rPr>
          <w:rFonts w:ascii="Arial" w:eastAsia="Arial" w:hAnsi="Arial" w:cs="Arial"/>
          <w:b/>
          <w:bCs/>
          <w:spacing w:val="-1"/>
          <w:sz w:val="20"/>
          <w:szCs w:val="20"/>
        </w:rPr>
        <w:t>players ar</w:t>
      </w:r>
      <w:r w:rsidRPr="274BFFB9">
        <w:rPr>
          <w:rFonts w:ascii="Arial" w:eastAsia="Arial" w:hAnsi="Arial" w:cs="Arial"/>
          <w:b/>
          <w:bCs/>
          <w:sz w:val="20"/>
          <w:szCs w:val="20"/>
        </w:rPr>
        <w:t>e</w:t>
      </w:r>
      <w:r w:rsidRPr="274BFFB9">
        <w:rPr>
          <w:rFonts w:ascii="Arial" w:eastAsia="Arial" w:hAnsi="Arial" w:cs="Arial"/>
          <w:b/>
          <w:bCs/>
          <w:spacing w:val="23"/>
          <w:sz w:val="20"/>
          <w:szCs w:val="20"/>
        </w:rPr>
        <w:t xml:space="preserve"> </w:t>
      </w:r>
      <w:r w:rsidRPr="274BFFB9">
        <w:rPr>
          <w:rFonts w:ascii="Arial" w:eastAsia="Arial" w:hAnsi="Arial" w:cs="Arial"/>
          <w:b/>
          <w:bCs/>
          <w:spacing w:val="-1"/>
          <w:sz w:val="20"/>
          <w:szCs w:val="20"/>
        </w:rPr>
        <w:t>prop</w:t>
      </w:r>
      <w:r w:rsidRPr="274BFFB9">
        <w:rPr>
          <w:rFonts w:ascii="Arial" w:eastAsia="Arial" w:hAnsi="Arial" w:cs="Arial"/>
          <w:b/>
          <w:bCs/>
          <w:spacing w:val="-2"/>
          <w:sz w:val="20"/>
          <w:szCs w:val="20"/>
        </w:rPr>
        <w:t>e</w:t>
      </w:r>
      <w:r w:rsidRPr="274BFFB9">
        <w:rPr>
          <w:rFonts w:ascii="Arial" w:eastAsia="Arial" w:hAnsi="Arial" w:cs="Arial"/>
          <w:b/>
          <w:bCs/>
          <w:spacing w:val="-1"/>
          <w:sz w:val="20"/>
          <w:szCs w:val="20"/>
        </w:rPr>
        <w:t>rl</w:t>
      </w:r>
      <w:r w:rsidRPr="274BFFB9">
        <w:rPr>
          <w:rFonts w:ascii="Arial" w:eastAsia="Arial" w:hAnsi="Arial" w:cs="Arial"/>
          <w:b/>
          <w:bCs/>
          <w:sz w:val="20"/>
          <w:szCs w:val="20"/>
        </w:rPr>
        <w:t>y</w:t>
      </w:r>
      <w:r w:rsidRPr="274BFFB9">
        <w:rPr>
          <w:rFonts w:ascii="Arial" w:eastAsia="Arial" w:hAnsi="Arial" w:cs="Arial"/>
          <w:b/>
          <w:bCs/>
          <w:spacing w:val="23"/>
          <w:sz w:val="20"/>
          <w:szCs w:val="20"/>
        </w:rPr>
        <w:t xml:space="preserve"> </w:t>
      </w:r>
      <w:r w:rsidRPr="274BFFB9">
        <w:rPr>
          <w:rFonts w:ascii="Arial" w:eastAsia="Arial" w:hAnsi="Arial" w:cs="Arial"/>
          <w:b/>
          <w:bCs/>
          <w:spacing w:val="-1"/>
          <w:sz w:val="20"/>
          <w:szCs w:val="20"/>
        </w:rPr>
        <w:t>outfitte</w:t>
      </w:r>
      <w:r w:rsidRPr="274BFFB9">
        <w:rPr>
          <w:rFonts w:ascii="Arial" w:eastAsia="Arial" w:hAnsi="Arial" w:cs="Arial"/>
          <w:b/>
          <w:bCs/>
          <w:sz w:val="20"/>
          <w:szCs w:val="20"/>
        </w:rPr>
        <w:t>d</w:t>
      </w:r>
      <w:r w:rsidRPr="274BFFB9">
        <w:rPr>
          <w:rFonts w:ascii="Arial" w:eastAsia="Arial" w:hAnsi="Arial" w:cs="Arial"/>
          <w:b/>
          <w:bCs/>
          <w:spacing w:val="24"/>
          <w:sz w:val="20"/>
          <w:szCs w:val="20"/>
        </w:rPr>
        <w:t xml:space="preserve"> </w:t>
      </w:r>
      <w:r w:rsidRPr="274BFFB9">
        <w:rPr>
          <w:rFonts w:ascii="Arial" w:eastAsia="Arial" w:hAnsi="Arial" w:cs="Arial"/>
          <w:b/>
          <w:bCs/>
          <w:spacing w:val="-1"/>
          <w:sz w:val="20"/>
          <w:szCs w:val="20"/>
        </w:rPr>
        <w:t>fo</w:t>
      </w:r>
      <w:r w:rsidRPr="274BFFB9">
        <w:rPr>
          <w:rFonts w:ascii="Arial" w:eastAsia="Arial" w:hAnsi="Arial" w:cs="Arial"/>
          <w:b/>
          <w:bCs/>
          <w:sz w:val="20"/>
          <w:szCs w:val="20"/>
        </w:rPr>
        <w:t>r</w:t>
      </w:r>
      <w:r w:rsidRPr="274BFFB9">
        <w:rPr>
          <w:rFonts w:ascii="Arial" w:eastAsia="Arial" w:hAnsi="Arial" w:cs="Arial"/>
          <w:b/>
          <w:bCs/>
          <w:spacing w:val="24"/>
          <w:sz w:val="20"/>
          <w:szCs w:val="20"/>
        </w:rPr>
        <w:t xml:space="preserve"> </w:t>
      </w:r>
      <w:r w:rsidRPr="274BFFB9">
        <w:rPr>
          <w:rFonts w:ascii="Arial" w:eastAsia="Arial" w:hAnsi="Arial" w:cs="Arial"/>
          <w:b/>
          <w:bCs/>
          <w:spacing w:val="-2"/>
          <w:sz w:val="20"/>
          <w:szCs w:val="20"/>
        </w:rPr>
        <w:t>g</w:t>
      </w:r>
      <w:r w:rsidRPr="274BFFB9">
        <w:rPr>
          <w:rFonts w:ascii="Arial" w:eastAsia="Arial" w:hAnsi="Arial" w:cs="Arial"/>
          <w:b/>
          <w:bCs/>
          <w:sz w:val="20"/>
          <w:szCs w:val="20"/>
        </w:rPr>
        <w:t>a</w:t>
      </w:r>
      <w:r w:rsidRPr="274BFFB9">
        <w:rPr>
          <w:rFonts w:ascii="Arial" w:eastAsia="Arial" w:hAnsi="Arial" w:cs="Arial"/>
          <w:b/>
          <w:bCs/>
          <w:spacing w:val="-1"/>
          <w:sz w:val="20"/>
          <w:szCs w:val="20"/>
        </w:rPr>
        <w:t>me</w:t>
      </w:r>
      <w:r w:rsidRPr="274BFFB9">
        <w:rPr>
          <w:rFonts w:ascii="Arial" w:eastAsia="Arial" w:hAnsi="Arial" w:cs="Arial"/>
          <w:b/>
          <w:bCs/>
          <w:sz w:val="20"/>
          <w:szCs w:val="20"/>
        </w:rPr>
        <w:t>s</w:t>
      </w:r>
      <w:r w:rsidRPr="274BFFB9">
        <w:rPr>
          <w:rFonts w:ascii="Arial" w:eastAsia="Arial" w:hAnsi="Arial" w:cs="Arial"/>
          <w:b/>
          <w:bCs/>
          <w:spacing w:val="24"/>
          <w:sz w:val="20"/>
          <w:szCs w:val="20"/>
        </w:rPr>
        <w:t xml:space="preserve"> </w:t>
      </w:r>
      <w:r w:rsidRPr="274BFFB9">
        <w:rPr>
          <w:rFonts w:ascii="Arial" w:eastAsia="Arial" w:hAnsi="Arial" w:cs="Arial"/>
          <w:b/>
          <w:bCs/>
          <w:spacing w:val="-1"/>
          <w:sz w:val="20"/>
          <w:szCs w:val="20"/>
        </w:rPr>
        <w:t>a</w:t>
      </w:r>
      <w:r w:rsidRPr="274BFFB9">
        <w:rPr>
          <w:rFonts w:ascii="Arial" w:eastAsia="Arial" w:hAnsi="Arial" w:cs="Arial"/>
          <w:b/>
          <w:bCs/>
          <w:spacing w:val="-2"/>
          <w:sz w:val="20"/>
          <w:szCs w:val="20"/>
        </w:rPr>
        <w:t>n</w:t>
      </w:r>
      <w:r w:rsidRPr="274BFFB9">
        <w:rPr>
          <w:rFonts w:ascii="Arial" w:eastAsia="Arial" w:hAnsi="Arial" w:cs="Arial"/>
          <w:b/>
          <w:bCs/>
          <w:sz w:val="20"/>
          <w:szCs w:val="20"/>
        </w:rPr>
        <w:t>d</w:t>
      </w:r>
      <w:r w:rsidRPr="274BFFB9">
        <w:rPr>
          <w:rFonts w:ascii="Arial" w:eastAsia="Arial" w:hAnsi="Arial" w:cs="Arial"/>
          <w:b/>
          <w:bCs/>
          <w:spacing w:val="24"/>
          <w:sz w:val="20"/>
          <w:szCs w:val="20"/>
        </w:rPr>
        <w:t xml:space="preserve"> </w:t>
      </w:r>
      <w:r w:rsidRPr="274BFFB9">
        <w:rPr>
          <w:rFonts w:ascii="Arial" w:eastAsia="Arial" w:hAnsi="Arial" w:cs="Arial"/>
          <w:b/>
          <w:bCs/>
          <w:spacing w:val="-2"/>
          <w:sz w:val="20"/>
          <w:szCs w:val="20"/>
        </w:rPr>
        <w:t>p</w:t>
      </w:r>
      <w:r w:rsidRPr="274BFFB9">
        <w:rPr>
          <w:rFonts w:ascii="Arial" w:eastAsia="Arial" w:hAnsi="Arial" w:cs="Arial"/>
          <w:b/>
          <w:bCs/>
          <w:spacing w:val="-1"/>
          <w:sz w:val="20"/>
          <w:szCs w:val="20"/>
        </w:rPr>
        <w:t>ractices</w:t>
      </w:r>
      <w:r w:rsidRPr="274BFFB9">
        <w:rPr>
          <w:rFonts w:ascii="Arial" w:eastAsia="Arial" w:hAnsi="Arial" w:cs="Arial"/>
          <w:sz w:val="20"/>
          <w:szCs w:val="20"/>
        </w:rPr>
        <w:t>.</w:t>
      </w:r>
      <w:r w:rsidRPr="274BFFB9">
        <w:rPr>
          <w:rFonts w:ascii="Arial" w:eastAsia="Arial" w:hAnsi="Arial" w:cs="Arial"/>
          <w:spacing w:val="47"/>
          <w:sz w:val="20"/>
          <w:szCs w:val="20"/>
        </w:rPr>
        <w:t xml:space="preserve"> </w:t>
      </w:r>
      <w:r w:rsidRPr="274BFFB9">
        <w:rPr>
          <w:rFonts w:ascii="Arial" w:eastAsia="Arial" w:hAnsi="Arial" w:cs="Arial"/>
          <w:spacing w:val="-1"/>
          <w:sz w:val="20"/>
          <w:szCs w:val="20"/>
          <w:u w:val="single"/>
        </w:rPr>
        <w:t>Player</w:t>
      </w:r>
      <w:r w:rsidRPr="274BFFB9">
        <w:rPr>
          <w:rFonts w:ascii="Arial" w:eastAsia="Arial" w:hAnsi="Arial" w:cs="Arial"/>
          <w:sz w:val="20"/>
          <w:szCs w:val="20"/>
          <w:u w:val="single"/>
        </w:rPr>
        <w:t>s</w:t>
      </w:r>
      <w:r w:rsidRPr="274BFFB9">
        <w:rPr>
          <w:rFonts w:ascii="Arial" w:eastAsia="Arial" w:hAnsi="Arial" w:cs="Arial"/>
          <w:spacing w:val="24"/>
          <w:sz w:val="20"/>
          <w:szCs w:val="20"/>
          <w:u w:val="single"/>
        </w:rPr>
        <w:t xml:space="preserve"> </w:t>
      </w:r>
      <w:r w:rsidRPr="274BFFB9">
        <w:rPr>
          <w:rFonts w:ascii="Arial" w:eastAsia="Arial" w:hAnsi="Arial" w:cs="Arial"/>
          <w:spacing w:val="-1"/>
          <w:sz w:val="20"/>
          <w:szCs w:val="20"/>
          <w:u w:val="single"/>
        </w:rPr>
        <w:t>no</w:t>
      </w:r>
      <w:r w:rsidRPr="274BFFB9">
        <w:rPr>
          <w:rFonts w:ascii="Arial" w:eastAsia="Arial" w:hAnsi="Arial" w:cs="Arial"/>
          <w:sz w:val="20"/>
          <w:szCs w:val="20"/>
          <w:u w:val="single"/>
        </w:rPr>
        <w:t>t</w:t>
      </w:r>
      <w:r w:rsidRPr="274BFFB9">
        <w:rPr>
          <w:rFonts w:ascii="Arial" w:eastAsia="Arial" w:hAnsi="Arial" w:cs="Arial"/>
          <w:spacing w:val="23"/>
          <w:sz w:val="20"/>
          <w:szCs w:val="20"/>
          <w:u w:val="single"/>
        </w:rPr>
        <w:t xml:space="preserve"> </w:t>
      </w:r>
      <w:r w:rsidRPr="274BFFB9">
        <w:rPr>
          <w:rFonts w:ascii="Arial" w:eastAsia="Arial" w:hAnsi="Arial" w:cs="Arial"/>
          <w:spacing w:val="-1"/>
          <w:sz w:val="20"/>
          <w:szCs w:val="20"/>
          <w:u w:val="single"/>
        </w:rPr>
        <w:t>prop</w:t>
      </w:r>
      <w:r w:rsidRPr="274BFFB9">
        <w:rPr>
          <w:rFonts w:ascii="Arial" w:eastAsia="Arial" w:hAnsi="Arial" w:cs="Arial"/>
          <w:spacing w:val="-2"/>
          <w:sz w:val="20"/>
          <w:szCs w:val="20"/>
          <w:u w:val="single"/>
        </w:rPr>
        <w:t>e</w:t>
      </w:r>
      <w:r w:rsidRPr="274BFFB9">
        <w:rPr>
          <w:rFonts w:ascii="Arial" w:eastAsia="Arial" w:hAnsi="Arial" w:cs="Arial"/>
          <w:spacing w:val="-1"/>
          <w:sz w:val="20"/>
          <w:szCs w:val="20"/>
          <w:u w:val="single"/>
        </w:rPr>
        <w:t>rl</w:t>
      </w:r>
      <w:r w:rsidRPr="274BFFB9">
        <w:rPr>
          <w:rFonts w:ascii="Arial" w:eastAsia="Arial" w:hAnsi="Arial" w:cs="Arial"/>
          <w:sz w:val="20"/>
          <w:szCs w:val="20"/>
          <w:u w:val="single"/>
        </w:rPr>
        <w:t>y</w:t>
      </w:r>
      <w:r w:rsidRPr="274BFFB9">
        <w:rPr>
          <w:rFonts w:ascii="Arial" w:eastAsia="Arial" w:hAnsi="Arial" w:cs="Arial"/>
          <w:spacing w:val="24"/>
          <w:sz w:val="20"/>
          <w:szCs w:val="20"/>
          <w:u w:val="single"/>
        </w:rPr>
        <w:t xml:space="preserve"> </w:t>
      </w:r>
      <w:r w:rsidRPr="274BFFB9">
        <w:rPr>
          <w:rFonts w:ascii="Arial" w:eastAsia="Arial" w:hAnsi="Arial" w:cs="Arial"/>
          <w:spacing w:val="-1"/>
          <w:sz w:val="20"/>
          <w:szCs w:val="20"/>
          <w:u w:val="single"/>
        </w:rPr>
        <w:t>outfitte</w:t>
      </w:r>
      <w:r w:rsidRPr="274BFFB9">
        <w:rPr>
          <w:rFonts w:ascii="Arial" w:eastAsia="Arial" w:hAnsi="Arial" w:cs="Arial"/>
          <w:sz w:val="20"/>
          <w:szCs w:val="20"/>
          <w:u w:val="single"/>
        </w:rPr>
        <w:t>d</w:t>
      </w:r>
      <w:r w:rsidRPr="274BFFB9">
        <w:rPr>
          <w:rFonts w:ascii="Arial" w:eastAsia="Arial" w:hAnsi="Arial" w:cs="Arial"/>
          <w:spacing w:val="24"/>
          <w:sz w:val="20"/>
          <w:szCs w:val="20"/>
          <w:u w:val="single"/>
        </w:rPr>
        <w:t xml:space="preserve"> </w:t>
      </w:r>
      <w:r w:rsidRPr="274BFFB9">
        <w:rPr>
          <w:rFonts w:ascii="Arial" w:eastAsia="Arial" w:hAnsi="Arial" w:cs="Arial"/>
          <w:spacing w:val="-2"/>
          <w:sz w:val="20"/>
          <w:szCs w:val="20"/>
          <w:u w:val="single"/>
        </w:rPr>
        <w:t>a</w:t>
      </w:r>
      <w:r w:rsidRPr="274BFFB9">
        <w:rPr>
          <w:rFonts w:ascii="Arial" w:eastAsia="Arial" w:hAnsi="Arial" w:cs="Arial"/>
          <w:sz w:val="20"/>
          <w:szCs w:val="20"/>
          <w:u w:val="single"/>
        </w:rPr>
        <w:t>re</w:t>
      </w:r>
      <w:r w:rsidRPr="274BFFB9">
        <w:rPr>
          <w:rFonts w:ascii="Arial" w:eastAsia="Arial" w:hAnsi="Arial" w:cs="Arial"/>
          <w:spacing w:val="24"/>
          <w:sz w:val="20"/>
          <w:szCs w:val="20"/>
          <w:u w:val="single"/>
        </w:rPr>
        <w:t xml:space="preserve"> </w:t>
      </w:r>
      <w:r w:rsidRPr="274BFFB9">
        <w:rPr>
          <w:rFonts w:ascii="Arial" w:eastAsia="Arial" w:hAnsi="Arial" w:cs="Arial"/>
          <w:spacing w:val="-2"/>
          <w:sz w:val="20"/>
          <w:szCs w:val="20"/>
          <w:u w:val="single"/>
        </w:rPr>
        <w:t>n</w:t>
      </w:r>
      <w:r w:rsidRPr="274BFFB9">
        <w:rPr>
          <w:rFonts w:ascii="Arial" w:eastAsia="Arial" w:hAnsi="Arial" w:cs="Arial"/>
          <w:sz w:val="20"/>
          <w:szCs w:val="20"/>
          <w:u w:val="single"/>
        </w:rPr>
        <w:t>ot eligible</w:t>
      </w:r>
      <w:r w:rsidRPr="274BFFB9">
        <w:rPr>
          <w:rFonts w:ascii="Arial" w:eastAsia="Arial" w:hAnsi="Arial" w:cs="Arial"/>
          <w:spacing w:val="17"/>
          <w:sz w:val="20"/>
          <w:szCs w:val="20"/>
          <w:u w:val="single"/>
        </w:rPr>
        <w:t xml:space="preserve"> </w:t>
      </w:r>
      <w:r w:rsidRPr="274BFFB9">
        <w:rPr>
          <w:rFonts w:ascii="Arial" w:eastAsia="Arial" w:hAnsi="Arial" w:cs="Arial"/>
          <w:sz w:val="20"/>
          <w:szCs w:val="20"/>
          <w:u w:val="single"/>
        </w:rPr>
        <w:t>to</w:t>
      </w:r>
      <w:r w:rsidRPr="274BFFB9">
        <w:rPr>
          <w:rFonts w:ascii="Arial" w:eastAsia="Arial" w:hAnsi="Arial" w:cs="Arial"/>
          <w:spacing w:val="17"/>
          <w:sz w:val="20"/>
          <w:szCs w:val="20"/>
          <w:u w:val="single"/>
        </w:rPr>
        <w:t xml:space="preserve"> </w:t>
      </w:r>
      <w:r w:rsidRPr="274BFFB9">
        <w:rPr>
          <w:rFonts w:ascii="Arial" w:eastAsia="Arial" w:hAnsi="Arial" w:cs="Arial"/>
          <w:sz w:val="20"/>
          <w:szCs w:val="20"/>
          <w:u w:val="single"/>
        </w:rPr>
        <w:t>p</w:t>
      </w:r>
      <w:r w:rsidRPr="274BFFB9">
        <w:rPr>
          <w:rFonts w:ascii="Arial" w:eastAsia="Arial" w:hAnsi="Arial" w:cs="Arial"/>
          <w:spacing w:val="-2"/>
          <w:sz w:val="20"/>
          <w:szCs w:val="20"/>
          <w:u w:val="single"/>
        </w:rPr>
        <w:t>la</w:t>
      </w:r>
      <w:r w:rsidRPr="274BFFB9">
        <w:rPr>
          <w:rFonts w:ascii="Arial" w:eastAsia="Arial" w:hAnsi="Arial" w:cs="Arial"/>
          <w:spacing w:val="-1"/>
          <w:sz w:val="20"/>
          <w:szCs w:val="20"/>
          <w:u w:val="single"/>
        </w:rPr>
        <w:t>y</w:t>
      </w:r>
      <w:r w:rsidRPr="274BFFB9">
        <w:rPr>
          <w:rFonts w:ascii="Arial" w:eastAsia="Arial" w:hAnsi="Arial" w:cs="Arial"/>
          <w:sz w:val="20"/>
          <w:szCs w:val="20"/>
          <w:u w:val="single"/>
        </w:rPr>
        <w:t>.</w:t>
      </w:r>
      <w:r w:rsidRPr="274BFFB9">
        <w:rPr>
          <w:rFonts w:ascii="Arial" w:eastAsia="Arial" w:hAnsi="Arial" w:cs="Arial"/>
          <w:spacing w:val="34"/>
          <w:sz w:val="20"/>
          <w:szCs w:val="20"/>
          <w:u w:val="single"/>
        </w:rPr>
        <w:t xml:space="preserve"> </w:t>
      </w:r>
      <w:r w:rsidRPr="274BFFB9">
        <w:rPr>
          <w:rFonts w:ascii="Arial" w:eastAsia="Arial" w:hAnsi="Arial" w:cs="Arial"/>
          <w:sz w:val="20"/>
          <w:szCs w:val="20"/>
        </w:rPr>
        <w:t>Unifor</w:t>
      </w:r>
      <w:r w:rsidRPr="274BFFB9">
        <w:rPr>
          <w:rFonts w:ascii="Arial" w:eastAsia="Arial" w:hAnsi="Arial" w:cs="Arial"/>
          <w:spacing w:val="-2"/>
          <w:sz w:val="20"/>
          <w:szCs w:val="20"/>
        </w:rPr>
        <w:t>m</w:t>
      </w:r>
      <w:r w:rsidRPr="274BFFB9">
        <w:rPr>
          <w:rFonts w:ascii="Arial" w:eastAsia="Arial" w:hAnsi="Arial" w:cs="Arial"/>
          <w:sz w:val="20"/>
          <w:szCs w:val="20"/>
        </w:rPr>
        <w:t>s</w:t>
      </w:r>
      <w:r w:rsidRPr="274BFFB9">
        <w:rPr>
          <w:rFonts w:ascii="Arial" w:eastAsia="Arial" w:hAnsi="Arial" w:cs="Arial"/>
          <w:spacing w:val="17"/>
          <w:sz w:val="20"/>
          <w:szCs w:val="20"/>
        </w:rPr>
        <w:t xml:space="preserve"> </w:t>
      </w:r>
      <w:r w:rsidRPr="274BFFB9">
        <w:rPr>
          <w:rFonts w:ascii="Arial" w:eastAsia="Arial" w:hAnsi="Arial" w:cs="Arial"/>
          <w:sz w:val="20"/>
          <w:szCs w:val="20"/>
        </w:rPr>
        <w:t>must</w:t>
      </w:r>
      <w:r w:rsidRPr="274BFFB9">
        <w:rPr>
          <w:rFonts w:ascii="Arial" w:eastAsia="Arial" w:hAnsi="Arial" w:cs="Arial"/>
          <w:spacing w:val="17"/>
          <w:sz w:val="20"/>
          <w:szCs w:val="20"/>
        </w:rPr>
        <w:t xml:space="preserve"> </w:t>
      </w:r>
      <w:r w:rsidRPr="274BFFB9">
        <w:rPr>
          <w:rFonts w:ascii="Arial" w:eastAsia="Arial" w:hAnsi="Arial" w:cs="Arial"/>
          <w:sz w:val="20"/>
          <w:szCs w:val="20"/>
        </w:rPr>
        <w:t>be</w:t>
      </w:r>
      <w:r w:rsidRPr="274BFFB9">
        <w:rPr>
          <w:rFonts w:ascii="Arial" w:eastAsia="Arial" w:hAnsi="Arial" w:cs="Arial"/>
          <w:spacing w:val="17"/>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de</w:t>
      </w:r>
      <w:r w:rsidRPr="274BFFB9">
        <w:rPr>
          <w:rFonts w:ascii="Arial" w:eastAsia="Arial" w:hAnsi="Arial" w:cs="Arial"/>
          <w:spacing w:val="-2"/>
          <w:sz w:val="20"/>
          <w:szCs w:val="20"/>
        </w:rPr>
        <w:t>n</w:t>
      </w:r>
      <w:r w:rsidRPr="274BFFB9">
        <w:rPr>
          <w:rFonts w:ascii="Arial" w:eastAsia="Arial" w:hAnsi="Arial" w:cs="Arial"/>
          <w:sz w:val="20"/>
          <w:szCs w:val="20"/>
        </w:rPr>
        <w:t>tical</w:t>
      </w:r>
      <w:r w:rsidRPr="274BFFB9">
        <w:rPr>
          <w:rFonts w:ascii="Arial" w:eastAsia="Arial" w:hAnsi="Arial" w:cs="Arial"/>
          <w:spacing w:val="17"/>
          <w:sz w:val="20"/>
          <w:szCs w:val="20"/>
        </w:rPr>
        <w:t xml:space="preserve"> </w:t>
      </w:r>
      <w:r w:rsidRPr="274BFFB9">
        <w:rPr>
          <w:rFonts w:ascii="Arial" w:eastAsia="Arial" w:hAnsi="Arial" w:cs="Arial"/>
          <w:sz w:val="20"/>
          <w:szCs w:val="20"/>
        </w:rPr>
        <w:t>colors</w:t>
      </w:r>
      <w:r w:rsidRPr="274BFFB9">
        <w:rPr>
          <w:rFonts w:ascii="Arial" w:eastAsia="Arial" w:hAnsi="Arial" w:cs="Arial"/>
          <w:spacing w:val="16"/>
          <w:sz w:val="20"/>
          <w:szCs w:val="20"/>
        </w:rPr>
        <w:t xml:space="preserve"> </w:t>
      </w:r>
      <w:r w:rsidRPr="274BFFB9">
        <w:rPr>
          <w:rFonts w:ascii="Arial" w:eastAsia="Arial" w:hAnsi="Arial" w:cs="Arial"/>
          <w:sz w:val="20"/>
          <w:szCs w:val="20"/>
        </w:rPr>
        <w:t>w</w:t>
      </w:r>
      <w:r w:rsidRPr="274BFFB9">
        <w:rPr>
          <w:rFonts w:ascii="Arial" w:eastAsia="Arial" w:hAnsi="Arial" w:cs="Arial"/>
          <w:spacing w:val="-2"/>
          <w:sz w:val="20"/>
          <w:szCs w:val="20"/>
        </w:rPr>
        <w:t>i</w:t>
      </w:r>
      <w:r w:rsidRPr="274BFFB9">
        <w:rPr>
          <w:rFonts w:ascii="Arial" w:eastAsia="Arial" w:hAnsi="Arial" w:cs="Arial"/>
          <w:sz w:val="20"/>
          <w:szCs w:val="20"/>
        </w:rPr>
        <w:t>th</w:t>
      </w:r>
      <w:r w:rsidRPr="274BFFB9">
        <w:rPr>
          <w:rFonts w:ascii="Arial" w:eastAsia="Arial" w:hAnsi="Arial" w:cs="Arial"/>
          <w:spacing w:val="17"/>
          <w:sz w:val="20"/>
          <w:szCs w:val="20"/>
        </w:rPr>
        <w:t xml:space="preserve"> </w:t>
      </w:r>
      <w:r w:rsidRPr="274BFFB9">
        <w:rPr>
          <w:rFonts w:ascii="Arial" w:eastAsia="Arial" w:hAnsi="Arial" w:cs="Arial"/>
          <w:sz w:val="20"/>
          <w:szCs w:val="20"/>
        </w:rPr>
        <w:t>per</w:t>
      </w:r>
      <w:r w:rsidRPr="274BFFB9">
        <w:rPr>
          <w:rFonts w:ascii="Arial" w:eastAsia="Arial" w:hAnsi="Arial" w:cs="Arial"/>
          <w:spacing w:val="-2"/>
          <w:sz w:val="20"/>
          <w:szCs w:val="20"/>
        </w:rPr>
        <w:t>m</w:t>
      </w:r>
      <w:r w:rsidRPr="274BFFB9">
        <w:rPr>
          <w:rFonts w:ascii="Arial" w:eastAsia="Arial" w:hAnsi="Arial" w:cs="Arial"/>
          <w:sz w:val="20"/>
          <w:szCs w:val="20"/>
        </w:rPr>
        <w:t>an</w:t>
      </w:r>
      <w:r w:rsidRPr="274BFFB9">
        <w:rPr>
          <w:rFonts w:ascii="Arial" w:eastAsia="Arial" w:hAnsi="Arial" w:cs="Arial"/>
          <w:spacing w:val="-2"/>
          <w:sz w:val="20"/>
          <w:szCs w:val="20"/>
        </w:rPr>
        <w:t>e</w:t>
      </w:r>
      <w:r w:rsidRPr="274BFFB9">
        <w:rPr>
          <w:rFonts w:ascii="Arial" w:eastAsia="Arial" w:hAnsi="Arial" w:cs="Arial"/>
          <w:sz w:val="20"/>
          <w:szCs w:val="20"/>
        </w:rPr>
        <w:t>nt</w:t>
      </w:r>
      <w:r w:rsidRPr="274BFFB9">
        <w:rPr>
          <w:rFonts w:ascii="Arial" w:eastAsia="Arial" w:hAnsi="Arial" w:cs="Arial"/>
          <w:spacing w:val="17"/>
          <w:sz w:val="20"/>
          <w:szCs w:val="20"/>
        </w:rPr>
        <w:t xml:space="preserve"> </w:t>
      </w:r>
      <w:r w:rsidRPr="274BFFB9">
        <w:rPr>
          <w:rFonts w:ascii="Arial" w:eastAsia="Arial" w:hAnsi="Arial" w:cs="Arial"/>
          <w:sz w:val="20"/>
          <w:szCs w:val="20"/>
        </w:rPr>
        <w:t>numb</w:t>
      </w:r>
      <w:r w:rsidRPr="274BFFB9">
        <w:rPr>
          <w:rFonts w:ascii="Arial" w:eastAsia="Arial" w:hAnsi="Arial" w:cs="Arial"/>
          <w:spacing w:val="-2"/>
          <w:sz w:val="20"/>
          <w:szCs w:val="20"/>
        </w:rPr>
        <w:t>e</w:t>
      </w:r>
      <w:r w:rsidRPr="274BFFB9">
        <w:rPr>
          <w:rFonts w:ascii="Arial" w:eastAsia="Arial" w:hAnsi="Arial" w:cs="Arial"/>
          <w:sz w:val="20"/>
          <w:szCs w:val="20"/>
        </w:rPr>
        <w:t>rs and player names</w:t>
      </w:r>
      <w:r w:rsidRPr="274BFFB9">
        <w:rPr>
          <w:rFonts w:ascii="Arial" w:eastAsia="Arial" w:hAnsi="Arial" w:cs="Arial"/>
          <w:spacing w:val="17"/>
          <w:sz w:val="20"/>
          <w:szCs w:val="20"/>
        </w:rPr>
        <w:t xml:space="preserve"> </w:t>
      </w:r>
      <w:r w:rsidRPr="274BFFB9">
        <w:rPr>
          <w:rFonts w:ascii="Arial" w:eastAsia="Arial" w:hAnsi="Arial" w:cs="Arial"/>
          <w:sz w:val="20"/>
          <w:szCs w:val="20"/>
        </w:rPr>
        <w:t>(4</w:t>
      </w:r>
      <w:r w:rsidRPr="274BFFB9">
        <w:rPr>
          <w:rFonts w:ascii="Arial" w:eastAsia="Arial" w:hAnsi="Arial" w:cs="Arial"/>
          <w:spacing w:val="17"/>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nc</w:t>
      </w:r>
      <w:r w:rsidRPr="274BFFB9">
        <w:rPr>
          <w:rFonts w:ascii="Arial" w:eastAsia="Arial" w:hAnsi="Arial" w:cs="Arial"/>
          <w:spacing w:val="-2"/>
          <w:sz w:val="20"/>
          <w:szCs w:val="20"/>
        </w:rPr>
        <w:t>h</w:t>
      </w:r>
      <w:r w:rsidRPr="274BFFB9">
        <w:rPr>
          <w:rFonts w:ascii="Arial" w:eastAsia="Arial" w:hAnsi="Arial" w:cs="Arial"/>
          <w:sz w:val="20"/>
          <w:szCs w:val="20"/>
        </w:rPr>
        <w:t>es minimum</w:t>
      </w:r>
      <w:r w:rsidRPr="274BFFB9">
        <w:rPr>
          <w:rFonts w:ascii="Arial" w:eastAsia="Arial" w:hAnsi="Arial" w:cs="Arial"/>
          <w:spacing w:val="-1"/>
          <w:sz w:val="20"/>
          <w:szCs w:val="20"/>
        </w:rPr>
        <w:t xml:space="preserve"> </w:t>
      </w:r>
      <w:r w:rsidRPr="274BFFB9">
        <w:rPr>
          <w:rFonts w:ascii="Arial" w:eastAsia="Arial" w:hAnsi="Arial" w:cs="Arial"/>
          <w:sz w:val="20"/>
          <w:szCs w:val="20"/>
        </w:rPr>
        <w:t>he</w:t>
      </w:r>
      <w:r w:rsidRPr="274BFFB9">
        <w:rPr>
          <w:rFonts w:ascii="Arial" w:eastAsia="Arial" w:hAnsi="Arial" w:cs="Arial"/>
          <w:spacing w:val="-2"/>
          <w:sz w:val="20"/>
          <w:szCs w:val="20"/>
        </w:rPr>
        <w:t>i</w:t>
      </w:r>
      <w:r w:rsidRPr="274BFFB9">
        <w:rPr>
          <w:rFonts w:ascii="Arial" w:eastAsia="Arial" w:hAnsi="Arial" w:cs="Arial"/>
          <w:sz w:val="20"/>
          <w:szCs w:val="20"/>
        </w:rPr>
        <w:t>ght).</w:t>
      </w:r>
      <w:r w:rsidRPr="274BFFB9">
        <w:rPr>
          <w:rFonts w:ascii="Arial" w:eastAsia="Arial" w:hAnsi="Arial" w:cs="Arial"/>
          <w:spacing w:val="54"/>
          <w:sz w:val="20"/>
          <w:szCs w:val="20"/>
        </w:rPr>
        <w:t xml:space="preserve"> </w:t>
      </w:r>
      <w:r w:rsidRPr="274BFFB9">
        <w:rPr>
          <w:rFonts w:ascii="Arial" w:eastAsia="Arial" w:hAnsi="Arial" w:cs="Arial"/>
          <w:sz w:val="20"/>
          <w:szCs w:val="20"/>
        </w:rPr>
        <w:t>Tea</w:t>
      </w:r>
      <w:r w:rsidRPr="274BFFB9">
        <w:rPr>
          <w:rFonts w:ascii="Arial" w:eastAsia="Arial" w:hAnsi="Arial" w:cs="Arial"/>
          <w:spacing w:val="-2"/>
          <w:sz w:val="20"/>
          <w:szCs w:val="20"/>
        </w:rPr>
        <w:t>m</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z w:val="20"/>
          <w:szCs w:val="20"/>
        </w:rPr>
        <w:t>must</w:t>
      </w:r>
      <w:r w:rsidRPr="274BFFB9">
        <w:rPr>
          <w:rFonts w:ascii="Arial" w:eastAsia="Arial" w:hAnsi="Arial" w:cs="Arial"/>
          <w:spacing w:val="-1"/>
          <w:sz w:val="20"/>
          <w:szCs w:val="20"/>
        </w:rPr>
        <w:t xml:space="preserve"> </w:t>
      </w:r>
      <w:r w:rsidRPr="274BFFB9">
        <w:rPr>
          <w:rFonts w:ascii="Arial" w:eastAsia="Arial" w:hAnsi="Arial" w:cs="Arial"/>
          <w:sz w:val="20"/>
          <w:szCs w:val="20"/>
        </w:rPr>
        <w:t>be</w:t>
      </w:r>
      <w:r w:rsidRPr="274BFFB9">
        <w:rPr>
          <w:rFonts w:ascii="Arial" w:eastAsia="Arial" w:hAnsi="Arial" w:cs="Arial"/>
          <w:spacing w:val="-1"/>
          <w:sz w:val="20"/>
          <w:szCs w:val="20"/>
        </w:rPr>
        <w:t xml:space="preserve"> </w:t>
      </w:r>
      <w:r w:rsidRPr="274BFFB9">
        <w:rPr>
          <w:rFonts w:ascii="Arial" w:eastAsia="Arial" w:hAnsi="Arial" w:cs="Arial"/>
          <w:sz w:val="20"/>
          <w:szCs w:val="20"/>
        </w:rPr>
        <w:t>unif</w:t>
      </w:r>
      <w:r w:rsidRPr="274BFFB9">
        <w:rPr>
          <w:rFonts w:ascii="Arial" w:eastAsia="Arial" w:hAnsi="Arial" w:cs="Arial"/>
          <w:spacing w:val="-1"/>
          <w:sz w:val="20"/>
          <w:szCs w:val="20"/>
        </w:rPr>
        <w:t>o</w:t>
      </w:r>
      <w:r w:rsidRPr="274BFFB9">
        <w:rPr>
          <w:rFonts w:ascii="Arial" w:eastAsia="Arial" w:hAnsi="Arial" w:cs="Arial"/>
          <w:sz w:val="20"/>
          <w:szCs w:val="20"/>
        </w:rPr>
        <w:t>rmed</w:t>
      </w:r>
      <w:r w:rsidRPr="274BFFB9">
        <w:rPr>
          <w:rFonts w:ascii="Arial" w:eastAsia="Arial" w:hAnsi="Arial" w:cs="Arial"/>
          <w:spacing w:val="-1"/>
          <w:sz w:val="20"/>
          <w:szCs w:val="20"/>
        </w:rPr>
        <w:t xml:space="preserve"> </w:t>
      </w:r>
      <w:r w:rsidRPr="274BFFB9">
        <w:rPr>
          <w:rFonts w:ascii="Arial" w:eastAsia="Arial" w:hAnsi="Arial" w:cs="Arial"/>
          <w:sz w:val="20"/>
          <w:szCs w:val="20"/>
        </w:rPr>
        <w:t xml:space="preserve">before the start of their first game.  Team will not be permitted to register without proof of Jersey order.  Players added to the roster after the start of the season will not be permitted to play without a team jersey with their roster </w:t>
      </w:r>
      <w:r w:rsidRPr="274BFFB9">
        <w:rPr>
          <w:rFonts w:ascii="Arial" w:eastAsia="Arial" w:hAnsi="Arial" w:cs="Arial"/>
          <w:color w:val="000000"/>
          <w:sz w:val="20"/>
          <w:szCs w:val="20"/>
        </w:rPr>
        <w:t>number and name.</w:t>
      </w:r>
      <w:r w:rsidR="00CC3EFF">
        <w:rPr>
          <w:rFonts w:ascii="Arial" w:eastAsia="Arial" w:hAnsi="Arial" w:cs="Arial"/>
          <w:color w:val="000000"/>
          <w:sz w:val="20"/>
          <w:szCs w:val="20"/>
        </w:rPr>
        <w:t xml:space="preserve"> No nicknames will be permitted.</w:t>
      </w:r>
    </w:p>
    <w:p w14:paraId="12E08907" w14:textId="77777777" w:rsidR="00220767" w:rsidRPr="00C56483" w:rsidRDefault="00220767" w:rsidP="0090573D">
      <w:pPr>
        <w:kinsoku w:val="0"/>
        <w:overflowPunct w:val="0"/>
        <w:autoSpaceDE w:val="0"/>
        <w:autoSpaceDN w:val="0"/>
        <w:adjustRightInd w:val="0"/>
        <w:spacing w:before="34" w:after="0" w:line="240" w:lineRule="auto"/>
        <w:ind w:left="1522" w:right="119"/>
        <w:jc w:val="both"/>
        <w:rPr>
          <w:rFonts w:ascii="Arial" w:hAnsi="Arial" w:cs="Arial"/>
          <w:color w:val="000000"/>
          <w:sz w:val="20"/>
          <w:szCs w:val="20"/>
        </w:rPr>
      </w:pPr>
    </w:p>
    <w:p w14:paraId="61164E74" w14:textId="7BAF4591" w:rsidR="00220767" w:rsidRPr="00827E1A" w:rsidRDefault="00220767" w:rsidP="274BFFB9">
      <w:pPr>
        <w:numPr>
          <w:ilvl w:val="0"/>
          <w:numId w:val="1"/>
        </w:numPr>
        <w:kinsoku w:val="0"/>
        <w:overflowPunct w:val="0"/>
        <w:autoSpaceDE w:val="0"/>
        <w:autoSpaceDN w:val="0"/>
        <w:adjustRightInd w:val="0"/>
        <w:spacing w:before="34" w:after="0" w:line="240" w:lineRule="auto"/>
        <w:ind w:left="2070" w:right="119"/>
        <w:jc w:val="both"/>
        <w:rPr>
          <w:rFonts w:ascii="Arial" w:eastAsia="Arial" w:hAnsi="Arial" w:cs="Arial"/>
          <w:color w:val="FF0000"/>
          <w:sz w:val="20"/>
          <w:szCs w:val="20"/>
        </w:rPr>
      </w:pPr>
      <w:r w:rsidRPr="274BFFB9">
        <w:rPr>
          <w:rFonts w:ascii="Arial" w:eastAsia="Arial" w:hAnsi="Arial" w:cs="Arial"/>
          <w:b/>
          <w:bCs/>
          <w:color w:val="000000"/>
          <w:spacing w:val="-1"/>
          <w:sz w:val="20"/>
          <w:szCs w:val="20"/>
        </w:rPr>
        <w:t>Should a player forget his/her jersey, they shall be permitted to wear a jersey of a different color then the opposing team that is not in conflict. (Similar color)</w:t>
      </w:r>
      <w:r w:rsidRPr="274BFFB9">
        <w:rPr>
          <w:rFonts w:ascii="Arial" w:eastAsia="Arial" w:hAnsi="Arial" w:cs="Arial"/>
          <w:color w:val="000000"/>
          <w:sz w:val="20"/>
          <w:szCs w:val="20"/>
        </w:rPr>
        <w:t xml:space="preserve">. This rule is for two </w:t>
      </w:r>
      <w:r w:rsidR="00CC3EFF">
        <w:rPr>
          <w:rFonts w:ascii="Arial" w:eastAsia="Arial" w:hAnsi="Arial" w:cs="Arial"/>
          <w:color w:val="000000"/>
          <w:sz w:val="20"/>
          <w:szCs w:val="20"/>
        </w:rPr>
        <w:t>regular season</w:t>
      </w:r>
      <w:r w:rsidRPr="274BFFB9">
        <w:rPr>
          <w:rFonts w:ascii="Arial" w:eastAsia="Arial" w:hAnsi="Arial" w:cs="Arial"/>
          <w:color w:val="000000"/>
          <w:sz w:val="20"/>
          <w:szCs w:val="20"/>
        </w:rPr>
        <w:t xml:space="preserve"> games only</w:t>
      </w:r>
      <w:r w:rsidR="00CC3EFF">
        <w:rPr>
          <w:rFonts w:ascii="Arial" w:eastAsia="Arial" w:hAnsi="Arial" w:cs="Arial"/>
          <w:color w:val="000000"/>
          <w:sz w:val="20"/>
          <w:szCs w:val="20"/>
        </w:rPr>
        <w:t>.</w:t>
      </w:r>
      <w:r w:rsidR="00E709F4">
        <w:rPr>
          <w:rFonts w:ascii="Arial" w:eastAsia="Arial" w:hAnsi="Arial" w:cs="Arial"/>
          <w:color w:val="000000"/>
          <w:sz w:val="20"/>
          <w:szCs w:val="20"/>
        </w:rPr>
        <w:t xml:space="preserve"> Coaches are asked to remind players to have their jerseys for playoffs. Players will not miss a playoff game because of a missing jersey</w:t>
      </w:r>
      <w:r w:rsidR="00CC3EFF">
        <w:rPr>
          <w:rFonts w:ascii="Arial" w:eastAsia="Arial" w:hAnsi="Arial" w:cs="Arial"/>
          <w:color w:val="000000"/>
          <w:sz w:val="20"/>
          <w:szCs w:val="20"/>
        </w:rPr>
        <w:t xml:space="preserve">. Goalies are not subject to this rule but they are advised to wear a jersey of similar color to their team and not in conflict with the other team. </w:t>
      </w:r>
    </w:p>
    <w:p w14:paraId="7C5B2779" w14:textId="77777777" w:rsidR="00220767" w:rsidRPr="00827E1A" w:rsidRDefault="00220767" w:rsidP="00D67F16">
      <w:pPr>
        <w:kinsoku w:val="0"/>
        <w:overflowPunct w:val="0"/>
        <w:autoSpaceDE w:val="0"/>
        <w:autoSpaceDN w:val="0"/>
        <w:adjustRightInd w:val="0"/>
        <w:spacing w:before="34" w:after="0" w:line="240" w:lineRule="auto"/>
        <w:ind w:right="119"/>
        <w:jc w:val="both"/>
        <w:rPr>
          <w:rFonts w:ascii="Arial" w:hAnsi="Arial" w:cs="Arial"/>
          <w:color w:val="FF0000"/>
          <w:sz w:val="20"/>
          <w:szCs w:val="20"/>
        </w:rPr>
      </w:pPr>
    </w:p>
    <w:p w14:paraId="31B84BE2" w14:textId="77777777" w:rsidR="00220767" w:rsidRPr="00843FA4" w:rsidRDefault="00220767" w:rsidP="274BFFB9">
      <w:pPr>
        <w:numPr>
          <w:ilvl w:val="0"/>
          <w:numId w:val="1"/>
        </w:numPr>
        <w:kinsoku w:val="0"/>
        <w:overflowPunct w:val="0"/>
        <w:autoSpaceDE w:val="0"/>
        <w:autoSpaceDN w:val="0"/>
        <w:adjustRightInd w:val="0"/>
        <w:spacing w:before="34" w:after="0" w:line="240" w:lineRule="auto"/>
        <w:ind w:left="2070" w:right="119"/>
        <w:jc w:val="both"/>
        <w:rPr>
          <w:rFonts w:ascii="Arial" w:eastAsia="Arial" w:hAnsi="Arial" w:cs="Arial"/>
          <w:b/>
          <w:bCs/>
          <w:sz w:val="20"/>
          <w:szCs w:val="20"/>
        </w:rPr>
      </w:pPr>
      <w:r w:rsidRPr="274BFFB9">
        <w:rPr>
          <w:rFonts w:ascii="Arial" w:eastAsia="Arial" w:hAnsi="Arial" w:cs="Arial"/>
          <w:b/>
          <w:bCs/>
          <w:spacing w:val="-1"/>
          <w:sz w:val="20"/>
          <w:szCs w:val="20"/>
        </w:rPr>
        <w:t xml:space="preserve">Jersey colors are determined by respective school colors.   </w:t>
      </w:r>
    </w:p>
    <w:p w14:paraId="0B84353F" w14:textId="77777777" w:rsidR="00220767" w:rsidRDefault="00220767" w:rsidP="00150F58">
      <w:pPr>
        <w:pStyle w:val="ListParagraph"/>
        <w:rPr>
          <w:rFonts w:ascii="Arial" w:hAnsi="Arial" w:cs="Arial"/>
          <w:sz w:val="20"/>
          <w:szCs w:val="20"/>
        </w:rPr>
      </w:pPr>
    </w:p>
    <w:p w14:paraId="15FED399" w14:textId="77777777" w:rsidR="00220767" w:rsidRPr="00150F58" w:rsidRDefault="00220767" w:rsidP="00150F58">
      <w:pPr>
        <w:kinsoku w:val="0"/>
        <w:overflowPunct w:val="0"/>
        <w:autoSpaceDE w:val="0"/>
        <w:autoSpaceDN w:val="0"/>
        <w:adjustRightInd w:val="0"/>
        <w:spacing w:before="34" w:after="0" w:line="240" w:lineRule="auto"/>
        <w:ind w:left="1522" w:right="119"/>
        <w:jc w:val="both"/>
        <w:rPr>
          <w:rFonts w:ascii="Arial" w:hAnsi="Arial" w:cs="Arial"/>
          <w:sz w:val="20"/>
          <w:szCs w:val="20"/>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7"/>
        <w:gridCol w:w="3685"/>
      </w:tblGrid>
      <w:tr w:rsidR="00220767" w:rsidRPr="00D5748F" w14:paraId="6D27153E" w14:textId="77777777" w:rsidTr="274BFFB9">
        <w:tc>
          <w:tcPr>
            <w:tcW w:w="3600" w:type="dxa"/>
          </w:tcPr>
          <w:p w14:paraId="2F0F57F3" w14:textId="77777777" w:rsidR="00220767" w:rsidRPr="00D5748F" w:rsidRDefault="274BFFB9" w:rsidP="00D5748F">
            <w:pPr>
              <w:spacing w:after="0" w:line="240" w:lineRule="auto"/>
              <w:rPr>
                <w:rFonts w:ascii="Arial" w:hAnsi="Arial" w:cs="Arial"/>
                <w:b/>
                <w:sz w:val="20"/>
                <w:szCs w:val="20"/>
              </w:rPr>
            </w:pPr>
            <w:r w:rsidRPr="274BFFB9">
              <w:rPr>
                <w:rFonts w:ascii="Arial" w:eastAsia="Arial" w:hAnsi="Arial" w:cs="Arial"/>
                <w:b/>
                <w:bCs/>
                <w:sz w:val="20"/>
                <w:szCs w:val="20"/>
              </w:rPr>
              <w:t>School</w:t>
            </w:r>
          </w:p>
        </w:tc>
        <w:tc>
          <w:tcPr>
            <w:tcW w:w="3798" w:type="dxa"/>
          </w:tcPr>
          <w:p w14:paraId="35076A45" w14:textId="77777777" w:rsidR="00220767" w:rsidRPr="00D5748F" w:rsidRDefault="274BFFB9" w:rsidP="00D5748F">
            <w:pPr>
              <w:spacing w:after="0" w:line="240" w:lineRule="auto"/>
              <w:rPr>
                <w:rFonts w:ascii="Arial" w:hAnsi="Arial" w:cs="Arial"/>
                <w:b/>
                <w:sz w:val="20"/>
                <w:szCs w:val="20"/>
              </w:rPr>
            </w:pPr>
            <w:r w:rsidRPr="274BFFB9">
              <w:rPr>
                <w:rFonts w:ascii="Arial" w:eastAsia="Arial" w:hAnsi="Arial" w:cs="Arial"/>
                <w:b/>
                <w:bCs/>
                <w:sz w:val="20"/>
                <w:szCs w:val="20"/>
              </w:rPr>
              <w:t>Jersey Color</w:t>
            </w:r>
          </w:p>
        </w:tc>
      </w:tr>
      <w:tr w:rsidR="00220767" w:rsidRPr="00D5748F" w14:paraId="69782804" w14:textId="77777777" w:rsidTr="274BFFB9">
        <w:tc>
          <w:tcPr>
            <w:tcW w:w="3600" w:type="dxa"/>
          </w:tcPr>
          <w:p w14:paraId="2EC14E28" w14:textId="57F11757" w:rsidR="00220767" w:rsidRPr="00D5748F" w:rsidRDefault="00E709F4" w:rsidP="00D5748F">
            <w:pPr>
              <w:spacing w:after="0" w:line="240" w:lineRule="auto"/>
              <w:rPr>
                <w:rFonts w:ascii="Arial" w:hAnsi="Arial" w:cs="Arial"/>
                <w:sz w:val="20"/>
                <w:szCs w:val="20"/>
              </w:rPr>
            </w:pPr>
            <w:r>
              <w:rPr>
                <w:rFonts w:ascii="Arial" w:hAnsi="Arial" w:cs="Arial"/>
                <w:sz w:val="20"/>
                <w:szCs w:val="20"/>
              </w:rPr>
              <w:t>Paloma Valley HS</w:t>
            </w:r>
          </w:p>
        </w:tc>
        <w:tc>
          <w:tcPr>
            <w:tcW w:w="3798" w:type="dxa"/>
          </w:tcPr>
          <w:p w14:paraId="7ACA65D2" w14:textId="1A66BA64" w:rsidR="00220767" w:rsidRPr="00D5748F" w:rsidRDefault="00E709F4" w:rsidP="00D5748F">
            <w:pPr>
              <w:spacing w:after="0" w:line="240" w:lineRule="auto"/>
              <w:rPr>
                <w:rFonts w:ascii="Arial" w:hAnsi="Arial" w:cs="Arial"/>
                <w:sz w:val="20"/>
                <w:szCs w:val="20"/>
              </w:rPr>
            </w:pPr>
            <w:r>
              <w:rPr>
                <w:rFonts w:ascii="Arial" w:hAnsi="Arial" w:cs="Arial"/>
                <w:sz w:val="20"/>
                <w:szCs w:val="20"/>
              </w:rPr>
              <w:t>Maroon</w:t>
            </w:r>
          </w:p>
        </w:tc>
      </w:tr>
      <w:tr w:rsidR="00220767" w:rsidRPr="00D5748F" w14:paraId="1AFBE443" w14:textId="77777777" w:rsidTr="274BFFB9">
        <w:tc>
          <w:tcPr>
            <w:tcW w:w="3600" w:type="dxa"/>
          </w:tcPr>
          <w:p w14:paraId="3C2F5C04" w14:textId="77777777" w:rsidR="00220767" w:rsidRPr="00D5748F" w:rsidRDefault="274BFFB9" w:rsidP="00D5748F">
            <w:pPr>
              <w:spacing w:after="0" w:line="240" w:lineRule="auto"/>
              <w:rPr>
                <w:rFonts w:ascii="Arial" w:hAnsi="Arial" w:cs="Arial"/>
                <w:sz w:val="20"/>
                <w:szCs w:val="20"/>
              </w:rPr>
            </w:pPr>
            <w:r w:rsidRPr="274BFFB9">
              <w:rPr>
                <w:rFonts w:ascii="Arial" w:eastAsia="Arial" w:hAnsi="Arial" w:cs="Arial"/>
                <w:sz w:val="20"/>
                <w:szCs w:val="20"/>
              </w:rPr>
              <w:t>Chaparral HS</w:t>
            </w:r>
          </w:p>
        </w:tc>
        <w:tc>
          <w:tcPr>
            <w:tcW w:w="3798" w:type="dxa"/>
          </w:tcPr>
          <w:p w14:paraId="78A72AE5" w14:textId="77777777" w:rsidR="00220767" w:rsidRPr="00D5748F" w:rsidRDefault="274BFFB9" w:rsidP="00D5748F">
            <w:pPr>
              <w:spacing w:after="0" w:line="240" w:lineRule="auto"/>
              <w:rPr>
                <w:rFonts w:ascii="Arial" w:hAnsi="Arial" w:cs="Arial"/>
                <w:sz w:val="20"/>
                <w:szCs w:val="20"/>
              </w:rPr>
            </w:pPr>
            <w:r w:rsidRPr="274BFFB9">
              <w:rPr>
                <w:rFonts w:ascii="Arial" w:eastAsia="Arial" w:hAnsi="Arial" w:cs="Arial"/>
                <w:sz w:val="20"/>
                <w:szCs w:val="20"/>
              </w:rPr>
              <w:t>Royal Blue</w:t>
            </w:r>
          </w:p>
        </w:tc>
      </w:tr>
      <w:tr w:rsidR="00220767" w:rsidRPr="00D5748F" w14:paraId="033E9B23" w14:textId="77777777" w:rsidTr="274BFFB9">
        <w:tc>
          <w:tcPr>
            <w:tcW w:w="3600" w:type="dxa"/>
          </w:tcPr>
          <w:p w14:paraId="0A8605B5" w14:textId="77777777" w:rsidR="00220767" w:rsidRPr="00D5748F" w:rsidRDefault="274BFFB9" w:rsidP="00D5748F">
            <w:pPr>
              <w:spacing w:after="0" w:line="240" w:lineRule="auto"/>
              <w:rPr>
                <w:rFonts w:ascii="Arial" w:hAnsi="Arial" w:cs="Arial"/>
                <w:sz w:val="20"/>
                <w:szCs w:val="20"/>
              </w:rPr>
            </w:pPr>
            <w:r w:rsidRPr="274BFFB9">
              <w:rPr>
                <w:rFonts w:ascii="Arial" w:eastAsia="Arial" w:hAnsi="Arial" w:cs="Arial"/>
                <w:sz w:val="20"/>
                <w:szCs w:val="20"/>
              </w:rPr>
              <w:t>Great Oak HS</w:t>
            </w:r>
          </w:p>
        </w:tc>
        <w:tc>
          <w:tcPr>
            <w:tcW w:w="3798" w:type="dxa"/>
          </w:tcPr>
          <w:p w14:paraId="6678B5B7" w14:textId="3452F111" w:rsidR="00220767" w:rsidRPr="00D5748F" w:rsidRDefault="00A7775B" w:rsidP="00D5748F">
            <w:pPr>
              <w:spacing w:after="0" w:line="240" w:lineRule="auto"/>
              <w:rPr>
                <w:rFonts w:ascii="Arial" w:hAnsi="Arial" w:cs="Arial"/>
                <w:sz w:val="20"/>
                <w:szCs w:val="20"/>
              </w:rPr>
            </w:pPr>
            <w:r>
              <w:rPr>
                <w:rFonts w:ascii="Arial" w:eastAsia="Arial" w:hAnsi="Arial" w:cs="Arial"/>
                <w:sz w:val="20"/>
                <w:szCs w:val="20"/>
              </w:rPr>
              <w:t>White</w:t>
            </w:r>
          </w:p>
        </w:tc>
      </w:tr>
      <w:tr w:rsidR="00220767" w:rsidRPr="00D5748F" w14:paraId="0B767604" w14:textId="77777777" w:rsidTr="274BFFB9">
        <w:tc>
          <w:tcPr>
            <w:tcW w:w="3600" w:type="dxa"/>
          </w:tcPr>
          <w:p w14:paraId="2466893C" w14:textId="67B872CF" w:rsidR="00220767" w:rsidRPr="00D5748F" w:rsidRDefault="00E709F4" w:rsidP="00D5748F">
            <w:pPr>
              <w:spacing w:after="0" w:line="240" w:lineRule="auto"/>
              <w:rPr>
                <w:rFonts w:ascii="Arial" w:hAnsi="Arial" w:cs="Arial"/>
                <w:sz w:val="20"/>
                <w:szCs w:val="20"/>
              </w:rPr>
            </w:pPr>
            <w:proofErr w:type="gramStart"/>
            <w:r>
              <w:rPr>
                <w:rFonts w:ascii="Arial" w:eastAsia="Arial" w:hAnsi="Arial" w:cs="Arial"/>
                <w:sz w:val="20"/>
                <w:szCs w:val="20"/>
              </w:rPr>
              <w:t xml:space="preserve">Murrieta </w:t>
            </w:r>
            <w:r w:rsidR="274BFFB9" w:rsidRPr="274BFFB9">
              <w:rPr>
                <w:rFonts w:ascii="Arial" w:eastAsia="Arial" w:hAnsi="Arial" w:cs="Arial"/>
                <w:sz w:val="20"/>
                <w:szCs w:val="20"/>
              </w:rPr>
              <w:t xml:space="preserve"> HS</w:t>
            </w:r>
            <w:proofErr w:type="gramEnd"/>
          </w:p>
        </w:tc>
        <w:tc>
          <w:tcPr>
            <w:tcW w:w="3798" w:type="dxa"/>
          </w:tcPr>
          <w:p w14:paraId="5D7BC9A5" w14:textId="573D847D" w:rsidR="00220767" w:rsidRPr="00D5748F" w:rsidRDefault="00A7775B" w:rsidP="00D5748F">
            <w:pPr>
              <w:spacing w:after="0" w:line="240" w:lineRule="auto"/>
              <w:rPr>
                <w:rFonts w:ascii="Arial" w:hAnsi="Arial" w:cs="Arial"/>
                <w:sz w:val="20"/>
                <w:szCs w:val="20"/>
              </w:rPr>
            </w:pPr>
            <w:r>
              <w:rPr>
                <w:rFonts w:ascii="Arial" w:hAnsi="Arial" w:cs="Arial"/>
                <w:sz w:val="20"/>
                <w:szCs w:val="20"/>
              </w:rPr>
              <w:t>Red/Black</w:t>
            </w:r>
          </w:p>
        </w:tc>
      </w:tr>
      <w:tr w:rsidR="00E709F4" w:rsidRPr="00D5748F" w14:paraId="4DC2CE4D" w14:textId="77777777" w:rsidTr="274BFFB9">
        <w:tc>
          <w:tcPr>
            <w:tcW w:w="3600" w:type="dxa"/>
          </w:tcPr>
          <w:p w14:paraId="6370F5CF" w14:textId="3DDA9B0E" w:rsidR="00E709F4" w:rsidRPr="00D5748F" w:rsidRDefault="00E709F4" w:rsidP="00D5748F">
            <w:pPr>
              <w:spacing w:after="0" w:line="240" w:lineRule="auto"/>
              <w:rPr>
                <w:rFonts w:ascii="Arial" w:hAnsi="Arial" w:cs="Arial"/>
                <w:sz w:val="20"/>
                <w:szCs w:val="20"/>
              </w:rPr>
            </w:pPr>
            <w:r w:rsidRPr="274BFFB9">
              <w:rPr>
                <w:rFonts w:ascii="Arial" w:eastAsia="Arial" w:hAnsi="Arial" w:cs="Arial"/>
                <w:sz w:val="20"/>
                <w:szCs w:val="20"/>
              </w:rPr>
              <w:t>Temecula Valley HS</w:t>
            </w:r>
          </w:p>
        </w:tc>
        <w:tc>
          <w:tcPr>
            <w:tcW w:w="3798" w:type="dxa"/>
          </w:tcPr>
          <w:p w14:paraId="1D3CC964" w14:textId="410A595E" w:rsidR="00E709F4" w:rsidRPr="00D5748F" w:rsidRDefault="00E709F4" w:rsidP="00D5748F">
            <w:pPr>
              <w:spacing w:after="0" w:line="240" w:lineRule="auto"/>
              <w:rPr>
                <w:rFonts w:ascii="Arial" w:hAnsi="Arial" w:cs="Arial"/>
                <w:sz w:val="20"/>
                <w:szCs w:val="20"/>
              </w:rPr>
            </w:pPr>
            <w:r w:rsidRPr="274BFFB9">
              <w:rPr>
                <w:rFonts w:ascii="Arial" w:eastAsia="Arial" w:hAnsi="Arial" w:cs="Arial"/>
                <w:sz w:val="20"/>
                <w:szCs w:val="20"/>
              </w:rPr>
              <w:t>Yellow/Gold</w:t>
            </w:r>
          </w:p>
        </w:tc>
      </w:tr>
      <w:tr w:rsidR="00E709F4" w:rsidRPr="00D5748F" w14:paraId="4245123F" w14:textId="77777777" w:rsidTr="274BFFB9">
        <w:tc>
          <w:tcPr>
            <w:tcW w:w="3600" w:type="dxa"/>
          </w:tcPr>
          <w:p w14:paraId="01B43897" w14:textId="77CC9F70" w:rsidR="00E709F4" w:rsidRPr="00D5748F" w:rsidRDefault="00E709F4" w:rsidP="00D5748F">
            <w:pPr>
              <w:spacing w:after="0" w:line="240" w:lineRule="auto"/>
              <w:rPr>
                <w:rFonts w:ascii="Arial" w:hAnsi="Arial" w:cs="Arial"/>
                <w:sz w:val="20"/>
                <w:szCs w:val="20"/>
              </w:rPr>
            </w:pPr>
            <w:r>
              <w:rPr>
                <w:rFonts w:ascii="Arial" w:hAnsi="Arial" w:cs="Arial"/>
                <w:sz w:val="20"/>
                <w:szCs w:val="20"/>
              </w:rPr>
              <w:t>Menifee MS</w:t>
            </w:r>
          </w:p>
        </w:tc>
        <w:tc>
          <w:tcPr>
            <w:tcW w:w="3798" w:type="dxa"/>
          </w:tcPr>
          <w:p w14:paraId="7171AC15" w14:textId="0C39B2E4" w:rsidR="00E709F4" w:rsidRPr="00D5748F" w:rsidRDefault="00E709F4" w:rsidP="00D5748F">
            <w:pPr>
              <w:spacing w:after="0" w:line="240" w:lineRule="auto"/>
              <w:rPr>
                <w:rFonts w:ascii="Arial" w:hAnsi="Arial" w:cs="Arial"/>
                <w:sz w:val="20"/>
                <w:szCs w:val="20"/>
              </w:rPr>
            </w:pPr>
            <w:r>
              <w:rPr>
                <w:rFonts w:ascii="Arial" w:hAnsi="Arial" w:cs="Arial"/>
                <w:sz w:val="20"/>
                <w:szCs w:val="20"/>
              </w:rPr>
              <w:t>Yellow</w:t>
            </w:r>
          </w:p>
        </w:tc>
      </w:tr>
      <w:tr w:rsidR="00E709F4" w:rsidRPr="00D5748F" w14:paraId="0F30CD05" w14:textId="77777777" w:rsidTr="274BFFB9">
        <w:tc>
          <w:tcPr>
            <w:tcW w:w="3600" w:type="dxa"/>
          </w:tcPr>
          <w:p w14:paraId="3430AA72" w14:textId="7ECDE976" w:rsidR="00E709F4" w:rsidRPr="00D5748F" w:rsidRDefault="00E709F4" w:rsidP="00D5748F">
            <w:pPr>
              <w:spacing w:after="0" w:line="240" w:lineRule="auto"/>
              <w:rPr>
                <w:rFonts w:ascii="Arial" w:hAnsi="Arial" w:cs="Arial"/>
                <w:sz w:val="20"/>
                <w:szCs w:val="20"/>
              </w:rPr>
            </w:pPr>
            <w:r>
              <w:rPr>
                <w:rFonts w:ascii="Arial" w:eastAsia="Arial" w:hAnsi="Arial" w:cs="Arial"/>
                <w:sz w:val="20"/>
                <w:szCs w:val="20"/>
              </w:rPr>
              <w:t>Margarita MS</w:t>
            </w:r>
          </w:p>
        </w:tc>
        <w:tc>
          <w:tcPr>
            <w:tcW w:w="3798" w:type="dxa"/>
          </w:tcPr>
          <w:p w14:paraId="4F297FD1" w14:textId="4B2454EF" w:rsidR="00E709F4" w:rsidRPr="00D5748F" w:rsidRDefault="00E709F4" w:rsidP="00D5748F">
            <w:pPr>
              <w:spacing w:after="0" w:line="240" w:lineRule="auto"/>
              <w:rPr>
                <w:rFonts w:ascii="Arial" w:hAnsi="Arial" w:cs="Arial"/>
                <w:sz w:val="20"/>
                <w:szCs w:val="20"/>
              </w:rPr>
            </w:pPr>
            <w:r>
              <w:rPr>
                <w:rFonts w:ascii="Arial" w:eastAsia="Arial" w:hAnsi="Arial" w:cs="Arial"/>
                <w:sz w:val="20"/>
                <w:szCs w:val="20"/>
              </w:rPr>
              <w:t>Royal Blue</w:t>
            </w:r>
          </w:p>
        </w:tc>
      </w:tr>
      <w:tr w:rsidR="00E709F4" w:rsidRPr="00D5748F" w14:paraId="138BAFCB" w14:textId="77777777" w:rsidTr="274BFFB9">
        <w:tc>
          <w:tcPr>
            <w:tcW w:w="3600" w:type="dxa"/>
          </w:tcPr>
          <w:p w14:paraId="3A0D0454" w14:textId="77777777" w:rsidR="00E709F4" w:rsidRPr="00D5748F" w:rsidRDefault="00E709F4" w:rsidP="00D5748F">
            <w:pPr>
              <w:spacing w:after="0" w:line="240" w:lineRule="auto"/>
              <w:rPr>
                <w:rFonts w:ascii="Arial" w:hAnsi="Arial" w:cs="Arial"/>
                <w:sz w:val="20"/>
                <w:szCs w:val="20"/>
              </w:rPr>
            </w:pPr>
            <w:r w:rsidRPr="274BFFB9">
              <w:rPr>
                <w:rFonts w:ascii="Arial" w:eastAsia="Arial" w:hAnsi="Arial" w:cs="Arial"/>
                <w:sz w:val="20"/>
                <w:szCs w:val="20"/>
              </w:rPr>
              <w:t>Day MS</w:t>
            </w:r>
          </w:p>
        </w:tc>
        <w:tc>
          <w:tcPr>
            <w:tcW w:w="3798" w:type="dxa"/>
          </w:tcPr>
          <w:p w14:paraId="76A94B36" w14:textId="77777777" w:rsidR="00E709F4" w:rsidRPr="00D5748F" w:rsidRDefault="00E709F4" w:rsidP="00D5748F">
            <w:pPr>
              <w:spacing w:after="0" w:line="240" w:lineRule="auto"/>
              <w:rPr>
                <w:rFonts w:ascii="Arial" w:hAnsi="Arial" w:cs="Arial"/>
                <w:sz w:val="20"/>
                <w:szCs w:val="20"/>
              </w:rPr>
            </w:pPr>
            <w:r w:rsidRPr="274BFFB9">
              <w:rPr>
                <w:rFonts w:ascii="Arial" w:eastAsia="Arial" w:hAnsi="Arial" w:cs="Arial"/>
                <w:sz w:val="20"/>
                <w:szCs w:val="20"/>
              </w:rPr>
              <w:t>Teal</w:t>
            </w:r>
          </w:p>
        </w:tc>
      </w:tr>
      <w:tr w:rsidR="00E709F4" w:rsidRPr="00D5748F" w14:paraId="1D1239D5" w14:textId="77777777" w:rsidTr="274BFFB9">
        <w:tc>
          <w:tcPr>
            <w:tcW w:w="3600" w:type="dxa"/>
          </w:tcPr>
          <w:p w14:paraId="509CE73A" w14:textId="104958BF" w:rsidR="00E709F4" w:rsidRPr="00D5748F" w:rsidRDefault="00E709F4" w:rsidP="00D5748F">
            <w:pPr>
              <w:spacing w:after="0" w:line="240" w:lineRule="auto"/>
              <w:rPr>
                <w:rFonts w:ascii="Arial" w:hAnsi="Arial" w:cs="Arial"/>
                <w:sz w:val="20"/>
                <w:szCs w:val="20"/>
              </w:rPr>
            </w:pPr>
            <w:r>
              <w:rPr>
                <w:rFonts w:ascii="Arial" w:eastAsia="Arial" w:hAnsi="Arial" w:cs="Arial"/>
                <w:sz w:val="20"/>
                <w:szCs w:val="20"/>
              </w:rPr>
              <w:t xml:space="preserve">Vail / </w:t>
            </w:r>
            <w:r w:rsidRPr="274BFFB9">
              <w:rPr>
                <w:rFonts w:ascii="Arial" w:eastAsia="Arial" w:hAnsi="Arial" w:cs="Arial"/>
                <w:sz w:val="20"/>
                <w:szCs w:val="20"/>
              </w:rPr>
              <w:t>Gardner MS</w:t>
            </w:r>
          </w:p>
        </w:tc>
        <w:tc>
          <w:tcPr>
            <w:tcW w:w="3798" w:type="dxa"/>
          </w:tcPr>
          <w:p w14:paraId="4BD55EB1" w14:textId="330790AA" w:rsidR="00E709F4" w:rsidRPr="00D5748F" w:rsidRDefault="00E709F4" w:rsidP="00D5748F">
            <w:pPr>
              <w:spacing w:after="0" w:line="240" w:lineRule="auto"/>
              <w:rPr>
                <w:rFonts w:ascii="Arial" w:hAnsi="Arial" w:cs="Arial"/>
                <w:sz w:val="20"/>
                <w:szCs w:val="20"/>
              </w:rPr>
            </w:pPr>
            <w:r>
              <w:rPr>
                <w:rFonts w:ascii="Arial" w:eastAsia="Arial" w:hAnsi="Arial" w:cs="Arial"/>
                <w:sz w:val="20"/>
                <w:szCs w:val="20"/>
              </w:rPr>
              <w:t>White</w:t>
            </w:r>
          </w:p>
        </w:tc>
      </w:tr>
      <w:tr w:rsidR="00E709F4" w:rsidRPr="00D5748F" w14:paraId="3C6785EC" w14:textId="77777777" w:rsidTr="274BFFB9">
        <w:tc>
          <w:tcPr>
            <w:tcW w:w="3600" w:type="dxa"/>
          </w:tcPr>
          <w:p w14:paraId="0E6C8FAC" w14:textId="77777777" w:rsidR="00E709F4" w:rsidRPr="00D5748F" w:rsidRDefault="00E709F4" w:rsidP="00D5748F">
            <w:pPr>
              <w:spacing w:after="0" w:line="240" w:lineRule="auto"/>
              <w:rPr>
                <w:rFonts w:ascii="Arial" w:hAnsi="Arial" w:cs="Arial"/>
                <w:sz w:val="20"/>
                <w:szCs w:val="20"/>
              </w:rPr>
            </w:pPr>
            <w:r w:rsidRPr="274BFFB9">
              <w:rPr>
                <w:rFonts w:ascii="Arial" w:eastAsia="Arial" w:hAnsi="Arial" w:cs="Arial"/>
                <w:sz w:val="20"/>
                <w:szCs w:val="20"/>
              </w:rPr>
              <w:t>Temecula Valley MS</w:t>
            </w:r>
          </w:p>
        </w:tc>
        <w:tc>
          <w:tcPr>
            <w:tcW w:w="3798" w:type="dxa"/>
          </w:tcPr>
          <w:p w14:paraId="06433B7E" w14:textId="3E237BF2" w:rsidR="00E709F4" w:rsidRPr="00D5748F" w:rsidRDefault="00E709F4" w:rsidP="00D5748F">
            <w:pPr>
              <w:spacing w:after="0" w:line="240" w:lineRule="auto"/>
              <w:rPr>
                <w:rFonts w:ascii="Arial" w:hAnsi="Arial" w:cs="Arial"/>
                <w:sz w:val="20"/>
                <w:szCs w:val="20"/>
              </w:rPr>
            </w:pPr>
            <w:r>
              <w:rPr>
                <w:rFonts w:ascii="Arial" w:eastAsia="Arial" w:hAnsi="Arial" w:cs="Arial"/>
                <w:sz w:val="20"/>
                <w:szCs w:val="20"/>
              </w:rPr>
              <w:t>Navy</w:t>
            </w:r>
          </w:p>
        </w:tc>
      </w:tr>
      <w:tr w:rsidR="00E709F4" w:rsidRPr="00D5748F" w14:paraId="3FCF2EAF" w14:textId="77777777" w:rsidTr="274BFFB9">
        <w:tc>
          <w:tcPr>
            <w:tcW w:w="3600" w:type="dxa"/>
          </w:tcPr>
          <w:p w14:paraId="468837D1" w14:textId="77777777" w:rsidR="00E709F4" w:rsidRDefault="00E709F4" w:rsidP="00D5748F">
            <w:pPr>
              <w:spacing w:after="0" w:line="240" w:lineRule="auto"/>
              <w:rPr>
                <w:rFonts w:ascii="Arial" w:eastAsia="Arial" w:hAnsi="Arial" w:cs="Arial"/>
                <w:sz w:val="20"/>
                <w:szCs w:val="20"/>
              </w:rPr>
            </w:pPr>
            <w:r>
              <w:rPr>
                <w:rFonts w:ascii="Arial" w:eastAsia="Arial" w:hAnsi="Arial" w:cs="Arial"/>
                <w:sz w:val="20"/>
                <w:szCs w:val="20"/>
              </w:rPr>
              <w:lastRenderedPageBreak/>
              <w:t>Bella Vista MS</w:t>
            </w:r>
          </w:p>
          <w:p w14:paraId="6CA567CD" w14:textId="72D215E7" w:rsidR="00E709F4" w:rsidRPr="00D5748F" w:rsidRDefault="00E709F4" w:rsidP="00D5748F">
            <w:pPr>
              <w:spacing w:after="0" w:line="240" w:lineRule="auto"/>
              <w:rPr>
                <w:rFonts w:ascii="Arial" w:hAnsi="Arial" w:cs="Arial"/>
                <w:sz w:val="20"/>
                <w:szCs w:val="20"/>
              </w:rPr>
            </w:pPr>
            <w:r>
              <w:rPr>
                <w:rFonts w:ascii="Arial" w:eastAsia="Arial" w:hAnsi="Arial" w:cs="Arial"/>
                <w:sz w:val="20"/>
                <w:szCs w:val="20"/>
              </w:rPr>
              <w:t>Murrieta MS</w:t>
            </w:r>
          </w:p>
        </w:tc>
        <w:tc>
          <w:tcPr>
            <w:tcW w:w="3798" w:type="dxa"/>
          </w:tcPr>
          <w:p w14:paraId="6EC34994" w14:textId="77777777" w:rsidR="00E709F4" w:rsidRDefault="00E709F4" w:rsidP="00D5748F">
            <w:pPr>
              <w:spacing w:after="0" w:line="240" w:lineRule="auto"/>
              <w:rPr>
                <w:rFonts w:ascii="Arial" w:eastAsia="Arial" w:hAnsi="Arial" w:cs="Arial"/>
                <w:sz w:val="20"/>
                <w:szCs w:val="20"/>
              </w:rPr>
            </w:pPr>
            <w:r>
              <w:rPr>
                <w:rFonts w:ascii="Arial" w:eastAsia="Arial" w:hAnsi="Arial" w:cs="Arial"/>
                <w:sz w:val="20"/>
                <w:szCs w:val="20"/>
              </w:rPr>
              <w:t>Red</w:t>
            </w:r>
          </w:p>
          <w:p w14:paraId="02E01FB0" w14:textId="54EA95F8" w:rsidR="00E709F4" w:rsidRPr="00D5748F" w:rsidRDefault="00E709F4" w:rsidP="00D5748F">
            <w:pPr>
              <w:spacing w:after="0" w:line="240" w:lineRule="auto"/>
              <w:rPr>
                <w:rFonts w:ascii="Arial" w:hAnsi="Arial" w:cs="Arial"/>
                <w:sz w:val="20"/>
                <w:szCs w:val="20"/>
              </w:rPr>
            </w:pPr>
            <w:r>
              <w:rPr>
                <w:rFonts w:ascii="Arial" w:eastAsia="Arial" w:hAnsi="Arial" w:cs="Arial"/>
                <w:sz w:val="20"/>
                <w:szCs w:val="20"/>
              </w:rPr>
              <w:t>Green</w:t>
            </w:r>
          </w:p>
        </w:tc>
      </w:tr>
    </w:tbl>
    <w:p w14:paraId="52EE155F" w14:textId="77777777" w:rsidR="00220767" w:rsidRDefault="00220767" w:rsidP="001016A8">
      <w:pPr>
        <w:rPr>
          <w:rFonts w:ascii="Arial" w:hAnsi="Arial" w:cs="Arial"/>
          <w:sz w:val="20"/>
          <w:szCs w:val="20"/>
        </w:rPr>
      </w:pPr>
    </w:p>
    <w:p w14:paraId="0247CCB7" w14:textId="77777777" w:rsidR="00220767" w:rsidRDefault="5052C432" w:rsidP="00CA70ED">
      <w:pPr>
        <w:spacing w:line="240" w:lineRule="auto"/>
        <w:ind w:left="2070"/>
        <w:rPr>
          <w:rFonts w:ascii="Arial" w:hAnsi="Arial" w:cs="Arial"/>
          <w:sz w:val="20"/>
          <w:szCs w:val="20"/>
        </w:rPr>
      </w:pPr>
      <w:r w:rsidRPr="5052C432">
        <w:rPr>
          <w:rFonts w:ascii="Arial" w:eastAsia="Arial" w:hAnsi="Arial" w:cs="Arial"/>
          <w:sz w:val="20"/>
          <w:szCs w:val="20"/>
        </w:rPr>
        <w:t>For all teams not listed above, team colors will be issued on a first come, first serve, basis.  Team colors must be approved by the School League Director(s) prior to the placement of the team’s jersey order.</w:t>
      </w:r>
    </w:p>
    <w:p w14:paraId="14F5F36B" w14:textId="77777777" w:rsidR="00220767" w:rsidRDefault="274BFFB9" w:rsidP="274BFFB9">
      <w:pPr>
        <w:numPr>
          <w:ilvl w:val="0"/>
          <w:numId w:val="1"/>
        </w:numPr>
        <w:kinsoku w:val="0"/>
        <w:overflowPunct w:val="0"/>
        <w:autoSpaceDE w:val="0"/>
        <w:autoSpaceDN w:val="0"/>
        <w:adjustRightInd w:val="0"/>
        <w:spacing w:after="0" w:line="240" w:lineRule="auto"/>
        <w:ind w:left="2070"/>
        <w:rPr>
          <w:rFonts w:ascii="Arial" w:eastAsia="Arial" w:hAnsi="Arial" w:cs="Arial"/>
          <w:sz w:val="20"/>
          <w:szCs w:val="20"/>
        </w:rPr>
      </w:pPr>
      <w:r w:rsidRPr="274BFFB9">
        <w:rPr>
          <w:rFonts w:ascii="Arial" w:eastAsia="Arial" w:hAnsi="Arial" w:cs="Arial"/>
          <w:sz w:val="20"/>
          <w:szCs w:val="20"/>
        </w:rPr>
        <w:t>All players must comply with the rules regarding required equipment as outlined in the AAU Rule Book (USARS), Rule 9.5</w:t>
      </w:r>
    </w:p>
    <w:p w14:paraId="326D0AD2" w14:textId="77777777" w:rsidR="00220767" w:rsidRDefault="00220767" w:rsidP="0020354C">
      <w:pPr>
        <w:kinsoku w:val="0"/>
        <w:overflowPunct w:val="0"/>
        <w:autoSpaceDE w:val="0"/>
        <w:autoSpaceDN w:val="0"/>
        <w:adjustRightInd w:val="0"/>
        <w:spacing w:after="0" w:line="240" w:lineRule="auto"/>
        <w:ind w:left="1522"/>
        <w:rPr>
          <w:rFonts w:ascii="Arial" w:hAnsi="Arial" w:cs="Arial"/>
          <w:sz w:val="20"/>
          <w:szCs w:val="20"/>
        </w:rPr>
      </w:pPr>
    </w:p>
    <w:p w14:paraId="72B315A6" w14:textId="77777777" w:rsidR="00220767" w:rsidRDefault="00220767" w:rsidP="0020354C">
      <w:pPr>
        <w:kinsoku w:val="0"/>
        <w:overflowPunct w:val="0"/>
        <w:autoSpaceDE w:val="0"/>
        <w:autoSpaceDN w:val="0"/>
        <w:adjustRightInd w:val="0"/>
        <w:spacing w:after="0" w:line="240" w:lineRule="auto"/>
        <w:ind w:left="1522"/>
        <w:rPr>
          <w:rFonts w:ascii="Arial" w:hAnsi="Arial" w:cs="Arial"/>
          <w:sz w:val="20"/>
          <w:szCs w:val="20"/>
        </w:rPr>
      </w:pPr>
    </w:p>
    <w:p w14:paraId="51472227" w14:textId="77777777" w:rsidR="00220767" w:rsidRPr="00E35532" w:rsidRDefault="00220767" w:rsidP="274BFFB9">
      <w:pPr>
        <w:numPr>
          <w:ilvl w:val="0"/>
          <w:numId w:val="8"/>
        </w:numPr>
        <w:tabs>
          <w:tab w:val="left" w:pos="540"/>
        </w:tabs>
        <w:kinsoku w:val="0"/>
        <w:overflowPunct w:val="0"/>
        <w:autoSpaceDE w:val="0"/>
        <w:autoSpaceDN w:val="0"/>
        <w:adjustRightInd w:val="0"/>
        <w:spacing w:after="0" w:line="240" w:lineRule="auto"/>
        <w:ind w:left="641" w:hanging="641"/>
        <w:outlineLvl w:val="1"/>
        <w:rPr>
          <w:rFonts w:ascii="Arial" w:eastAsia="Arial" w:hAnsi="Arial" w:cs="Arial"/>
          <w:b/>
          <w:bCs/>
          <w:spacing w:val="-1"/>
          <w:sz w:val="20"/>
          <w:szCs w:val="20"/>
          <w:u w:val="single"/>
        </w:rPr>
      </w:pPr>
      <w:r w:rsidRPr="274BFFB9">
        <w:rPr>
          <w:rFonts w:ascii="Arial" w:eastAsia="Arial" w:hAnsi="Arial" w:cs="Arial"/>
          <w:b/>
          <w:bCs/>
          <w:spacing w:val="-1"/>
          <w:sz w:val="20"/>
          <w:szCs w:val="20"/>
        </w:rPr>
        <w:t xml:space="preserve"> </w:t>
      </w:r>
      <w:r w:rsidRPr="274BFFB9">
        <w:rPr>
          <w:rFonts w:ascii="Arial" w:eastAsia="Arial" w:hAnsi="Arial" w:cs="Arial"/>
          <w:b/>
          <w:bCs/>
          <w:spacing w:val="-1"/>
          <w:sz w:val="20"/>
          <w:szCs w:val="20"/>
          <w:u w:val="single"/>
        </w:rPr>
        <w:t xml:space="preserve">MISCELLANEOUS </w:t>
      </w:r>
    </w:p>
    <w:p w14:paraId="4473D919" w14:textId="77777777" w:rsidR="00220767" w:rsidRPr="002F3621" w:rsidRDefault="00220767" w:rsidP="00EC1233">
      <w:pPr>
        <w:contextualSpacing/>
        <w:rPr>
          <w:rFonts w:ascii="Arial" w:hAnsi="Arial" w:cs="Arial"/>
          <w:b/>
          <w:sz w:val="20"/>
          <w:szCs w:val="20"/>
        </w:rPr>
      </w:pPr>
      <w:r>
        <w:rPr>
          <w:b/>
        </w:rPr>
        <w:t xml:space="preserve"> </w:t>
      </w:r>
    </w:p>
    <w:p w14:paraId="4480355D" w14:textId="77777777" w:rsidR="00220767" w:rsidRPr="00D376BA" w:rsidRDefault="00220767" w:rsidP="274BFFB9">
      <w:pPr>
        <w:numPr>
          <w:ilvl w:val="1"/>
          <w:numId w:val="8"/>
        </w:numPr>
        <w:kinsoku w:val="0"/>
        <w:overflowPunct w:val="0"/>
        <w:autoSpaceDE w:val="0"/>
        <w:autoSpaceDN w:val="0"/>
        <w:adjustRightInd w:val="0"/>
        <w:spacing w:after="0" w:line="240" w:lineRule="auto"/>
        <w:ind w:left="1530" w:hanging="990"/>
        <w:rPr>
          <w:rFonts w:ascii="Arial" w:eastAsia="Arial" w:hAnsi="Arial" w:cs="Arial"/>
          <w:sz w:val="20"/>
          <w:szCs w:val="20"/>
          <w:u w:val="single"/>
        </w:rPr>
      </w:pPr>
      <w:r w:rsidRPr="274BFFB9">
        <w:rPr>
          <w:rFonts w:ascii="Arial" w:eastAsia="Arial" w:hAnsi="Arial" w:cs="Arial"/>
          <w:b/>
          <w:bCs/>
          <w:caps/>
          <w:sz w:val="20"/>
          <w:szCs w:val="20"/>
        </w:rPr>
        <w:t>SCHOOL LEAGUE CALENDAR</w:t>
      </w:r>
      <w:r w:rsidRPr="274BFFB9">
        <w:rPr>
          <w:rFonts w:ascii="Arial" w:eastAsia="Arial" w:hAnsi="Arial" w:cs="Arial"/>
          <w:b/>
          <w:bCs/>
          <w:sz w:val="20"/>
          <w:szCs w:val="20"/>
          <w:u w:val="single"/>
        </w:rPr>
        <w:t xml:space="preserve"> </w:t>
      </w:r>
    </w:p>
    <w:p w14:paraId="1AA64014" w14:textId="77777777" w:rsidR="00220767" w:rsidRPr="0054796D" w:rsidRDefault="00220767" w:rsidP="00DA0CCA">
      <w:pPr>
        <w:spacing w:after="0"/>
        <w:contextualSpacing/>
        <w:rPr>
          <w:rFonts w:ascii="Arial" w:hAnsi="Arial" w:cs="Arial"/>
          <w:b/>
          <w:sz w:val="20"/>
          <w:szCs w:val="20"/>
        </w:rPr>
      </w:pPr>
      <w:r w:rsidRPr="0054796D">
        <w:rPr>
          <w:rFonts w:ascii="Arial" w:hAnsi="Arial" w:cs="Arial"/>
          <w:b/>
          <w:sz w:val="20"/>
          <w:szCs w:val="20"/>
        </w:rPr>
        <w:t xml:space="preserve"> </w:t>
      </w:r>
    </w:p>
    <w:p w14:paraId="629C6CE8" w14:textId="77777777" w:rsidR="00220767" w:rsidRPr="005A3CAF" w:rsidRDefault="274BFFB9" w:rsidP="274BFFB9">
      <w:pPr>
        <w:pStyle w:val="ListParagraph"/>
        <w:numPr>
          <w:ilvl w:val="0"/>
          <w:numId w:val="19"/>
        </w:numPr>
        <w:ind w:left="1890"/>
        <w:contextualSpacing/>
        <w:rPr>
          <w:rFonts w:ascii="Arial" w:eastAsia="Arial" w:hAnsi="Arial" w:cs="Arial"/>
          <w:sz w:val="20"/>
          <w:szCs w:val="20"/>
        </w:rPr>
      </w:pPr>
      <w:r w:rsidRPr="274BFFB9">
        <w:rPr>
          <w:rFonts w:ascii="Arial" w:eastAsia="Arial" w:hAnsi="Arial" w:cs="Arial"/>
          <w:b/>
          <w:bCs/>
          <w:sz w:val="20"/>
          <w:szCs w:val="20"/>
        </w:rPr>
        <w:t>August 1</w:t>
      </w:r>
      <w:r w:rsidRPr="274BFFB9">
        <w:rPr>
          <w:rFonts w:ascii="Arial" w:eastAsia="Arial" w:hAnsi="Arial" w:cs="Arial"/>
          <w:sz w:val="20"/>
          <w:szCs w:val="20"/>
        </w:rPr>
        <w:t xml:space="preserve"> – TVIHA Board and School League Committee to approve School League fees and the number of games in each Division season by a majority vote and posted to the TVIHA website each subsequent season. (The TVIHA Board and School League Committee reserve the right to adjust the length of the season after August 1 if circumstances warrant an adjustment.)</w:t>
      </w:r>
    </w:p>
    <w:p w14:paraId="3FBE9EB6" w14:textId="77777777" w:rsidR="00220767" w:rsidRPr="00B42276" w:rsidRDefault="00220767" w:rsidP="00DA0CCA">
      <w:pPr>
        <w:spacing w:after="0"/>
        <w:ind w:left="1170"/>
        <w:contextualSpacing/>
        <w:rPr>
          <w:rFonts w:ascii="Arial" w:hAnsi="Arial" w:cs="Arial"/>
          <w:sz w:val="20"/>
          <w:szCs w:val="20"/>
        </w:rPr>
      </w:pPr>
    </w:p>
    <w:p w14:paraId="41742F36" w14:textId="77777777" w:rsidR="00220767" w:rsidRPr="005A3CAF" w:rsidRDefault="274BFFB9" w:rsidP="274BFFB9">
      <w:pPr>
        <w:pStyle w:val="ListParagraph"/>
        <w:numPr>
          <w:ilvl w:val="0"/>
          <w:numId w:val="19"/>
        </w:numPr>
        <w:autoSpaceDE/>
        <w:autoSpaceDN/>
        <w:adjustRightInd/>
        <w:spacing w:line="276" w:lineRule="auto"/>
        <w:ind w:left="1890"/>
        <w:contextualSpacing/>
        <w:rPr>
          <w:rFonts w:ascii="Arial" w:eastAsia="Arial" w:hAnsi="Arial" w:cs="Arial"/>
          <w:sz w:val="20"/>
          <w:szCs w:val="20"/>
        </w:rPr>
      </w:pPr>
      <w:r w:rsidRPr="274BFFB9">
        <w:rPr>
          <w:rFonts w:ascii="Arial" w:eastAsia="Arial" w:hAnsi="Arial" w:cs="Arial"/>
          <w:b/>
          <w:bCs/>
          <w:sz w:val="20"/>
          <w:szCs w:val="20"/>
        </w:rPr>
        <w:t>September 1</w:t>
      </w:r>
      <w:r w:rsidRPr="274BFFB9">
        <w:rPr>
          <w:rFonts w:ascii="Arial" w:eastAsia="Arial" w:hAnsi="Arial" w:cs="Arial"/>
          <w:sz w:val="20"/>
          <w:szCs w:val="20"/>
        </w:rPr>
        <w:t xml:space="preserve"> – TVIHA School League Director (s) will provide information to students/parents as needed to promote the School League.</w:t>
      </w:r>
      <w:r w:rsidRPr="274BFFB9">
        <w:rPr>
          <w:rFonts w:ascii="Arial" w:eastAsia="Arial" w:hAnsi="Arial" w:cs="Arial"/>
          <w:color w:val="FF0000"/>
          <w:sz w:val="20"/>
          <w:szCs w:val="20"/>
        </w:rPr>
        <w:t xml:space="preserve"> </w:t>
      </w:r>
    </w:p>
    <w:p w14:paraId="715614E2" w14:textId="77777777" w:rsidR="00220767" w:rsidRPr="005A3CAF" w:rsidRDefault="00220767" w:rsidP="005A3CAF">
      <w:pPr>
        <w:pStyle w:val="ListParagraph"/>
        <w:rPr>
          <w:rFonts w:ascii="Arial" w:hAnsi="Arial" w:cs="Arial"/>
          <w:sz w:val="20"/>
          <w:szCs w:val="20"/>
        </w:rPr>
      </w:pPr>
    </w:p>
    <w:p w14:paraId="451DBAB9" w14:textId="77777777" w:rsidR="00220767" w:rsidRPr="00B42276" w:rsidRDefault="00220767" w:rsidP="00B42276">
      <w:pPr>
        <w:pStyle w:val="ListParagraph"/>
        <w:rPr>
          <w:rFonts w:ascii="Arial" w:hAnsi="Arial" w:cs="Arial"/>
          <w:sz w:val="20"/>
          <w:szCs w:val="20"/>
        </w:rPr>
      </w:pPr>
    </w:p>
    <w:p w14:paraId="7DA558A4" w14:textId="77777777" w:rsidR="00220767" w:rsidRPr="005A3CAF" w:rsidRDefault="274BFFB9" w:rsidP="274BFFB9">
      <w:pPr>
        <w:pStyle w:val="ListParagraph"/>
        <w:numPr>
          <w:ilvl w:val="0"/>
          <w:numId w:val="19"/>
        </w:numPr>
        <w:autoSpaceDE/>
        <w:autoSpaceDN/>
        <w:adjustRightInd/>
        <w:spacing w:after="200" w:line="276" w:lineRule="auto"/>
        <w:ind w:left="1890"/>
        <w:contextualSpacing/>
        <w:rPr>
          <w:rFonts w:ascii="Arial" w:eastAsia="Arial" w:hAnsi="Arial" w:cs="Arial"/>
          <w:sz w:val="20"/>
          <w:szCs w:val="20"/>
        </w:rPr>
      </w:pPr>
      <w:r w:rsidRPr="274BFFB9">
        <w:rPr>
          <w:rFonts w:ascii="Arial" w:eastAsia="Arial" w:hAnsi="Arial" w:cs="Arial"/>
          <w:b/>
          <w:bCs/>
          <w:sz w:val="20"/>
          <w:szCs w:val="20"/>
        </w:rPr>
        <w:t xml:space="preserve">November 1 - </w:t>
      </w:r>
      <w:r w:rsidRPr="274BFFB9">
        <w:rPr>
          <w:rFonts w:ascii="Arial" w:eastAsia="Arial" w:hAnsi="Arial" w:cs="Arial"/>
          <w:sz w:val="20"/>
          <w:szCs w:val="20"/>
        </w:rPr>
        <w:t>TVIHA Board will provide time slots for school teams to organize at RRSP rink.</w:t>
      </w:r>
    </w:p>
    <w:p w14:paraId="5F1E5E15" w14:textId="77777777" w:rsidR="00220767" w:rsidRPr="005A3CAF" w:rsidRDefault="00220767" w:rsidP="00B42276">
      <w:pPr>
        <w:pStyle w:val="ListParagraph"/>
        <w:rPr>
          <w:rFonts w:ascii="Arial" w:hAnsi="Arial" w:cs="Arial"/>
          <w:sz w:val="20"/>
          <w:szCs w:val="20"/>
        </w:rPr>
      </w:pPr>
    </w:p>
    <w:p w14:paraId="6F7339A2" w14:textId="77777777" w:rsidR="00220767" w:rsidRPr="005A3CAF" w:rsidRDefault="5052C432" w:rsidP="274BFFB9">
      <w:pPr>
        <w:pStyle w:val="ListParagraph"/>
        <w:numPr>
          <w:ilvl w:val="1"/>
          <w:numId w:val="19"/>
        </w:numPr>
        <w:autoSpaceDE/>
        <w:autoSpaceDN/>
        <w:adjustRightInd/>
        <w:spacing w:after="200" w:line="276" w:lineRule="auto"/>
        <w:ind w:left="2520"/>
        <w:contextualSpacing/>
        <w:rPr>
          <w:rFonts w:ascii="Arial" w:eastAsia="Arial" w:hAnsi="Arial" w:cs="Arial"/>
          <w:sz w:val="20"/>
          <w:szCs w:val="20"/>
        </w:rPr>
      </w:pPr>
      <w:r w:rsidRPr="5052C432">
        <w:rPr>
          <w:rFonts w:ascii="Arial" w:eastAsia="Arial" w:hAnsi="Arial" w:cs="Arial"/>
          <w:sz w:val="20"/>
          <w:szCs w:val="20"/>
        </w:rPr>
        <w:t>High School game days will be on Tuesday and Thursday.  If the same school’s Varsity and Junior Varsity teams play on the same day, the Varsity game shall be played before the Junior Varsity game.</w:t>
      </w:r>
    </w:p>
    <w:p w14:paraId="09CFFCA8" w14:textId="427DCB76" w:rsidR="00220767" w:rsidRPr="005A3CAF" w:rsidRDefault="274BFFB9" w:rsidP="274BFFB9">
      <w:pPr>
        <w:pStyle w:val="ListParagraph"/>
        <w:numPr>
          <w:ilvl w:val="1"/>
          <w:numId w:val="19"/>
        </w:numPr>
        <w:autoSpaceDE/>
        <w:autoSpaceDN/>
        <w:adjustRightInd/>
        <w:spacing w:line="276" w:lineRule="auto"/>
        <w:ind w:left="2520"/>
        <w:contextualSpacing/>
        <w:rPr>
          <w:rFonts w:ascii="Arial" w:eastAsia="Arial" w:hAnsi="Arial" w:cs="Arial"/>
          <w:sz w:val="20"/>
          <w:szCs w:val="20"/>
        </w:rPr>
      </w:pPr>
      <w:r w:rsidRPr="274BFFB9">
        <w:rPr>
          <w:rFonts w:ascii="Arial" w:eastAsia="Arial" w:hAnsi="Arial" w:cs="Arial"/>
          <w:sz w:val="20"/>
          <w:szCs w:val="20"/>
        </w:rPr>
        <w:t>Middle School game days will be on Friday with an alternate game day on Tuesday</w:t>
      </w:r>
      <w:r w:rsidR="003450B2">
        <w:rPr>
          <w:rFonts w:ascii="Arial" w:eastAsia="Arial" w:hAnsi="Arial" w:cs="Arial"/>
          <w:sz w:val="20"/>
          <w:szCs w:val="20"/>
        </w:rPr>
        <w:t>/Thursday</w:t>
      </w:r>
      <w:r w:rsidRPr="274BFFB9">
        <w:rPr>
          <w:rFonts w:ascii="Arial" w:eastAsia="Arial" w:hAnsi="Arial" w:cs="Arial"/>
          <w:sz w:val="20"/>
          <w:szCs w:val="20"/>
        </w:rPr>
        <w:t>.</w:t>
      </w:r>
    </w:p>
    <w:p w14:paraId="248D2783" w14:textId="77777777" w:rsidR="00220767" w:rsidRPr="005A3CAF" w:rsidRDefault="00220767" w:rsidP="005A3CAF">
      <w:pPr>
        <w:spacing w:after="0"/>
        <w:ind w:left="1530"/>
        <w:contextualSpacing/>
        <w:rPr>
          <w:rFonts w:ascii="Arial" w:hAnsi="Arial" w:cs="Arial"/>
          <w:sz w:val="20"/>
          <w:szCs w:val="20"/>
        </w:rPr>
      </w:pPr>
    </w:p>
    <w:p w14:paraId="5DF64839" w14:textId="000D7FAF" w:rsidR="00220767" w:rsidRPr="005A3CAF" w:rsidRDefault="5052C432" w:rsidP="274BFFB9">
      <w:pPr>
        <w:pStyle w:val="ListParagraph"/>
        <w:numPr>
          <w:ilvl w:val="0"/>
          <w:numId w:val="19"/>
        </w:numPr>
        <w:ind w:left="1890"/>
        <w:contextualSpacing/>
        <w:rPr>
          <w:rFonts w:ascii="Arial" w:eastAsia="Arial" w:hAnsi="Arial" w:cs="Arial"/>
          <w:sz w:val="20"/>
          <w:szCs w:val="20"/>
        </w:rPr>
      </w:pPr>
      <w:r w:rsidRPr="5052C432">
        <w:rPr>
          <w:rFonts w:ascii="Arial" w:eastAsia="Arial" w:hAnsi="Arial" w:cs="Arial"/>
          <w:b/>
          <w:bCs/>
          <w:sz w:val="20"/>
          <w:szCs w:val="20"/>
        </w:rPr>
        <w:t>December 1</w:t>
      </w:r>
      <w:r w:rsidR="00E709F4">
        <w:rPr>
          <w:rFonts w:ascii="Arial" w:eastAsia="Arial" w:hAnsi="Arial" w:cs="Arial"/>
          <w:b/>
          <w:bCs/>
          <w:sz w:val="20"/>
          <w:szCs w:val="20"/>
        </w:rPr>
        <w:t>5</w:t>
      </w:r>
      <w:r w:rsidRPr="5052C432">
        <w:rPr>
          <w:rFonts w:ascii="Arial" w:eastAsia="Arial" w:hAnsi="Arial" w:cs="Arial"/>
          <w:sz w:val="20"/>
          <w:szCs w:val="20"/>
        </w:rPr>
        <w:t xml:space="preserve"> – Teams finalized, includes TVIHA board-approved coaching staff, fully-registered players, jersey numbers, and confirmation of jersey order complete. </w:t>
      </w:r>
    </w:p>
    <w:p w14:paraId="7ADEAD80" w14:textId="77777777" w:rsidR="00220767" w:rsidRPr="00726F39" w:rsidRDefault="00220767" w:rsidP="00726F39">
      <w:pPr>
        <w:ind w:left="1170"/>
        <w:contextualSpacing/>
        <w:rPr>
          <w:rFonts w:ascii="Arial" w:hAnsi="Arial" w:cs="Arial"/>
          <w:sz w:val="20"/>
          <w:szCs w:val="20"/>
        </w:rPr>
      </w:pPr>
    </w:p>
    <w:p w14:paraId="65DDEA73" w14:textId="77777777" w:rsidR="00220767" w:rsidRPr="00B42276" w:rsidRDefault="274BFFB9" w:rsidP="274BFFB9">
      <w:pPr>
        <w:pStyle w:val="ListParagraph"/>
        <w:numPr>
          <w:ilvl w:val="1"/>
          <w:numId w:val="19"/>
        </w:numPr>
        <w:autoSpaceDE/>
        <w:autoSpaceDN/>
        <w:adjustRightInd/>
        <w:spacing w:after="200" w:line="276" w:lineRule="auto"/>
        <w:ind w:left="2520"/>
        <w:contextualSpacing/>
        <w:rPr>
          <w:rFonts w:ascii="Arial" w:eastAsia="Arial" w:hAnsi="Arial" w:cs="Arial"/>
          <w:sz w:val="20"/>
          <w:szCs w:val="20"/>
          <w:u w:val="single"/>
        </w:rPr>
      </w:pPr>
      <w:r w:rsidRPr="274BFFB9">
        <w:rPr>
          <w:rFonts w:ascii="Arial" w:eastAsia="Arial" w:hAnsi="Arial" w:cs="Arial"/>
          <w:sz w:val="20"/>
          <w:szCs w:val="20"/>
          <w:u w:val="single"/>
        </w:rPr>
        <w:t>Payment in full of team registration fee:</w:t>
      </w:r>
    </w:p>
    <w:p w14:paraId="55EC7839" w14:textId="77777777" w:rsidR="00220767" w:rsidRDefault="274BFFB9" w:rsidP="00726F39">
      <w:pPr>
        <w:ind w:left="2520"/>
        <w:contextualSpacing/>
        <w:rPr>
          <w:rFonts w:ascii="Arial" w:hAnsi="Arial" w:cs="Arial"/>
          <w:color w:val="262626"/>
          <w:sz w:val="20"/>
          <w:szCs w:val="20"/>
        </w:rPr>
      </w:pPr>
      <w:r w:rsidRPr="003A561C">
        <w:rPr>
          <w:rFonts w:ascii="Arial" w:eastAsia="Arial" w:hAnsi="Arial" w:cs="Arial"/>
          <w:color w:val="262626"/>
          <w:sz w:val="20"/>
          <w:szCs w:val="20"/>
        </w:rPr>
        <w:t xml:space="preserve">Registration cost is for the league fee only.  Jersey costs are </w:t>
      </w:r>
      <w:r w:rsidRPr="003A561C">
        <w:rPr>
          <w:rFonts w:ascii="Arial" w:eastAsia="Arial" w:hAnsi="Arial" w:cs="Arial"/>
          <w:color w:val="262626"/>
          <w:sz w:val="20"/>
          <w:szCs w:val="20"/>
          <w:u w:val="single"/>
        </w:rPr>
        <w:t>not</w:t>
      </w:r>
      <w:r w:rsidRPr="003A561C">
        <w:rPr>
          <w:rFonts w:ascii="Arial" w:eastAsia="Arial" w:hAnsi="Arial" w:cs="Arial"/>
          <w:color w:val="262626"/>
          <w:sz w:val="20"/>
          <w:szCs w:val="20"/>
        </w:rPr>
        <w:t xml:space="preserve"> included in the team registration fee.</w:t>
      </w:r>
    </w:p>
    <w:p w14:paraId="74B449D3" w14:textId="77777777" w:rsidR="00220767" w:rsidRDefault="00220767" w:rsidP="00726F39">
      <w:pPr>
        <w:ind w:left="2520"/>
        <w:contextualSpacing/>
        <w:rPr>
          <w:rFonts w:ascii="Arial" w:hAnsi="Arial" w:cs="Arial"/>
          <w:color w:val="262626"/>
          <w:sz w:val="20"/>
          <w:szCs w:val="20"/>
        </w:rPr>
      </w:pPr>
    </w:p>
    <w:p w14:paraId="6B9274C9" w14:textId="77777777" w:rsidR="00220767" w:rsidRPr="00726F39" w:rsidRDefault="274BFFB9" w:rsidP="274BFFB9">
      <w:pPr>
        <w:pStyle w:val="ListParagraph"/>
        <w:numPr>
          <w:ilvl w:val="1"/>
          <w:numId w:val="19"/>
        </w:numPr>
        <w:autoSpaceDE/>
        <w:autoSpaceDN/>
        <w:adjustRightInd/>
        <w:spacing w:after="200" w:line="276" w:lineRule="auto"/>
        <w:ind w:left="2520"/>
        <w:contextualSpacing/>
        <w:rPr>
          <w:rFonts w:ascii="Arial" w:eastAsia="Arial" w:hAnsi="Arial" w:cs="Arial"/>
          <w:sz w:val="20"/>
          <w:szCs w:val="20"/>
          <w:u w:val="single"/>
        </w:rPr>
      </w:pPr>
      <w:r w:rsidRPr="274BFFB9">
        <w:rPr>
          <w:rFonts w:ascii="Arial" w:eastAsia="Arial" w:hAnsi="Arial" w:cs="Arial"/>
          <w:sz w:val="20"/>
          <w:szCs w:val="20"/>
          <w:u w:val="single"/>
        </w:rPr>
        <w:t>Team Registration requirement checklist (</w:t>
      </w:r>
      <w:proofErr w:type="gramStart"/>
      <w:r w:rsidRPr="274BFFB9">
        <w:rPr>
          <w:rFonts w:ascii="Arial" w:eastAsia="Arial" w:hAnsi="Arial" w:cs="Arial"/>
          <w:sz w:val="20"/>
          <w:szCs w:val="20"/>
          <w:u w:val="single"/>
        </w:rPr>
        <w:t>coaches</w:t>
      </w:r>
      <w:proofErr w:type="gramEnd"/>
      <w:r w:rsidRPr="274BFFB9">
        <w:rPr>
          <w:rFonts w:ascii="Arial" w:eastAsia="Arial" w:hAnsi="Arial" w:cs="Arial"/>
          <w:sz w:val="20"/>
          <w:szCs w:val="20"/>
          <w:u w:val="single"/>
        </w:rPr>
        <w:t xml:space="preserve"> checklist per TVIHA bylaws):</w:t>
      </w:r>
    </w:p>
    <w:p w14:paraId="2CD1CC34" w14:textId="77777777" w:rsidR="00220767" w:rsidRPr="0054796D" w:rsidRDefault="274BFFB9" w:rsidP="274BFFB9">
      <w:pPr>
        <w:pStyle w:val="ListParagraph"/>
        <w:numPr>
          <w:ilvl w:val="3"/>
          <w:numId w:val="8"/>
        </w:numPr>
        <w:autoSpaceDE/>
        <w:autoSpaceDN/>
        <w:adjustRightInd/>
        <w:spacing w:after="200" w:line="276" w:lineRule="auto"/>
        <w:ind w:left="3330" w:hanging="360"/>
        <w:contextualSpacing/>
        <w:rPr>
          <w:rFonts w:ascii="Arial" w:eastAsia="Arial" w:hAnsi="Arial" w:cs="Arial"/>
          <w:sz w:val="20"/>
          <w:szCs w:val="20"/>
        </w:rPr>
      </w:pPr>
      <w:r w:rsidRPr="274BFFB9">
        <w:rPr>
          <w:rFonts w:ascii="Arial" w:eastAsia="Arial" w:hAnsi="Arial" w:cs="Arial"/>
          <w:sz w:val="20"/>
          <w:szCs w:val="20"/>
        </w:rPr>
        <w:t>AAU Insurance proof – Please find a link to AAU and the TVIHA Program Code on the TVIHA website</w:t>
      </w:r>
    </w:p>
    <w:p w14:paraId="46D71536" w14:textId="77777777" w:rsidR="00220767" w:rsidRPr="0054796D" w:rsidRDefault="274BFFB9" w:rsidP="274BFFB9">
      <w:pPr>
        <w:pStyle w:val="ListParagraph"/>
        <w:numPr>
          <w:ilvl w:val="3"/>
          <w:numId w:val="8"/>
        </w:numPr>
        <w:autoSpaceDE/>
        <w:autoSpaceDN/>
        <w:adjustRightInd/>
        <w:spacing w:after="200" w:line="276" w:lineRule="auto"/>
        <w:ind w:left="3330" w:hanging="360"/>
        <w:contextualSpacing/>
        <w:rPr>
          <w:rFonts w:ascii="Arial" w:eastAsia="Arial" w:hAnsi="Arial" w:cs="Arial"/>
          <w:i/>
          <w:iCs/>
          <w:sz w:val="20"/>
          <w:szCs w:val="20"/>
        </w:rPr>
      </w:pPr>
      <w:r w:rsidRPr="274BFFB9">
        <w:rPr>
          <w:rFonts w:ascii="Arial" w:eastAsia="Arial" w:hAnsi="Arial" w:cs="Arial"/>
          <w:sz w:val="20"/>
          <w:szCs w:val="20"/>
        </w:rPr>
        <w:t xml:space="preserve">Copy of school ID or proof of current report card/class schedule </w:t>
      </w:r>
      <w:r w:rsidRPr="274BFFB9">
        <w:rPr>
          <w:rFonts w:ascii="Arial" w:eastAsia="Arial" w:hAnsi="Arial" w:cs="Arial"/>
          <w:i/>
          <w:iCs/>
          <w:sz w:val="20"/>
          <w:szCs w:val="20"/>
        </w:rPr>
        <w:t>(or if home school/charter school, a gas/electric bill accepted)</w:t>
      </w:r>
    </w:p>
    <w:p w14:paraId="7C197608" w14:textId="77777777" w:rsidR="00220767" w:rsidRPr="0054796D" w:rsidRDefault="274BFFB9" w:rsidP="274BFFB9">
      <w:pPr>
        <w:pStyle w:val="ListParagraph"/>
        <w:numPr>
          <w:ilvl w:val="3"/>
          <w:numId w:val="8"/>
        </w:numPr>
        <w:autoSpaceDE/>
        <w:autoSpaceDN/>
        <w:adjustRightInd/>
        <w:spacing w:after="200" w:line="276" w:lineRule="auto"/>
        <w:ind w:left="3330" w:hanging="360"/>
        <w:contextualSpacing/>
        <w:rPr>
          <w:rFonts w:ascii="Arial" w:eastAsia="Arial" w:hAnsi="Arial" w:cs="Arial"/>
          <w:sz w:val="20"/>
          <w:szCs w:val="20"/>
        </w:rPr>
      </w:pPr>
      <w:r w:rsidRPr="274BFFB9">
        <w:rPr>
          <w:rFonts w:ascii="Arial" w:eastAsia="Arial" w:hAnsi="Arial" w:cs="Arial"/>
          <w:sz w:val="20"/>
          <w:szCs w:val="20"/>
        </w:rPr>
        <w:t>signed TVIHA code of conduct (available on TVIHA website)</w:t>
      </w:r>
    </w:p>
    <w:p w14:paraId="60357A39" w14:textId="77777777" w:rsidR="00220767" w:rsidRDefault="274BFFB9" w:rsidP="274BFFB9">
      <w:pPr>
        <w:pStyle w:val="ListParagraph"/>
        <w:numPr>
          <w:ilvl w:val="3"/>
          <w:numId w:val="8"/>
        </w:numPr>
        <w:autoSpaceDE/>
        <w:autoSpaceDN/>
        <w:adjustRightInd/>
        <w:spacing w:line="276" w:lineRule="auto"/>
        <w:ind w:left="3330" w:hanging="360"/>
        <w:contextualSpacing/>
        <w:rPr>
          <w:rFonts w:ascii="Arial" w:eastAsia="Arial" w:hAnsi="Arial" w:cs="Arial"/>
          <w:sz w:val="20"/>
          <w:szCs w:val="20"/>
        </w:rPr>
      </w:pPr>
      <w:r w:rsidRPr="274BFFB9">
        <w:rPr>
          <w:rFonts w:ascii="Arial" w:eastAsia="Arial" w:hAnsi="Arial" w:cs="Arial"/>
          <w:sz w:val="20"/>
          <w:szCs w:val="20"/>
        </w:rPr>
        <w:t>player registration form (available on TVIHA website)</w:t>
      </w:r>
    </w:p>
    <w:p w14:paraId="5A9BA9F5" w14:textId="77777777" w:rsidR="00220767" w:rsidRPr="00726F39" w:rsidRDefault="00220767" w:rsidP="006B32B6">
      <w:pPr>
        <w:contextualSpacing/>
        <w:rPr>
          <w:rFonts w:ascii="Arial" w:hAnsi="Arial" w:cs="Arial"/>
          <w:sz w:val="20"/>
          <w:szCs w:val="20"/>
        </w:rPr>
      </w:pPr>
    </w:p>
    <w:p w14:paraId="7AD4B8ED" w14:textId="750E4A33" w:rsidR="00220767" w:rsidRPr="00194CF7" w:rsidRDefault="006B32B6" w:rsidP="274BFFB9">
      <w:pPr>
        <w:pStyle w:val="ListParagraph"/>
        <w:numPr>
          <w:ilvl w:val="0"/>
          <w:numId w:val="20"/>
        </w:numPr>
        <w:autoSpaceDE/>
        <w:autoSpaceDN/>
        <w:adjustRightInd/>
        <w:spacing w:after="200" w:line="276" w:lineRule="auto"/>
        <w:ind w:left="1890"/>
        <w:contextualSpacing/>
        <w:rPr>
          <w:rFonts w:ascii="Arial" w:eastAsia="Arial" w:hAnsi="Arial" w:cs="Arial"/>
          <w:b/>
          <w:bCs/>
          <w:sz w:val="20"/>
          <w:szCs w:val="20"/>
        </w:rPr>
      </w:pPr>
      <w:r>
        <w:rPr>
          <w:rFonts w:ascii="Arial" w:eastAsia="Arial" w:hAnsi="Arial" w:cs="Arial"/>
          <w:b/>
          <w:bCs/>
          <w:sz w:val="20"/>
          <w:szCs w:val="20"/>
        </w:rPr>
        <w:lastRenderedPageBreak/>
        <w:t xml:space="preserve">January </w:t>
      </w:r>
      <w:r w:rsidR="003C38F9">
        <w:rPr>
          <w:rFonts w:ascii="Arial" w:eastAsia="Arial" w:hAnsi="Arial" w:cs="Arial"/>
          <w:b/>
          <w:bCs/>
          <w:sz w:val="20"/>
          <w:szCs w:val="20"/>
        </w:rPr>
        <w:t>8</w:t>
      </w:r>
      <w:r w:rsidR="274BFFB9" w:rsidRPr="274BFFB9">
        <w:rPr>
          <w:rFonts w:ascii="Arial" w:eastAsia="Arial" w:hAnsi="Arial" w:cs="Arial"/>
          <w:b/>
          <w:bCs/>
          <w:sz w:val="20"/>
          <w:szCs w:val="20"/>
        </w:rPr>
        <w:t xml:space="preserve"> –</w:t>
      </w:r>
      <w:r w:rsidR="274BFFB9" w:rsidRPr="274BFFB9">
        <w:rPr>
          <w:rFonts w:ascii="Arial" w:eastAsia="Arial" w:hAnsi="Arial" w:cs="Arial"/>
          <w:sz w:val="20"/>
          <w:szCs w:val="20"/>
        </w:rPr>
        <w:t xml:space="preserve"> Season starts</w:t>
      </w:r>
    </w:p>
    <w:p w14:paraId="61292918" w14:textId="77777777" w:rsidR="00220767" w:rsidRPr="00726F39" w:rsidRDefault="00220767" w:rsidP="274BFFB9">
      <w:pPr>
        <w:numPr>
          <w:ilvl w:val="1"/>
          <w:numId w:val="8"/>
        </w:numPr>
        <w:kinsoku w:val="0"/>
        <w:overflowPunct w:val="0"/>
        <w:autoSpaceDE w:val="0"/>
        <w:autoSpaceDN w:val="0"/>
        <w:adjustRightInd w:val="0"/>
        <w:spacing w:after="0" w:line="240" w:lineRule="auto"/>
        <w:ind w:left="1530" w:hanging="990"/>
        <w:rPr>
          <w:rFonts w:ascii="Arial" w:eastAsia="Arial" w:hAnsi="Arial" w:cs="Arial"/>
          <w:b/>
          <w:bCs/>
          <w:caps/>
          <w:sz w:val="20"/>
          <w:szCs w:val="20"/>
        </w:rPr>
      </w:pPr>
      <w:r w:rsidRPr="274BFFB9">
        <w:rPr>
          <w:rFonts w:ascii="Arial" w:eastAsia="Arial" w:hAnsi="Arial" w:cs="Arial"/>
          <w:b/>
          <w:bCs/>
          <w:caps/>
          <w:sz w:val="20"/>
          <w:szCs w:val="20"/>
        </w:rPr>
        <w:t xml:space="preserve">TVIHA SCHOOL LEAGUE OFFICERS, DUTIES AND POWERS </w:t>
      </w:r>
    </w:p>
    <w:p w14:paraId="0846D5F9" w14:textId="77777777" w:rsidR="00220767" w:rsidRPr="00726F39" w:rsidRDefault="00220767" w:rsidP="00726F39">
      <w:pPr>
        <w:kinsoku w:val="0"/>
        <w:overflowPunct w:val="0"/>
        <w:autoSpaceDE w:val="0"/>
        <w:autoSpaceDN w:val="0"/>
        <w:adjustRightInd w:val="0"/>
        <w:spacing w:after="0" w:line="240" w:lineRule="auto"/>
        <w:ind w:left="1260" w:firstLine="180"/>
        <w:rPr>
          <w:rFonts w:ascii="Arial" w:hAnsi="Arial" w:cs="Arial"/>
          <w:b/>
          <w:caps/>
          <w:sz w:val="20"/>
          <w:szCs w:val="20"/>
        </w:rPr>
      </w:pPr>
      <w:r w:rsidRPr="274BFFB9">
        <w:rPr>
          <w:rFonts w:ascii="Arial" w:eastAsia="Arial" w:hAnsi="Arial" w:cs="Arial"/>
          <w:b/>
          <w:bCs/>
          <w:caps/>
          <w:sz w:val="20"/>
          <w:szCs w:val="20"/>
        </w:rPr>
        <w:t xml:space="preserve">  (See TVIHA Constitution and Bylaws Articles VII and VIII)</w:t>
      </w:r>
    </w:p>
    <w:p w14:paraId="0FD8076D" w14:textId="77777777" w:rsidR="00220767" w:rsidRPr="00726F39" w:rsidRDefault="00220767" w:rsidP="00726F39">
      <w:pPr>
        <w:spacing w:after="0" w:line="240" w:lineRule="auto"/>
        <w:rPr>
          <w:rFonts w:ascii="Arial" w:hAnsi="Arial" w:cs="Arial"/>
          <w:sz w:val="20"/>
          <w:szCs w:val="20"/>
        </w:rPr>
      </w:pPr>
    </w:p>
    <w:p w14:paraId="0F0122F0" w14:textId="77777777" w:rsidR="00220767" w:rsidRDefault="274BFFB9" w:rsidP="274BFFB9">
      <w:pPr>
        <w:numPr>
          <w:ilvl w:val="3"/>
          <w:numId w:val="8"/>
        </w:numPr>
        <w:spacing w:after="0" w:line="240" w:lineRule="auto"/>
        <w:ind w:left="1530"/>
        <w:rPr>
          <w:rFonts w:ascii="Arial" w:eastAsia="Arial" w:hAnsi="Arial" w:cs="Arial"/>
          <w:sz w:val="20"/>
          <w:szCs w:val="20"/>
        </w:rPr>
      </w:pPr>
      <w:r w:rsidRPr="274BFFB9">
        <w:rPr>
          <w:rFonts w:ascii="Arial" w:eastAsia="Arial" w:hAnsi="Arial" w:cs="Arial"/>
          <w:b/>
          <w:bCs/>
          <w:sz w:val="20"/>
          <w:szCs w:val="20"/>
        </w:rPr>
        <w:t>High School/Middle School League Director(s)</w:t>
      </w:r>
      <w:r w:rsidRPr="274BFFB9">
        <w:rPr>
          <w:rFonts w:ascii="Arial" w:eastAsia="Arial" w:hAnsi="Arial" w:cs="Arial"/>
          <w:sz w:val="20"/>
          <w:szCs w:val="20"/>
        </w:rPr>
        <w:t xml:space="preserve"> primary responsibilities include:</w:t>
      </w:r>
    </w:p>
    <w:p w14:paraId="202A89EE" w14:textId="77777777" w:rsidR="00220767" w:rsidRPr="00726F39" w:rsidRDefault="00220767" w:rsidP="00726F39">
      <w:pPr>
        <w:spacing w:after="0" w:line="240" w:lineRule="auto"/>
        <w:ind w:left="1530"/>
        <w:rPr>
          <w:rFonts w:ascii="Arial" w:hAnsi="Arial" w:cs="Arial"/>
          <w:sz w:val="20"/>
          <w:szCs w:val="20"/>
        </w:rPr>
      </w:pPr>
    </w:p>
    <w:p w14:paraId="4ABCF3EB" w14:textId="77777777" w:rsidR="00220767" w:rsidRDefault="274BFFB9" w:rsidP="274BFFB9">
      <w:pPr>
        <w:numPr>
          <w:ilvl w:val="0"/>
          <w:numId w:val="24"/>
        </w:numPr>
        <w:spacing w:after="0" w:line="240" w:lineRule="auto"/>
        <w:ind w:left="2520"/>
        <w:rPr>
          <w:rFonts w:ascii="Arial" w:eastAsia="Arial" w:hAnsi="Arial" w:cs="Arial"/>
          <w:sz w:val="20"/>
          <w:szCs w:val="20"/>
        </w:rPr>
      </w:pPr>
      <w:r w:rsidRPr="274BFFB9">
        <w:rPr>
          <w:rFonts w:ascii="Arial" w:eastAsia="Arial" w:hAnsi="Arial" w:cs="Arial"/>
          <w:sz w:val="20"/>
          <w:szCs w:val="20"/>
        </w:rPr>
        <w:t>Facilitating the School League program</w:t>
      </w:r>
    </w:p>
    <w:p w14:paraId="6FB07514" w14:textId="77777777" w:rsidR="00220767" w:rsidRPr="00726F39" w:rsidRDefault="00220767" w:rsidP="005D1B56">
      <w:pPr>
        <w:spacing w:after="0" w:line="240" w:lineRule="auto"/>
        <w:ind w:left="2520"/>
        <w:rPr>
          <w:rFonts w:ascii="Arial" w:hAnsi="Arial" w:cs="Arial"/>
          <w:sz w:val="20"/>
          <w:szCs w:val="20"/>
        </w:rPr>
      </w:pPr>
    </w:p>
    <w:p w14:paraId="34833FBD" w14:textId="77777777" w:rsidR="00220767" w:rsidRPr="005D1B56" w:rsidRDefault="5052C432" w:rsidP="274BFFB9">
      <w:pPr>
        <w:numPr>
          <w:ilvl w:val="0"/>
          <w:numId w:val="24"/>
        </w:numPr>
        <w:spacing w:after="0" w:line="240" w:lineRule="auto"/>
        <w:ind w:left="2520"/>
        <w:rPr>
          <w:rFonts w:ascii="Arial" w:eastAsia="Arial" w:hAnsi="Arial" w:cs="Arial"/>
          <w:sz w:val="20"/>
          <w:szCs w:val="20"/>
        </w:rPr>
      </w:pPr>
      <w:r w:rsidRPr="5052C432">
        <w:rPr>
          <w:rFonts w:ascii="Arial" w:eastAsia="Arial" w:hAnsi="Arial" w:cs="Arial"/>
          <w:sz w:val="20"/>
          <w:szCs w:val="20"/>
        </w:rPr>
        <w:t>Working with TVIHA Multi Media Director to develop and distribute marketing materials to successfully promote the School League program and encourage recruitment of coaching staff</w:t>
      </w:r>
    </w:p>
    <w:p w14:paraId="30EF42E2" w14:textId="77777777" w:rsidR="00220767" w:rsidRPr="00726F39" w:rsidRDefault="00220767" w:rsidP="005D1B56">
      <w:pPr>
        <w:spacing w:after="0" w:line="240" w:lineRule="auto"/>
        <w:ind w:left="2520"/>
        <w:rPr>
          <w:rFonts w:ascii="Arial" w:hAnsi="Arial" w:cs="Arial"/>
          <w:sz w:val="20"/>
          <w:szCs w:val="20"/>
        </w:rPr>
      </w:pPr>
    </w:p>
    <w:p w14:paraId="7A4E659D" w14:textId="77777777" w:rsidR="00220767" w:rsidRDefault="274BFFB9" w:rsidP="274BFFB9">
      <w:pPr>
        <w:numPr>
          <w:ilvl w:val="0"/>
          <w:numId w:val="24"/>
        </w:numPr>
        <w:spacing w:after="0" w:line="240" w:lineRule="auto"/>
        <w:ind w:left="2520"/>
        <w:rPr>
          <w:rFonts w:ascii="Arial" w:eastAsia="Arial" w:hAnsi="Arial" w:cs="Arial"/>
          <w:sz w:val="20"/>
          <w:szCs w:val="20"/>
        </w:rPr>
      </w:pPr>
      <w:r w:rsidRPr="274BFFB9">
        <w:rPr>
          <w:rFonts w:ascii="Arial" w:eastAsia="Arial" w:hAnsi="Arial" w:cs="Arial"/>
          <w:sz w:val="20"/>
          <w:szCs w:val="20"/>
        </w:rPr>
        <w:t>Collecting monies and registration, and/or overseeing the delegation of said collection to qualified committee members</w:t>
      </w:r>
    </w:p>
    <w:p w14:paraId="35351C00" w14:textId="77777777" w:rsidR="00220767" w:rsidRPr="00726F39" w:rsidRDefault="00220767" w:rsidP="005D1B56">
      <w:pPr>
        <w:spacing w:after="0" w:line="240" w:lineRule="auto"/>
        <w:ind w:left="2520"/>
        <w:rPr>
          <w:rFonts w:ascii="Arial" w:hAnsi="Arial" w:cs="Arial"/>
          <w:sz w:val="20"/>
          <w:szCs w:val="20"/>
        </w:rPr>
      </w:pPr>
    </w:p>
    <w:p w14:paraId="2BBC24F2" w14:textId="77777777" w:rsidR="00220767" w:rsidRDefault="274BFFB9" w:rsidP="274BFFB9">
      <w:pPr>
        <w:numPr>
          <w:ilvl w:val="0"/>
          <w:numId w:val="24"/>
        </w:numPr>
        <w:spacing w:after="0" w:line="240" w:lineRule="auto"/>
        <w:ind w:left="2520"/>
        <w:rPr>
          <w:rFonts w:ascii="Arial" w:eastAsia="Arial" w:hAnsi="Arial" w:cs="Arial"/>
          <w:sz w:val="20"/>
          <w:szCs w:val="20"/>
        </w:rPr>
      </w:pPr>
      <w:r w:rsidRPr="274BFFB9">
        <w:rPr>
          <w:rFonts w:ascii="Arial" w:eastAsia="Arial" w:hAnsi="Arial" w:cs="Arial"/>
          <w:sz w:val="20"/>
          <w:szCs w:val="20"/>
        </w:rPr>
        <w:t>Participating in School League Disciplinary Committee reviews as needed, (Advisory only)</w:t>
      </w:r>
    </w:p>
    <w:p w14:paraId="0B7F2C81" w14:textId="77777777" w:rsidR="00220767" w:rsidRPr="00726F39" w:rsidRDefault="00220767" w:rsidP="005D1B56">
      <w:pPr>
        <w:spacing w:after="0" w:line="240" w:lineRule="auto"/>
        <w:ind w:left="2520"/>
        <w:rPr>
          <w:rFonts w:ascii="Arial" w:hAnsi="Arial" w:cs="Arial"/>
          <w:sz w:val="20"/>
          <w:szCs w:val="20"/>
        </w:rPr>
      </w:pPr>
    </w:p>
    <w:p w14:paraId="4E30060C" w14:textId="77777777" w:rsidR="00220767" w:rsidRDefault="274BFFB9" w:rsidP="274BFFB9">
      <w:pPr>
        <w:numPr>
          <w:ilvl w:val="0"/>
          <w:numId w:val="24"/>
        </w:numPr>
        <w:spacing w:after="0" w:line="240" w:lineRule="auto"/>
        <w:ind w:left="2520"/>
        <w:rPr>
          <w:rFonts w:ascii="Arial" w:eastAsia="Arial" w:hAnsi="Arial" w:cs="Arial"/>
          <w:sz w:val="20"/>
          <w:szCs w:val="20"/>
        </w:rPr>
      </w:pPr>
      <w:r w:rsidRPr="274BFFB9">
        <w:rPr>
          <w:rFonts w:ascii="Arial" w:eastAsia="Arial" w:hAnsi="Arial" w:cs="Arial"/>
          <w:sz w:val="20"/>
          <w:szCs w:val="20"/>
        </w:rPr>
        <w:t>Ordering awards/trophies for each championship team and MVP per season</w:t>
      </w:r>
    </w:p>
    <w:p w14:paraId="5D4927D6" w14:textId="77777777" w:rsidR="00220767" w:rsidRPr="00726F39" w:rsidRDefault="00220767" w:rsidP="005D1B56">
      <w:pPr>
        <w:spacing w:after="0" w:line="240" w:lineRule="auto"/>
        <w:ind w:left="2520"/>
        <w:rPr>
          <w:rFonts w:ascii="Arial" w:hAnsi="Arial" w:cs="Arial"/>
          <w:sz w:val="20"/>
          <w:szCs w:val="20"/>
        </w:rPr>
      </w:pPr>
    </w:p>
    <w:p w14:paraId="1EF95609" w14:textId="77777777" w:rsidR="00220767" w:rsidRDefault="274BFFB9" w:rsidP="274BFFB9">
      <w:pPr>
        <w:numPr>
          <w:ilvl w:val="0"/>
          <w:numId w:val="24"/>
        </w:numPr>
        <w:spacing w:after="0" w:line="240" w:lineRule="auto"/>
        <w:ind w:left="2520"/>
        <w:rPr>
          <w:rFonts w:ascii="Arial" w:eastAsia="Arial" w:hAnsi="Arial" w:cs="Arial"/>
          <w:sz w:val="20"/>
          <w:szCs w:val="20"/>
        </w:rPr>
      </w:pPr>
      <w:r w:rsidRPr="274BFFB9">
        <w:rPr>
          <w:rFonts w:ascii="Arial" w:eastAsia="Arial" w:hAnsi="Arial" w:cs="Arial"/>
          <w:sz w:val="20"/>
          <w:szCs w:val="20"/>
        </w:rPr>
        <w:t>Overseeing School League Committee meetings</w:t>
      </w:r>
    </w:p>
    <w:p w14:paraId="7C733ED5" w14:textId="77777777" w:rsidR="00220767" w:rsidRPr="00726F39" w:rsidRDefault="00220767" w:rsidP="005D1B56">
      <w:pPr>
        <w:spacing w:after="0" w:line="240" w:lineRule="auto"/>
        <w:ind w:left="2520"/>
        <w:rPr>
          <w:rFonts w:ascii="Arial" w:hAnsi="Arial" w:cs="Arial"/>
          <w:sz w:val="20"/>
          <w:szCs w:val="20"/>
        </w:rPr>
      </w:pPr>
    </w:p>
    <w:p w14:paraId="1B42072C" w14:textId="77777777" w:rsidR="00220767" w:rsidRPr="00726F39" w:rsidRDefault="274BFFB9" w:rsidP="274BFFB9">
      <w:pPr>
        <w:numPr>
          <w:ilvl w:val="0"/>
          <w:numId w:val="24"/>
        </w:numPr>
        <w:spacing w:after="0" w:line="240" w:lineRule="auto"/>
        <w:ind w:left="2520"/>
        <w:rPr>
          <w:rFonts w:ascii="Arial" w:eastAsia="Arial" w:hAnsi="Arial" w:cs="Arial"/>
          <w:sz w:val="20"/>
          <w:szCs w:val="20"/>
        </w:rPr>
      </w:pPr>
      <w:r w:rsidRPr="274BFFB9">
        <w:rPr>
          <w:rFonts w:ascii="Arial" w:eastAsia="Arial" w:hAnsi="Arial" w:cs="Arial"/>
          <w:sz w:val="20"/>
          <w:szCs w:val="20"/>
        </w:rPr>
        <w:t>Participate in all TVIHA Board activities as required and attend monthly TVIHA Board meetings during one-year term.</w:t>
      </w:r>
    </w:p>
    <w:p w14:paraId="0EAF1F94" w14:textId="77777777" w:rsidR="00220767" w:rsidRPr="00726F39" w:rsidRDefault="00220767" w:rsidP="00726F39">
      <w:pPr>
        <w:spacing w:after="0" w:line="240" w:lineRule="auto"/>
        <w:ind w:left="720"/>
        <w:rPr>
          <w:rFonts w:ascii="Arial" w:hAnsi="Arial" w:cs="Arial"/>
          <w:sz w:val="20"/>
          <w:szCs w:val="20"/>
        </w:rPr>
      </w:pPr>
    </w:p>
    <w:p w14:paraId="0801722F" w14:textId="77777777" w:rsidR="00220767" w:rsidRDefault="274BFFB9" w:rsidP="274BFFB9">
      <w:pPr>
        <w:numPr>
          <w:ilvl w:val="3"/>
          <w:numId w:val="8"/>
        </w:numPr>
        <w:spacing w:after="0" w:line="240" w:lineRule="auto"/>
        <w:ind w:left="1530"/>
        <w:rPr>
          <w:rFonts w:ascii="Arial" w:eastAsia="Arial" w:hAnsi="Arial" w:cs="Arial"/>
          <w:sz w:val="20"/>
          <w:szCs w:val="20"/>
        </w:rPr>
      </w:pPr>
      <w:r w:rsidRPr="274BFFB9">
        <w:rPr>
          <w:rFonts w:ascii="Arial" w:eastAsia="Arial" w:hAnsi="Arial" w:cs="Arial"/>
          <w:b/>
          <w:bCs/>
          <w:sz w:val="20"/>
          <w:szCs w:val="20"/>
        </w:rPr>
        <w:t>School Committee</w:t>
      </w:r>
      <w:r w:rsidRPr="274BFFB9">
        <w:rPr>
          <w:rFonts w:ascii="Arial" w:eastAsia="Arial" w:hAnsi="Arial" w:cs="Arial"/>
          <w:sz w:val="20"/>
          <w:szCs w:val="20"/>
        </w:rPr>
        <w:t xml:space="preserve"> primary responsibilities include:</w:t>
      </w:r>
    </w:p>
    <w:p w14:paraId="6D102AEB" w14:textId="77777777" w:rsidR="00220767" w:rsidRPr="00726F39" w:rsidRDefault="00220767" w:rsidP="00726F39">
      <w:pPr>
        <w:spacing w:after="0" w:line="240" w:lineRule="auto"/>
        <w:ind w:left="1530"/>
        <w:rPr>
          <w:rFonts w:ascii="Arial" w:hAnsi="Arial" w:cs="Arial"/>
          <w:sz w:val="20"/>
          <w:szCs w:val="20"/>
        </w:rPr>
      </w:pPr>
    </w:p>
    <w:p w14:paraId="2C5B547D" w14:textId="77777777" w:rsidR="00220767" w:rsidRDefault="274BFFB9" w:rsidP="274BFFB9">
      <w:pPr>
        <w:numPr>
          <w:ilvl w:val="0"/>
          <w:numId w:val="25"/>
        </w:numPr>
        <w:spacing w:after="0" w:line="240" w:lineRule="auto"/>
        <w:ind w:left="2520"/>
        <w:rPr>
          <w:rFonts w:ascii="Arial" w:eastAsia="Arial" w:hAnsi="Arial" w:cs="Arial"/>
          <w:sz w:val="20"/>
          <w:szCs w:val="20"/>
        </w:rPr>
      </w:pPr>
      <w:r w:rsidRPr="274BFFB9">
        <w:rPr>
          <w:rFonts w:ascii="Arial" w:eastAsia="Arial" w:hAnsi="Arial" w:cs="Arial"/>
          <w:sz w:val="20"/>
          <w:szCs w:val="20"/>
        </w:rPr>
        <w:t>Reviewing Rules and Regulations for changes and improvements as needed</w:t>
      </w:r>
    </w:p>
    <w:p w14:paraId="2041A997" w14:textId="77777777" w:rsidR="00220767" w:rsidRPr="00726F39" w:rsidRDefault="00220767" w:rsidP="005D1B56">
      <w:pPr>
        <w:spacing w:after="0" w:line="240" w:lineRule="auto"/>
        <w:ind w:left="2520"/>
        <w:rPr>
          <w:rFonts w:ascii="Arial" w:hAnsi="Arial" w:cs="Arial"/>
          <w:sz w:val="20"/>
          <w:szCs w:val="20"/>
        </w:rPr>
      </w:pPr>
    </w:p>
    <w:p w14:paraId="2E4BF036" w14:textId="77777777" w:rsidR="00220767" w:rsidRDefault="274BFFB9" w:rsidP="274BFFB9">
      <w:pPr>
        <w:numPr>
          <w:ilvl w:val="0"/>
          <w:numId w:val="25"/>
        </w:numPr>
        <w:spacing w:after="0" w:line="240" w:lineRule="auto"/>
        <w:ind w:left="2520"/>
        <w:rPr>
          <w:rFonts w:ascii="Arial" w:eastAsia="Arial" w:hAnsi="Arial" w:cs="Arial"/>
          <w:sz w:val="20"/>
          <w:szCs w:val="20"/>
        </w:rPr>
      </w:pPr>
      <w:r w:rsidRPr="274BFFB9">
        <w:rPr>
          <w:rFonts w:ascii="Arial" w:eastAsia="Arial" w:hAnsi="Arial" w:cs="Arial"/>
          <w:sz w:val="20"/>
          <w:szCs w:val="20"/>
        </w:rPr>
        <w:t>Participating in School League Disciplinary Committee actions as delegated by School League Director(s)</w:t>
      </w:r>
    </w:p>
    <w:p w14:paraId="74C96B38" w14:textId="77777777" w:rsidR="00220767" w:rsidRDefault="00220767" w:rsidP="005D1B56">
      <w:pPr>
        <w:pStyle w:val="ListParagraph"/>
        <w:ind w:left="2520"/>
        <w:rPr>
          <w:rFonts w:ascii="Arial" w:hAnsi="Arial" w:cs="Arial"/>
          <w:sz w:val="20"/>
          <w:szCs w:val="20"/>
        </w:rPr>
      </w:pPr>
    </w:p>
    <w:p w14:paraId="65B4AD5D" w14:textId="77777777" w:rsidR="00220767" w:rsidRDefault="274BFFB9" w:rsidP="274BFFB9">
      <w:pPr>
        <w:numPr>
          <w:ilvl w:val="0"/>
          <w:numId w:val="25"/>
        </w:numPr>
        <w:spacing w:after="0" w:line="240" w:lineRule="auto"/>
        <w:ind w:left="2520"/>
        <w:rPr>
          <w:rFonts w:ascii="Arial" w:eastAsia="Arial" w:hAnsi="Arial" w:cs="Arial"/>
          <w:sz w:val="20"/>
          <w:szCs w:val="20"/>
        </w:rPr>
      </w:pPr>
      <w:r w:rsidRPr="274BFFB9">
        <w:rPr>
          <w:rFonts w:ascii="Arial" w:eastAsia="Arial" w:hAnsi="Arial" w:cs="Arial"/>
          <w:sz w:val="20"/>
          <w:szCs w:val="20"/>
        </w:rPr>
        <w:t>Attending Committee meetings and TVIHA Board meetings as required to maintain cohesive and thorough leadership in executing School League functions</w:t>
      </w:r>
    </w:p>
    <w:p w14:paraId="17A20CE5" w14:textId="77777777" w:rsidR="00220767" w:rsidRDefault="00220767" w:rsidP="005D1B56">
      <w:pPr>
        <w:pStyle w:val="ListParagraph"/>
        <w:ind w:left="2520"/>
        <w:rPr>
          <w:rFonts w:ascii="Arial" w:hAnsi="Arial" w:cs="Arial"/>
          <w:sz w:val="20"/>
          <w:szCs w:val="20"/>
        </w:rPr>
      </w:pPr>
    </w:p>
    <w:p w14:paraId="7DA92026" w14:textId="77777777" w:rsidR="00220767" w:rsidRPr="00E610FA" w:rsidRDefault="274BFFB9" w:rsidP="00385F60">
      <w:pPr>
        <w:numPr>
          <w:ilvl w:val="0"/>
          <w:numId w:val="25"/>
        </w:numPr>
        <w:spacing w:after="0" w:line="240" w:lineRule="auto"/>
        <w:ind w:left="2520"/>
      </w:pPr>
      <w:r w:rsidRPr="274BFFB9">
        <w:rPr>
          <w:rFonts w:ascii="Arial" w:eastAsia="Arial" w:hAnsi="Arial" w:cs="Arial"/>
          <w:sz w:val="20"/>
          <w:szCs w:val="20"/>
        </w:rPr>
        <w:t>Select the MVP committee prior to opening season</w:t>
      </w:r>
    </w:p>
    <w:p w14:paraId="1E8CCA0B" w14:textId="77777777" w:rsidR="00220767" w:rsidRDefault="00220767" w:rsidP="00E610FA">
      <w:pPr>
        <w:spacing w:after="0" w:line="240" w:lineRule="auto"/>
        <w:rPr>
          <w:rFonts w:ascii="Arial" w:hAnsi="Arial" w:cs="Arial"/>
          <w:sz w:val="20"/>
          <w:szCs w:val="20"/>
        </w:rPr>
      </w:pPr>
    </w:p>
    <w:p w14:paraId="0266F2AF" w14:textId="095F1F28" w:rsidR="00220767" w:rsidRDefault="00220767" w:rsidP="00E610FA">
      <w:pPr>
        <w:spacing w:after="0" w:line="240" w:lineRule="auto"/>
        <w:ind w:left="1440"/>
        <w:rPr>
          <w:rFonts w:ascii="Arial" w:hAnsi="Arial" w:cs="Arial"/>
          <w:sz w:val="20"/>
          <w:szCs w:val="20"/>
        </w:rPr>
      </w:pPr>
      <w:r w:rsidRPr="274BFFB9">
        <w:rPr>
          <w:rFonts w:ascii="Arial" w:eastAsia="Arial" w:hAnsi="Arial" w:cs="Arial"/>
          <w:sz w:val="20"/>
          <w:szCs w:val="20"/>
        </w:rPr>
        <w:t xml:space="preserve">3.          </w:t>
      </w:r>
      <w:r>
        <w:rPr>
          <w:rFonts w:ascii="Arial" w:hAnsi="Arial" w:cs="Arial"/>
          <w:sz w:val="20"/>
          <w:szCs w:val="20"/>
        </w:rPr>
        <w:tab/>
      </w:r>
      <w:r w:rsidRPr="5052C432">
        <w:rPr>
          <w:rFonts w:ascii="Arial" w:eastAsia="Arial" w:hAnsi="Arial" w:cs="Arial"/>
          <w:b/>
          <w:bCs/>
          <w:sz w:val="20"/>
          <w:szCs w:val="20"/>
        </w:rPr>
        <w:t>MVP Committee</w:t>
      </w:r>
    </w:p>
    <w:p w14:paraId="74175761" w14:textId="77777777" w:rsidR="00220767" w:rsidRDefault="00220767" w:rsidP="00E610FA">
      <w:pPr>
        <w:spacing w:after="0" w:line="240" w:lineRule="auto"/>
        <w:ind w:left="1440"/>
        <w:rPr>
          <w:rFonts w:ascii="Arial" w:hAnsi="Arial" w:cs="Arial"/>
          <w:sz w:val="20"/>
          <w:szCs w:val="20"/>
        </w:rPr>
      </w:pPr>
      <w:r>
        <w:rPr>
          <w:rFonts w:ascii="Arial" w:hAnsi="Arial" w:cs="Arial"/>
          <w:sz w:val="20"/>
          <w:szCs w:val="20"/>
        </w:rPr>
        <w:tab/>
      </w:r>
    </w:p>
    <w:p w14:paraId="09B30DC8" w14:textId="77777777" w:rsidR="00220767" w:rsidRPr="00827E1A" w:rsidRDefault="5052C432" w:rsidP="00A54E44">
      <w:pPr>
        <w:spacing w:after="0" w:line="240" w:lineRule="auto"/>
        <w:ind w:left="2160"/>
        <w:rPr>
          <w:rFonts w:ascii="Arial" w:hAnsi="Arial" w:cs="Arial"/>
          <w:color w:val="FF0000"/>
          <w:sz w:val="20"/>
          <w:szCs w:val="20"/>
        </w:rPr>
      </w:pPr>
      <w:r w:rsidRPr="5052C432">
        <w:rPr>
          <w:rFonts w:ascii="Arial" w:eastAsia="Arial" w:hAnsi="Arial" w:cs="Arial"/>
          <w:sz w:val="20"/>
          <w:szCs w:val="20"/>
        </w:rPr>
        <w:t>a.   One game official, one school coach (HS/MS) for each division, 2 BOD            members.</w:t>
      </w:r>
    </w:p>
    <w:p w14:paraId="16BA6AED" w14:textId="77777777" w:rsidR="00220767" w:rsidRPr="00827E1A" w:rsidRDefault="00220767" w:rsidP="00E610FA">
      <w:pPr>
        <w:spacing w:after="0" w:line="240" w:lineRule="auto"/>
        <w:ind w:left="1440"/>
        <w:rPr>
          <w:rFonts w:ascii="Arial" w:hAnsi="Arial" w:cs="Arial"/>
          <w:color w:val="FF0000"/>
          <w:sz w:val="20"/>
          <w:szCs w:val="20"/>
        </w:rPr>
      </w:pPr>
    </w:p>
    <w:p w14:paraId="4A4901CB" w14:textId="77777777" w:rsidR="00220767" w:rsidRPr="00827E1A" w:rsidRDefault="00220767" w:rsidP="00E610FA">
      <w:pPr>
        <w:spacing w:after="0" w:line="240" w:lineRule="auto"/>
        <w:ind w:left="1440"/>
        <w:rPr>
          <w:rFonts w:ascii="Arial" w:hAnsi="Arial" w:cs="Arial"/>
          <w:color w:val="FF0000"/>
          <w:sz w:val="20"/>
          <w:szCs w:val="20"/>
        </w:rPr>
      </w:pPr>
      <w:r w:rsidRPr="00827E1A">
        <w:rPr>
          <w:rFonts w:ascii="Arial" w:hAnsi="Arial" w:cs="Arial"/>
          <w:color w:val="FF0000"/>
          <w:sz w:val="20"/>
          <w:szCs w:val="20"/>
        </w:rPr>
        <w:tab/>
      </w:r>
      <w:r w:rsidRPr="5052C432">
        <w:rPr>
          <w:rFonts w:ascii="Arial" w:eastAsia="Arial" w:hAnsi="Arial" w:cs="Arial"/>
          <w:sz w:val="20"/>
          <w:szCs w:val="20"/>
        </w:rPr>
        <w:t>b.   Criteria</w:t>
      </w:r>
    </w:p>
    <w:p w14:paraId="1C7C2F8C" w14:textId="77777777" w:rsidR="00220767" w:rsidRPr="00827E1A" w:rsidRDefault="5052C432" w:rsidP="000B67FC">
      <w:pPr>
        <w:spacing w:after="0" w:line="240" w:lineRule="auto"/>
        <w:ind w:left="2880"/>
        <w:rPr>
          <w:rFonts w:ascii="Times New Roman" w:hAnsi="Times New Roman"/>
          <w:color w:val="FF0000"/>
          <w:sz w:val="24"/>
          <w:szCs w:val="24"/>
        </w:rPr>
      </w:pPr>
      <w:r w:rsidRPr="5052C432">
        <w:rPr>
          <w:rFonts w:ascii="Arial" w:eastAsia="Arial" w:hAnsi="Arial" w:cs="Arial"/>
          <w:sz w:val="20"/>
          <w:szCs w:val="20"/>
        </w:rPr>
        <w:t>1.</w:t>
      </w:r>
      <w:r w:rsidRPr="5052C432">
        <w:rPr>
          <w:rFonts w:ascii="Times New Roman" w:eastAsia="Times New Roman" w:hAnsi="Times New Roman"/>
          <w:sz w:val="24"/>
          <w:szCs w:val="24"/>
        </w:rPr>
        <w:t xml:space="preserve"> An elite player in the division.  Not necessarily the best player    but one of the best players</w:t>
      </w:r>
    </w:p>
    <w:p w14:paraId="56D7881C" w14:textId="77777777" w:rsidR="00220767" w:rsidRPr="00827E1A" w:rsidRDefault="5052C432" w:rsidP="000B67FC">
      <w:pPr>
        <w:spacing w:after="0" w:line="240" w:lineRule="auto"/>
        <w:ind w:left="2880"/>
        <w:rPr>
          <w:rFonts w:ascii="Times New Roman" w:hAnsi="Times New Roman"/>
          <w:color w:val="FF0000"/>
          <w:sz w:val="24"/>
          <w:szCs w:val="24"/>
        </w:rPr>
      </w:pPr>
      <w:r w:rsidRPr="5052C432">
        <w:rPr>
          <w:rFonts w:ascii="Times New Roman" w:eastAsia="Times New Roman" w:hAnsi="Times New Roman"/>
          <w:sz w:val="24"/>
          <w:szCs w:val="24"/>
        </w:rPr>
        <w:t>2. TVIHA’s ideals of honor, respect, good sportsmanship, teamwork, and commitment to excellence</w:t>
      </w:r>
    </w:p>
    <w:p w14:paraId="5F9B3235" w14:textId="77777777" w:rsidR="00220767" w:rsidRPr="00827E1A" w:rsidRDefault="5052C432" w:rsidP="000B67FC">
      <w:pPr>
        <w:spacing w:after="0" w:line="240" w:lineRule="auto"/>
        <w:ind w:left="2880"/>
        <w:rPr>
          <w:color w:val="FF0000"/>
        </w:rPr>
      </w:pPr>
      <w:r w:rsidRPr="5052C432">
        <w:rPr>
          <w:rFonts w:ascii="Times New Roman" w:eastAsia="Times New Roman" w:hAnsi="Times New Roman"/>
          <w:sz w:val="24"/>
          <w:szCs w:val="24"/>
        </w:rPr>
        <w:t>3. Critical part of their team  (The team is significantly impacted by their absence</w:t>
      </w:r>
    </w:p>
    <w:p w14:paraId="7ACED9B7" w14:textId="77777777" w:rsidR="00220767" w:rsidRPr="00827E1A" w:rsidRDefault="00220767" w:rsidP="009134B9">
      <w:pPr>
        <w:pStyle w:val="ListParagraph"/>
        <w:rPr>
          <w:rFonts w:ascii="Arial" w:hAnsi="Arial" w:cs="Arial"/>
          <w:color w:val="FF0000"/>
          <w:sz w:val="20"/>
          <w:szCs w:val="20"/>
        </w:rPr>
      </w:pPr>
    </w:p>
    <w:p w14:paraId="04629D95" w14:textId="77777777" w:rsidR="00220767" w:rsidRPr="00726F39" w:rsidRDefault="00220767" w:rsidP="009134B9">
      <w:pPr>
        <w:spacing w:after="0" w:line="240" w:lineRule="auto"/>
        <w:ind w:left="720"/>
        <w:rPr>
          <w:rFonts w:ascii="Arial" w:hAnsi="Arial" w:cs="Arial"/>
          <w:sz w:val="20"/>
          <w:szCs w:val="20"/>
        </w:rPr>
      </w:pPr>
    </w:p>
    <w:p w14:paraId="1339544E" w14:textId="77777777" w:rsidR="00220767" w:rsidRPr="005D1B56" w:rsidRDefault="274BFFB9" w:rsidP="274BFFB9">
      <w:pPr>
        <w:numPr>
          <w:ilvl w:val="3"/>
          <w:numId w:val="8"/>
        </w:numPr>
        <w:spacing w:after="0" w:line="240" w:lineRule="auto"/>
        <w:ind w:left="1530"/>
        <w:rPr>
          <w:rFonts w:ascii="Arial" w:eastAsia="Arial" w:hAnsi="Arial" w:cs="Arial"/>
          <w:sz w:val="20"/>
          <w:szCs w:val="20"/>
        </w:rPr>
      </w:pPr>
      <w:r w:rsidRPr="274BFFB9">
        <w:rPr>
          <w:rFonts w:ascii="Arial" w:eastAsia="Arial" w:hAnsi="Arial" w:cs="Arial"/>
          <w:b/>
          <w:bCs/>
          <w:sz w:val="20"/>
          <w:szCs w:val="20"/>
        </w:rPr>
        <w:lastRenderedPageBreak/>
        <w:t>TVIHA Marketing Board Member</w:t>
      </w:r>
      <w:r w:rsidRPr="274BFFB9">
        <w:rPr>
          <w:rFonts w:ascii="Arial" w:eastAsia="Arial" w:hAnsi="Arial" w:cs="Arial"/>
          <w:sz w:val="20"/>
          <w:szCs w:val="20"/>
        </w:rPr>
        <w:t xml:space="preserve"> will work with School League Director(s) to advertise and promote the school league through social media, TVIHA website, and any other means of advertising currently being used by the TVIHA league.  </w:t>
      </w:r>
    </w:p>
    <w:p w14:paraId="0B2E386C" w14:textId="77777777" w:rsidR="00220767" w:rsidRDefault="00220767" w:rsidP="00E3512E">
      <w:pPr>
        <w:spacing w:after="0" w:line="240" w:lineRule="auto"/>
        <w:ind w:left="1530"/>
        <w:rPr>
          <w:rFonts w:ascii="Arial" w:hAnsi="Arial" w:cs="Arial"/>
          <w:sz w:val="20"/>
          <w:szCs w:val="20"/>
        </w:rPr>
      </w:pPr>
    </w:p>
    <w:p w14:paraId="315AAAB6" w14:textId="77777777" w:rsidR="00220767" w:rsidRDefault="00220767" w:rsidP="00E3512E">
      <w:pPr>
        <w:spacing w:after="0" w:line="240" w:lineRule="auto"/>
        <w:ind w:left="1530"/>
        <w:rPr>
          <w:rFonts w:ascii="Arial" w:hAnsi="Arial" w:cs="Arial"/>
          <w:sz w:val="20"/>
          <w:szCs w:val="20"/>
        </w:rPr>
      </w:pPr>
    </w:p>
    <w:p w14:paraId="24FD3557" w14:textId="77777777" w:rsidR="00220767" w:rsidRPr="00536A36" w:rsidRDefault="00220767" w:rsidP="274BFFB9">
      <w:pPr>
        <w:numPr>
          <w:ilvl w:val="1"/>
          <w:numId w:val="8"/>
        </w:numPr>
        <w:tabs>
          <w:tab w:val="left" w:pos="1068"/>
        </w:tabs>
        <w:kinsoku w:val="0"/>
        <w:overflowPunct w:val="0"/>
        <w:autoSpaceDE w:val="0"/>
        <w:autoSpaceDN w:val="0"/>
        <w:adjustRightInd w:val="0"/>
        <w:spacing w:after="0" w:line="240" w:lineRule="auto"/>
        <w:ind w:left="1068" w:hanging="421"/>
        <w:rPr>
          <w:rFonts w:ascii="Arial" w:eastAsia="Arial" w:hAnsi="Arial" w:cs="Arial"/>
          <w:b/>
          <w:bCs/>
          <w:spacing w:val="-1"/>
          <w:sz w:val="20"/>
          <w:szCs w:val="20"/>
        </w:rPr>
      </w:pPr>
      <w:r w:rsidRPr="274BFFB9">
        <w:rPr>
          <w:rFonts w:ascii="Arial" w:eastAsia="Arial" w:hAnsi="Arial" w:cs="Arial"/>
          <w:b/>
          <w:bCs/>
          <w:spacing w:val="-1"/>
          <w:sz w:val="20"/>
          <w:szCs w:val="20"/>
        </w:rPr>
        <w:t>RINK RULES</w:t>
      </w:r>
    </w:p>
    <w:p w14:paraId="7A65E435" w14:textId="77777777" w:rsidR="00220767" w:rsidRPr="00D11961" w:rsidRDefault="00220767" w:rsidP="00D271C4">
      <w:pPr>
        <w:kinsoku w:val="0"/>
        <w:overflowPunct w:val="0"/>
        <w:autoSpaceDE w:val="0"/>
        <w:autoSpaceDN w:val="0"/>
        <w:adjustRightInd w:val="0"/>
        <w:spacing w:before="8" w:after="0" w:line="140" w:lineRule="exact"/>
        <w:rPr>
          <w:rFonts w:ascii="Times New Roman" w:hAnsi="Times New Roman"/>
          <w:sz w:val="14"/>
          <w:szCs w:val="14"/>
        </w:rPr>
      </w:pPr>
    </w:p>
    <w:p w14:paraId="4EEBFE9B" w14:textId="77777777" w:rsidR="00220767" w:rsidRPr="004B470A" w:rsidRDefault="00220767" w:rsidP="274BFFB9">
      <w:pPr>
        <w:pStyle w:val="ListParagraph"/>
        <w:numPr>
          <w:ilvl w:val="3"/>
          <w:numId w:val="18"/>
        </w:numPr>
        <w:kinsoku w:val="0"/>
        <w:overflowPunct w:val="0"/>
        <w:spacing w:before="34"/>
        <w:ind w:left="2520"/>
        <w:rPr>
          <w:rFonts w:ascii="Arial" w:eastAsia="Arial" w:hAnsi="Arial" w:cs="Arial"/>
          <w:sz w:val="20"/>
          <w:szCs w:val="20"/>
        </w:rPr>
      </w:pPr>
      <w:r w:rsidRPr="274BFFB9">
        <w:rPr>
          <w:rFonts w:ascii="Arial" w:eastAsia="Arial" w:hAnsi="Arial" w:cs="Arial"/>
          <w:sz w:val="20"/>
          <w:szCs w:val="20"/>
        </w:rPr>
        <w:t>No</w:t>
      </w:r>
      <w:r w:rsidRPr="274BFFB9">
        <w:rPr>
          <w:rFonts w:ascii="Arial" w:eastAsia="Arial" w:hAnsi="Arial" w:cs="Arial"/>
          <w:spacing w:val="-1"/>
          <w:sz w:val="20"/>
          <w:szCs w:val="20"/>
        </w:rPr>
        <w:t xml:space="preserve"> </w:t>
      </w:r>
      <w:r w:rsidRPr="274BFFB9">
        <w:rPr>
          <w:rFonts w:ascii="Arial" w:eastAsia="Arial" w:hAnsi="Arial" w:cs="Arial"/>
          <w:sz w:val="20"/>
          <w:szCs w:val="20"/>
        </w:rPr>
        <w:t>s</w:t>
      </w:r>
      <w:r w:rsidRPr="274BFFB9">
        <w:rPr>
          <w:rFonts w:ascii="Arial" w:eastAsia="Arial" w:hAnsi="Arial" w:cs="Arial"/>
          <w:spacing w:val="-2"/>
          <w:sz w:val="20"/>
          <w:szCs w:val="20"/>
        </w:rPr>
        <w:t>m</w:t>
      </w:r>
      <w:r w:rsidRPr="274BFFB9">
        <w:rPr>
          <w:rFonts w:ascii="Arial" w:eastAsia="Arial" w:hAnsi="Arial" w:cs="Arial"/>
          <w:sz w:val="20"/>
          <w:szCs w:val="20"/>
        </w:rPr>
        <w:t>ok</w:t>
      </w:r>
      <w:r w:rsidRPr="274BFFB9">
        <w:rPr>
          <w:rFonts w:ascii="Arial" w:eastAsia="Arial" w:hAnsi="Arial" w:cs="Arial"/>
          <w:spacing w:val="-2"/>
          <w:sz w:val="20"/>
          <w:szCs w:val="20"/>
        </w:rPr>
        <w:t>i</w:t>
      </w:r>
      <w:r w:rsidRPr="274BFFB9">
        <w:rPr>
          <w:rFonts w:ascii="Arial" w:eastAsia="Arial" w:hAnsi="Arial" w:cs="Arial"/>
          <w:sz w:val="20"/>
          <w:szCs w:val="20"/>
        </w:rPr>
        <w:t>ng</w:t>
      </w:r>
    </w:p>
    <w:p w14:paraId="522D857B" w14:textId="77777777" w:rsidR="00220767" w:rsidRPr="00D11961" w:rsidRDefault="00220767" w:rsidP="0032243E">
      <w:pPr>
        <w:kinsoku w:val="0"/>
        <w:overflowPunct w:val="0"/>
        <w:autoSpaceDE w:val="0"/>
        <w:autoSpaceDN w:val="0"/>
        <w:adjustRightInd w:val="0"/>
        <w:spacing w:after="0" w:line="180" w:lineRule="exact"/>
        <w:ind w:left="2520"/>
        <w:rPr>
          <w:rFonts w:ascii="Times New Roman" w:hAnsi="Times New Roman"/>
          <w:sz w:val="18"/>
          <w:szCs w:val="18"/>
        </w:rPr>
      </w:pPr>
    </w:p>
    <w:p w14:paraId="60134848"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z w:val="20"/>
          <w:szCs w:val="20"/>
        </w:rPr>
        <w:t>No</w:t>
      </w:r>
      <w:r w:rsidRPr="274BFFB9">
        <w:rPr>
          <w:rFonts w:ascii="Arial" w:eastAsia="Arial" w:hAnsi="Arial" w:cs="Arial"/>
          <w:spacing w:val="-1"/>
          <w:sz w:val="20"/>
          <w:szCs w:val="20"/>
        </w:rPr>
        <w:t xml:space="preserve"> </w:t>
      </w:r>
      <w:r w:rsidRPr="274BFFB9">
        <w:rPr>
          <w:rFonts w:ascii="Arial" w:eastAsia="Arial" w:hAnsi="Arial" w:cs="Arial"/>
          <w:sz w:val="20"/>
          <w:szCs w:val="20"/>
        </w:rPr>
        <w:t>a</w:t>
      </w:r>
      <w:r w:rsidRPr="274BFFB9">
        <w:rPr>
          <w:rFonts w:ascii="Arial" w:eastAsia="Arial" w:hAnsi="Arial" w:cs="Arial"/>
          <w:spacing w:val="-2"/>
          <w:sz w:val="20"/>
          <w:szCs w:val="20"/>
        </w:rPr>
        <w:t>l</w:t>
      </w:r>
      <w:r w:rsidRPr="274BFFB9">
        <w:rPr>
          <w:rFonts w:ascii="Arial" w:eastAsia="Arial" w:hAnsi="Arial" w:cs="Arial"/>
          <w:sz w:val="20"/>
          <w:szCs w:val="20"/>
        </w:rPr>
        <w:t>co</w:t>
      </w:r>
      <w:r w:rsidRPr="274BFFB9">
        <w:rPr>
          <w:rFonts w:ascii="Arial" w:eastAsia="Arial" w:hAnsi="Arial" w:cs="Arial"/>
          <w:spacing w:val="-2"/>
          <w:sz w:val="20"/>
          <w:szCs w:val="20"/>
        </w:rPr>
        <w:t>h</w:t>
      </w:r>
      <w:r w:rsidRPr="274BFFB9">
        <w:rPr>
          <w:rFonts w:ascii="Arial" w:eastAsia="Arial" w:hAnsi="Arial" w:cs="Arial"/>
          <w:sz w:val="20"/>
          <w:szCs w:val="20"/>
        </w:rPr>
        <w:t>ol</w:t>
      </w:r>
    </w:p>
    <w:p w14:paraId="5EA1C627" w14:textId="77777777" w:rsidR="00220767" w:rsidRPr="00D11961" w:rsidRDefault="00220767" w:rsidP="0032243E">
      <w:pPr>
        <w:kinsoku w:val="0"/>
        <w:overflowPunct w:val="0"/>
        <w:autoSpaceDE w:val="0"/>
        <w:autoSpaceDN w:val="0"/>
        <w:adjustRightInd w:val="0"/>
        <w:spacing w:before="9" w:after="0" w:line="170" w:lineRule="exact"/>
        <w:ind w:left="2520"/>
        <w:rPr>
          <w:rFonts w:ascii="Times New Roman" w:hAnsi="Times New Roman"/>
          <w:sz w:val="17"/>
          <w:szCs w:val="17"/>
        </w:rPr>
      </w:pPr>
    </w:p>
    <w:p w14:paraId="698DED5F"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pacing w:val="-1"/>
          <w:sz w:val="20"/>
          <w:szCs w:val="20"/>
        </w:rPr>
        <w:t>N</w:t>
      </w:r>
      <w:r w:rsidRPr="274BFFB9">
        <w:rPr>
          <w:rFonts w:ascii="Arial" w:eastAsia="Arial" w:hAnsi="Arial" w:cs="Arial"/>
          <w:sz w:val="20"/>
          <w:szCs w:val="20"/>
        </w:rPr>
        <w:t>o</w:t>
      </w:r>
      <w:r w:rsidRPr="274BFFB9">
        <w:rPr>
          <w:rFonts w:ascii="Arial" w:eastAsia="Arial" w:hAnsi="Arial" w:cs="Arial"/>
          <w:spacing w:val="-1"/>
          <w:sz w:val="20"/>
          <w:szCs w:val="20"/>
        </w:rPr>
        <w:t xml:space="preserve"> illega</w:t>
      </w:r>
      <w:r w:rsidRPr="274BFFB9">
        <w:rPr>
          <w:rFonts w:ascii="Arial" w:eastAsia="Arial" w:hAnsi="Arial" w:cs="Arial"/>
          <w:sz w:val="20"/>
          <w:szCs w:val="20"/>
        </w:rPr>
        <w:t>l</w:t>
      </w:r>
      <w:r w:rsidRPr="274BFFB9">
        <w:rPr>
          <w:rFonts w:ascii="Arial" w:eastAsia="Arial" w:hAnsi="Arial" w:cs="Arial"/>
          <w:spacing w:val="-1"/>
          <w:sz w:val="20"/>
          <w:szCs w:val="20"/>
        </w:rPr>
        <w:t xml:space="preserve"> drugs</w:t>
      </w:r>
    </w:p>
    <w:p w14:paraId="5D201FFF" w14:textId="77777777" w:rsidR="00220767" w:rsidRPr="00D11961" w:rsidRDefault="00220767" w:rsidP="0032243E">
      <w:pPr>
        <w:kinsoku w:val="0"/>
        <w:overflowPunct w:val="0"/>
        <w:autoSpaceDE w:val="0"/>
        <w:autoSpaceDN w:val="0"/>
        <w:adjustRightInd w:val="0"/>
        <w:spacing w:after="0" w:line="180" w:lineRule="exact"/>
        <w:ind w:left="2520"/>
        <w:rPr>
          <w:rFonts w:ascii="Times New Roman" w:hAnsi="Times New Roman"/>
          <w:sz w:val="18"/>
          <w:szCs w:val="18"/>
        </w:rPr>
      </w:pPr>
    </w:p>
    <w:p w14:paraId="63C23B63"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pacing w:val="-1"/>
          <w:sz w:val="20"/>
          <w:szCs w:val="20"/>
        </w:rPr>
        <w:t>N</w:t>
      </w:r>
      <w:r w:rsidRPr="274BFFB9">
        <w:rPr>
          <w:rFonts w:ascii="Arial" w:eastAsia="Arial" w:hAnsi="Arial" w:cs="Arial"/>
          <w:sz w:val="20"/>
          <w:szCs w:val="20"/>
        </w:rPr>
        <w:t>o</w:t>
      </w:r>
      <w:r w:rsidRPr="274BFFB9">
        <w:rPr>
          <w:rFonts w:ascii="Arial" w:eastAsia="Arial" w:hAnsi="Arial" w:cs="Arial"/>
          <w:spacing w:val="-1"/>
          <w:sz w:val="20"/>
          <w:szCs w:val="20"/>
        </w:rPr>
        <w:t xml:space="preserve"> littering</w:t>
      </w:r>
    </w:p>
    <w:p w14:paraId="30654028" w14:textId="77777777" w:rsidR="00220767" w:rsidRPr="00D11961" w:rsidRDefault="00220767" w:rsidP="0032243E">
      <w:pPr>
        <w:kinsoku w:val="0"/>
        <w:overflowPunct w:val="0"/>
        <w:autoSpaceDE w:val="0"/>
        <w:autoSpaceDN w:val="0"/>
        <w:adjustRightInd w:val="0"/>
        <w:spacing w:after="0" w:line="180" w:lineRule="exact"/>
        <w:ind w:left="2520"/>
        <w:rPr>
          <w:rFonts w:ascii="Times New Roman" w:hAnsi="Times New Roman"/>
          <w:sz w:val="18"/>
          <w:szCs w:val="18"/>
        </w:rPr>
      </w:pPr>
    </w:p>
    <w:p w14:paraId="291201DA"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pacing w:val="-1"/>
          <w:sz w:val="20"/>
          <w:szCs w:val="20"/>
        </w:rPr>
        <w:t>N</w:t>
      </w:r>
      <w:r w:rsidRPr="274BFFB9">
        <w:rPr>
          <w:rFonts w:ascii="Arial" w:eastAsia="Arial" w:hAnsi="Arial" w:cs="Arial"/>
          <w:sz w:val="20"/>
          <w:szCs w:val="20"/>
        </w:rPr>
        <w:t>o</w:t>
      </w:r>
      <w:r w:rsidRPr="274BFFB9">
        <w:rPr>
          <w:rFonts w:ascii="Arial" w:eastAsia="Arial" w:hAnsi="Arial" w:cs="Arial"/>
          <w:spacing w:val="-1"/>
          <w:sz w:val="20"/>
          <w:szCs w:val="20"/>
        </w:rPr>
        <w:t xml:space="preserve"> lo</w:t>
      </w:r>
      <w:r w:rsidRPr="274BFFB9">
        <w:rPr>
          <w:rFonts w:ascii="Arial" w:eastAsia="Arial" w:hAnsi="Arial" w:cs="Arial"/>
          <w:spacing w:val="-2"/>
          <w:sz w:val="20"/>
          <w:szCs w:val="20"/>
        </w:rPr>
        <w:t>u</w:t>
      </w:r>
      <w:r w:rsidRPr="274BFFB9">
        <w:rPr>
          <w:rFonts w:ascii="Arial" w:eastAsia="Arial" w:hAnsi="Arial" w:cs="Arial"/>
          <w:sz w:val="20"/>
          <w:szCs w:val="20"/>
        </w:rPr>
        <w:t>d</w:t>
      </w:r>
      <w:r w:rsidRPr="274BFFB9">
        <w:rPr>
          <w:rFonts w:ascii="Arial" w:eastAsia="Arial" w:hAnsi="Arial" w:cs="Arial"/>
          <w:spacing w:val="-1"/>
          <w:sz w:val="20"/>
          <w:szCs w:val="20"/>
        </w:rPr>
        <w:t xml:space="preserve"> mus</w:t>
      </w:r>
      <w:r w:rsidRPr="274BFFB9">
        <w:rPr>
          <w:rFonts w:ascii="Arial" w:eastAsia="Arial" w:hAnsi="Arial" w:cs="Arial"/>
          <w:spacing w:val="-2"/>
          <w:sz w:val="20"/>
          <w:szCs w:val="20"/>
        </w:rPr>
        <w:t>i</w:t>
      </w:r>
      <w:r w:rsidRPr="274BFFB9">
        <w:rPr>
          <w:rFonts w:ascii="Arial" w:eastAsia="Arial" w:hAnsi="Arial" w:cs="Arial"/>
          <w:sz w:val="20"/>
          <w:szCs w:val="20"/>
        </w:rPr>
        <w:t>c</w:t>
      </w:r>
    </w:p>
    <w:p w14:paraId="529A37C6" w14:textId="77777777" w:rsidR="00220767" w:rsidRPr="00D11961" w:rsidRDefault="00220767" w:rsidP="0032243E">
      <w:pPr>
        <w:kinsoku w:val="0"/>
        <w:overflowPunct w:val="0"/>
        <w:autoSpaceDE w:val="0"/>
        <w:autoSpaceDN w:val="0"/>
        <w:adjustRightInd w:val="0"/>
        <w:spacing w:after="0" w:line="180" w:lineRule="exact"/>
        <w:ind w:left="2520"/>
        <w:rPr>
          <w:rFonts w:ascii="Times New Roman" w:hAnsi="Times New Roman"/>
          <w:sz w:val="18"/>
          <w:szCs w:val="18"/>
        </w:rPr>
      </w:pPr>
    </w:p>
    <w:p w14:paraId="0DC48E02"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pacing w:val="-1"/>
          <w:sz w:val="20"/>
          <w:szCs w:val="20"/>
        </w:rPr>
        <w:t>N</w:t>
      </w:r>
      <w:r w:rsidRPr="274BFFB9">
        <w:rPr>
          <w:rFonts w:ascii="Arial" w:eastAsia="Arial" w:hAnsi="Arial" w:cs="Arial"/>
          <w:sz w:val="20"/>
          <w:szCs w:val="20"/>
        </w:rPr>
        <w:t>o</w:t>
      </w:r>
      <w:r w:rsidRPr="274BFFB9">
        <w:rPr>
          <w:rFonts w:ascii="Arial" w:eastAsia="Arial" w:hAnsi="Arial" w:cs="Arial"/>
          <w:spacing w:val="-1"/>
          <w:sz w:val="20"/>
          <w:szCs w:val="20"/>
        </w:rPr>
        <w:t xml:space="preserve"> p</w:t>
      </w:r>
      <w:r w:rsidRPr="274BFFB9">
        <w:rPr>
          <w:rFonts w:ascii="Arial" w:eastAsia="Arial" w:hAnsi="Arial" w:cs="Arial"/>
          <w:spacing w:val="-2"/>
          <w:sz w:val="20"/>
          <w:szCs w:val="20"/>
        </w:rPr>
        <w:t>u</w:t>
      </w:r>
      <w:r w:rsidRPr="274BFFB9">
        <w:rPr>
          <w:rFonts w:ascii="Arial" w:eastAsia="Arial" w:hAnsi="Arial" w:cs="Arial"/>
          <w:spacing w:val="-1"/>
          <w:sz w:val="20"/>
          <w:szCs w:val="20"/>
        </w:rPr>
        <w:t>c</w:t>
      </w:r>
      <w:r w:rsidRPr="274BFFB9">
        <w:rPr>
          <w:rFonts w:ascii="Arial" w:eastAsia="Arial" w:hAnsi="Arial" w:cs="Arial"/>
          <w:sz w:val="20"/>
          <w:szCs w:val="20"/>
        </w:rPr>
        <w:t>k</w:t>
      </w:r>
      <w:r w:rsidRPr="274BFFB9">
        <w:rPr>
          <w:rFonts w:ascii="Arial" w:eastAsia="Arial" w:hAnsi="Arial" w:cs="Arial"/>
          <w:spacing w:val="-1"/>
          <w:sz w:val="20"/>
          <w:szCs w:val="20"/>
        </w:rPr>
        <w:t xml:space="preserve"> ha</w:t>
      </w:r>
      <w:r w:rsidRPr="274BFFB9">
        <w:rPr>
          <w:rFonts w:ascii="Arial" w:eastAsia="Arial" w:hAnsi="Arial" w:cs="Arial"/>
          <w:spacing w:val="-2"/>
          <w:sz w:val="20"/>
          <w:szCs w:val="20"/>
        </w:rPr>
        <w:t>n</w:t>
      </w:r>
      <w:r w:rsidRPr="274BFFB9">
        <w:rPr>
          <w:rFonts w:ascii="Arial" w:eastAsia="Arial" w:hAnsi="Arial" w:cs="Arial"/>
          <w:spacing w:val="-1"/>
          <w:sz w:val="20"/>
          <w:szCs w:val="20"/>
        </w:rPr>
        <w:t>dlin</w:t>
      </w:r>
      <w:r w:rsidRPr="274BFFB9">
        <w:rPr>
          <w:rFonts w:ascii="Arial" w:eastAsia="Arial" w:hAnsi="Arial" w:cs="Arial"/>
          <w:sz w:val="20"/>
          <w:szCs w:val="20"/>
        </w:rPr>
        <w:t>g</w:t>
      </w:r>
      <w:r w:rsidRPr="274BFFB9">
        <w:rPr>
          <w:rFonts w:ascii="Arial" w:eastAsia="Arial" w:hAnsi="Arial" w:cs="Arial"/>
          <w:spacing w:val="-1"/>
          <w:sz w:val="20"/>
          <w:szCs w:val="20"/>
        </w:rPr>
        <w:t xml:space="preserve"> i</w:t>
      </w:r>
      <w:r w:rsidRPr="274BFFB9">
        <w:rPr>
          <w:rFonts w:ascii="Arial" w:eastAsia="Arial" w:hAnsi="Arial" w:cs="Arial"/>
          <w:sz w:val="20"/>
          <w:szCs w:val="20"/>
        </w:rPr>
        <w:t>n</w:t>
      </w:r>
      <w:r w:rsidRPr="274BFFB9">
        <w:rPr>
          <w:rFonts w:ascii="Arial" w:eastAsia="Arial" w:hAnsi="Arial" w:cs="Arial"/>
          <w:spacing w:val="-1"/>
          <w:sz w:val="20"/>
          <w:szCs w:val="20"/>
        </w:rPr>
        <w:t xml:space="preserve"> co</w:t>
      </w:r>
      <w:r w:rsidRPr="274BFFB9">
        <w:rPr>
          <w:rFonts w:ascii="Arial" w:eastAsia="Arial" w:hAnsi="Arial" w:cs="Arial"/>
          <w:spacing w:val="-2"/>
          <w:sz w:val="20"/>
          <w:szCs w:val="20"/>
        </w:rPr>
        <w:t>m</w:t>
      </w:r>
      <w:r w:rsidRPr="274BFFB9">
        <w:rPr>
          <w:rFonts w:ascii="Arial" w:eastAsia="Arial" w:hAnsi="Arial" w:cs="Arial"/>
          <w:spacing w:val="-1"/>
          <w:sz w:val="20"/>
          <w:szCs w:val="20"/>
        </w:rPr>
        <w:t>mo</w:t>
      </w:r>
      <w:r w:rsidRPr="274BFFB9">
        <w:rPr>
          <w:rFonts w:ascii="Arial" w:eastAsia="Arial" w:hAnsi="Arial" w:cs="Arial"/>
          <w:sz w:val="20"/>
          <w:szCs w:val="20"/>
        </w:rPr>
        <w:t>n</w:t>
      </w:r>
      <w:r w:rsidRPr="274BFFB9">
        <w:rPr>
          <w:rFonts w:ascii="Arial" w:eastAsia="Arial" w:hAnsi="Arial" w:cs="Arial"/>
          <w:spacing w:val="-1"/>
          <w:sz w:val="20"/>
          <w:szCs w:val="20"/>
        </w:rPr>
        <w:t xml:space="preserve"> are</w:t>
      </w:r>
      <w:r w:rsidRPr="274BFFB9">
        <w:rPr>
          <w:rFonts w:ascii="Arial" w:eastAsia="Arial" w:hAnsi="Arial" w:cs="Arial"/>
          <w:spacing w:val="-2"/>
          <w:sz w:val="20"/>
          <w:szCs w:val="20"/>
        </w:rPr>
        <w:t>a</w:t>
      </w:r>
      <w:r w:rsidRPr="274BFFB9">
        <w:rPr>
          <w:rFonts w:ascii="Arial" w:eastAsia="Arial" w:hAnsi="Arial" w:cs="Arial"/>
          <w:sz w:val="20"/>
          <w:szCs w:val="20"/>
        </w:rPr>
        <w:t>s</w:t>
      </w:r>
    </w:p>
    <w:p w14:paraId="34CDD49B" w14:textId="77777777" w:rsidR="00220767" w:rsidRPr="00D11961" w:rsidRDefault="00220767" w:rsidP="0032243E">
      <w:pPr>
        <w:kinsoku w:val="0"/>
        <w:overflowPunct w:val="0"/>
        <w:autoSpaceDE w:val="0"/>
        <w:autoSpaceDN w:val="0"/>
        <w:adjustRightInd w:val="0"/>
        <w:spacing w:after="0" w:line="180" w:lineRule="exact"/>
        <w:ind w:left="2520"/>
        <w:rPr>
          <w:rFonts w:ascii="Times New Roman" w:hAnsi="Times New Roman"/>
          <w:sz w:val="18"/>
          <w:szCs w:val="18"/>
        </w:rPr>
      </w:pPr>
    </w:p>
    <w:p w14:paraId="68052C61"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pacing w:val="-1"/>
          <w:sz w:val="20"/>
          <w:szCs w:val="20"/>
        </w:rPr>
        <w:t>N</w:t>
      </w:r>
      <w:r w:rsidRPr="274BFFB9">
        <w:rPr>
          <w:rFonts w:ascii="Arial" w:eastAsia="Arial" w:hAnsi="Arial" w:cs="Arial"/>
          <w:sz w:val="20"/>
          <w:szCs w:val="20"/>
        </w:rPr>
        <w:t>o</w:t>
      </w:r>
      <w:r w:rsidRPr="274BFFB9">
        <w:rPr>
          <w:rFonts w:ascii="Arial" w:eastAsia="Arial" w:hAnsi="Arial" w:cs="Arial"/>
          <w:spacing w:val="-1"/>
          <w:sz w:val="20"/>
          <w:szCs w:val="20"/>
        </w:rPr>
        <w:t xml:space="preserve"> fou</w:t>
      </w:r>
      <w:r w:rsidRPr="274BFFB9">
        <w:rPr>
          <w:rFonts w:ascii="Arial" w:eastAsia="Arial" w:hAnsi="Arial" w:cs="Arial"/>
          <w:sz w:val="20"/>
          <w:szCs w:val="20"/>
        </w:rPr>
        <w:t>l</w:t>
      </w:r>
      <w:r w:rsidRPr="274BFFB9">
        <w:rPr>
          <w:rFonts w:ascii="Arial" w:eastAsia="Arial" w:hAnsi="Arial" w:cs="Arial"/>
          <w:spacing w:val="-1"/>
          <w:sz w:val="20"/>
          <w:szCs w:val="20"/>
        </w:rPr>
        <w:t xml:space="preserve"> la</w:t>
      </w:r>
      <w:r w:rsidRPr="274BFFB9">
        <w:rPr>
          <w:rFonts w:ascii="Arial" w:eastAsia="Arial" w:hAnsi="Arial" w:cs="Arial"/>
          <w:spacing w:val="-2"/>
          <w:sz w:val="20"/>
          <w:szCs w:val="20"/>
        </w:rPr>
        <w:t>n</w:t>
      </w:r>
      <w:r w:rsidRPr="274BFFB9">
        <w:rPr>
          <w:rFonts w:ascii="Arial" w:eastAsia="Arial" w:hAnsi="Arial" w:cs="Arial"/>
          <w:sz w:val="20"/>
          <w:szCs w:val="20"/>
        </w:rPr>
        <w:t>g</w:t>
      </w:r>
      <w:r w:rsidRPr="274BFFB9">
        <w:rPr>
          <w:rFonts w:ascii="Arial" w:eastAsia="Arial" w:hAnsi="Arial" w:cs="Arial"/>
          <w:spacing w:val="-2"/>
          <w:sz w:val="20"/>
          <w:szCs w:val="20"/>
        </w:rPr>
        <w:t>u</w:t>
      </w:r>
      <w:r w:rsidRPr="274BFFB9">
        <w:rPr>
          <w:rFonts w:ascii="Arial" w:eastAsia="Arial" w:hAnsi="Arial" w:cs="Arial"/>
          <w:spacing w:val="-1"/>
          <w:sz w:val="20"/>
          <w:szCs w:val="20"/>
        </w:rPr>
        <w:t>age</w:t>
      </w:r>
    </w:p>
    <w:p w14:paraId="618C1736" w14:textId="77777777" w:rsidR="00220767" w:rsidRPr="00D11961" w:rsidRDefault="00220767" w:rsidP="0032243E">
      <w:pPr>
        <w:kinsoku w:val="0"/>
        <w:overflowPunct w:val="0"/>
        <w:autoSpaceDE w:val="0"/>
        <w:autoSpaceDN w:val="0"/>
        <w:adjustRightInd w:val="0"/>
        <w:spacing w:before="9" w:after="0" w:line="170" w:lineRule="exact"/>
        <w:ind w:left="2520"/>
        <w:rPr>
          <w:rFonts w:ascii="Times New Roman" w:hAnsi="Times New Roman"/>
          <w:sz w:val="17"/>
          <w:szCs w:val="17"/>
        </w:rPr>
      </w:pPr>
    </w:p>
    <w:p w14:paraId="1A37B7B7"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z w:val="20"/>
          <w:szCs w:val="20"/>
        </w:rPr>
        <w:t>No</w:t>
      </w:r>
      <w:r w:rsidRPr="274BFFB9">
        <w:rPr>
          <w:rFonts w:ascii="Arial" w:eastAsia="Arial" w:hAnsi="Arial" w:cs="Arial"/>
          <w:spacing w:val="-1"/>
          <w:sz w:val="20"/>
          <w:szCs w:val="20"/>
        </w:rPr>
        <w:t xml:space="preserve"> </w:t>
      </w:r>
      <w:r w:rsidRPr="274BFFB9">
        <w:rPr>
          <w:rFonts w:ascii="Arial" w:eastAsia="Arial" w:hAnsi="Arial" w:cs="Arial"/>
          <w:sz w:val="20"/>
          <w:szCs w:val="20"/>
        </w:rPr>
        <w:t>gl</w:t>
      </w:r>
      <w:r w:rsidRPr="274BFFB9">
        <w:rPr>
          <w:rFonts w:ascii="Arial" w:eastAsia="Arial" w:hAnsi="Arial" w:cs="Arial"/>
          <w:spacing w:val="-1"/>
          <w:sz w:val="20"/>
          <w:szCs w:val="20"/>
        </w:rPr>
        <w:t>as</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z w:val="20"/>
          <w:szCs w:val="20"/>
        </w:rPr>
        <w:t>c</w:t>
      </w:r>
      <w:r w:rsidRPr="274BFFB9">
        <w:rPr>
          <w:rFonts w:ascii="Arial" w:eastAsia="Arial" w:hAnsi="Arial" w:cs="Arial"/>
          <w:spacing w:val="-1"/>
          <w:sz w:val="20"/>
          <w:szCs w:val="20"/>
        </w:rPr>
        <w:t>o</w:t>
      </w:r>
      <w:r w:rsidRPr="274BFFB9">
        <w:rPr>
          <w:rFonts w:ascii="Arial" w:eastAsia="Arial" w:hAnsi="Arial" w:cs="Arial"/>
          <w:sz w:val="20"/>
          <w:szCs w:val="20"/>
        </w:rPr>
        <w:t>ntainers</w:t>
      </w:r>
    </w:p>
    <w:p w14:paraId="3A75DC90" w14:textId="77777777" w:rsidR="00220767" w:rsidRPr="00D11961" w:rsidRDefault="00220767" w:rsidP="0032243E">
      <w:pPr>
        <w:kinsoku w:val="0"/>
        <w:overflowPunct w:val="0"/>
        <w:autoSpaceDE w:val="0"/>
        <w:autoSpaceDN w:val="0"/>
        <w:adjustRightInd w:val="0"/>
        <w:spacing w:after="0" w:line="180" w:lineRule="exact"/>
        <w:ind w:left="2520"/>
        <w:rPr>
          <w:rFonts w:ascii="Times New Roman" w:hAnsi="Times New Roman"/>
          <w:sz w:val="18"/>
          <w:szCs w:val="18"/>
        </w:rPr>
      </w:pPr>
    </w:p>
    <w:p w14:paraId="331AE706"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z w:val="20"/>
          <w:szCs w:val="20"/>
        </w:rPr>
        <w:t>No</w:t>
      </w:r>
      <w:r w:rsidRPr="274BFFB9">
        <w:rPr>
          <w:rFonts w:ascii="Arial" w:eastAsia="Arial" w:hAnsi="Arial" w:cs="Arial"/>
          <w:spacing w:val="-1"/>
          <w:sz w:val="20"/>
          <w:szCs w:val="20"/>
        </w:rPr>
        <w:t xml:space="preserve"> </w:t>
      </w:r>
      <w:r w:rsidRPr="274BFFB9">
        <w:rPr>
          <w:rFonts w:ascii="Arial" w:eastAsia="Arial" w:hAnsi="Arial" w:cs="Arial"/>
          <w:sz w:val="20"/>
          <w:szCs w:val="20"/>
        </w:rPr>
        <w:t>b</w:t>
      </w:r>
      <w:r w:rsidRPr="274BFFB9">
        <w:rPr>
          <w:rFonts w:ascii="Arial" w:eastAsia="Arial" w:hAnsi="Arial" w:cs="Arial"/>
          <w:spacing w:val="-2"/>
          <w:sz w:val="20"/>
          <w:szCs w:val="20"/>
        </w:rPr>
        <w:t>i</w:t>
      </w:r>
      <w:r w:rsidRPr="274BFFB9">
        <w:rPr>
          <w:rFonts w:ascii="Arial" w:eastAsia="Arial" w:hAnsi="Arial" w:cs="Arial"/>
          <w:sz w:val="20"/>
          <w:szCs w:val="20"/>
        </w:rPr>
        <w:t>cycl</w:t>
      </w:r>
      <w:r w:rsidRPr="274BFFB9">
        <w:rPr>
          <w:rFonts w:ascii="Arial" w:eastAsia="Arial" w:hAnsi="Arial" w:cs="Arial"/>
          <w:spacing w:val="-1"/>
          <w:sz w:val="20"/>
          <w:szCs w:val="20"/>
        </w:rPr>
        <w:t>e</w:t>
      </w:r>
      <w:r w:rsidRPr="274BFFB9">
        <w:rPr>
          <w:rFonts w:ascii="Arial" w:eastAsia="Arial" w:hAnsi="Arial" w:cs="Arial"/>
          <w:sz w:val="20"/>
          <w:szCs w:val="20"/>
        </w:rPr>
        <w:t>s,</w:t>
      </w:r>
      <w:r w:rsidRPr="274BFFB9">
        <w:rPr>
          <w:rFonts w:ascii="Arial" w:eastAsia="Arial" w:hAnsi="Arial" w:cs="Arial"/>
          <w:spacing w:val="-1"/>
          <w:sz w:val="20"/>
          <w:szCs w:val="20"/>
        </w:rPr>
        <w:t xml:space="preserve"> </w:t>
      </w:r>
      <w:r w:rsidRPr="274BFFB9">
        <w:rPr>
          <w:rFonts w:ascii="Arial" w:eastAsia="Arial" w:hAnsi="Arial" w:cs="Arial"/>
          <w:sz w:val="20"/>
          <w:szCs w:val="20"/>
        </w:rPr>
        <w:t>skating</w:t>
      </w:r>
      <w:r w:rsidRPr="274BFFB9">
        <w:rPr>
          <w:rFonts w:ascii="Arial" w:eastAsia="Arial" w:hAnsi="Arial" w:cs="Arial"/>
          <w:spacing w:val="-1"/>
          <w:sz w:val="20"/>
          <w:szCs w:val="20"/>
        </w:rPr>
        <w:t xml:space="preserve"> </w:t>
      </w:r>
      <w:r w:rsidRPr="274BFFB9">
        <w:rPr>
          <w:rFonts w:ascii="Arial" w:eastAsia="Arial" w:hAnsi="Arial" w:cs="Arial"/>
          <w:sz w:val="20"/>
          <w:szCs w:val="20"/>
        </w:rPr>
        <w:t>on</w:t>
      </w:r>
      <w:r w:rsidRPr="274BFFB9">
        <w:rPr>
          <w:rFonts w:ascii="Arial" w:eastAsia="Arial" w:hAnsi="Arial" w:cs="Arial"/>
          <w:spacing w:val="-1"/>
          <w:sz w:val="20"/>
          <w:szCs w:val="20"/>
        </w:rPr>
        <w:t xml:space="preserve"> </w:t>
      </w:r>
      <w:r w:rsidRPr="274BFFB9">
        <w:rPr>
          <w:rFonts w:ascii="Arial" w:eastAsia="Arial" w:hAnsi="Arial" w:cs="Arial"/>
          <w:sz w:val="20"/>
          <w:szCs w:val="20"/>
        </w:rPr>
        <w:t>b</w:t>
      </w:r>
      <w:r w:rsidRPr="274BFFB9">
        <w:rPr>
          <w:rFonts w:ascii="Arial" w:eastAsia="Arial" w:hAnsi="Arial" w:cs="Arial"/>
          <w:spacing w:val="-2"/>
          <w:sz w:val="20"/>
          <w:szCs w:val="20"/>
        </w:rPr>
        <w:t>l</w:t>
      </w:r>
      <w:r w:rsidRPr="274BFFB9">
        <w:rPr>
          <w:rFonts w:ascii="Arial" w:eastAsia="Arial" w:hAnsi="Arial" w:cs="Arial"/>
          <w:sz w:val="20"/>
          <w:szCs w:val="20"/>
        </w:rPr>
        <w:t xml:space="preserve">eachers </w:t>
      </w:r>
      <w:r w:rsidRPr="274BFFB9">
        <w:rPr>
          <w:rFonts w:ascii="Arial" w:eastAsia="Arial" w:hAnsi="Arial" w:cs="Arial"/>
          <w:spacing w:val="-2"/>
          <w:sz w:val="20"/>
          <w:szCs w:val="20"/>
        </w:rPr>
        <w:t>o</w:t>
      </w:r>
      <w:r w:rsidRPr="274BFFB9">
        <w:rPr>
          <w:rFonts w:ascii="Arial" w:eastAsia="Arial" w:hAnsi="Arial" w:cs="Arial"/>
          <w:sz w:val="20"/>
          <w:szCs w:val="20"/>
        </w:rPr>
        <w:t xml:space="preserve">r </w:t>
      </w:r>
      <w:r w:rsidRPr="274BFFB9">
        <w:rPr>
          <w:rFonts w:ascii="Arial" w:eastAsia="Arial" w:hAnsi="Arial" w:cs="Arial"/>
          <w:spacing w:val="-1"/>
          <w:sz w:val="20"/>
          <w:szCs w:val="20"/>
        </w:rPr>
        <w:t>walkwa</w:t>
      </w:r>
      <w:r w:rsidRPr="274BFFB9">
        <w:rPr>
          <w:rFonts w:ascii="Arial" w:eastAsia="Arial" w:hAnsi="Arial" w:cs="Arial"/>
          <w:sz w:val="20"/>
          <w:szCs w:val="20"/>
        </w:rPr>
        <w:t>y</w:t>
      </w:r>
      <w:r w:rsidRPr="274BFFB9">
        <w:rPr>
          <w:rFonts w:ascii="Arial" w:eastAsia="Arial" w:hAnsi="Arial" w:cs="Arial"/>
          <w:spacing w:val="-1"/>
          <w:sz w:val="20"/>
          <w:szCs w:val="20"/>
        </w:rPr>
        <w:t xml:space="preserve"> ar</w:t>
      </w:r>
      <w:r w:rsidRPr="274BFFB9">
        <w:rPr>
          <w:rFonts w:ascii="Arial" w:eastAsia="Arial" w:hAnsi="Arial" w:cs="Arial"/>
          <w:spacing w:val="-2"/>
          <w:sz w:val="20"/>
          <w:szCs w:val="20"/>
        </w:rPr>
        <w:t>e</w:t>
      </w:r>
      <w:r w:rsidRPr="274BFFB9">
        <w:rPr>
          <w:rFonts w:ascii="Arial" w:eastAsia="Arial" w:hAnsi="Arial" w:cs="Arial"/>
          <w:sz w:val="20"/>
          <w:szCs w:val="20"/>
        </w:rPr>
        <w:t>as</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i</w:t>
      </w:r>
      <w:r w:rsidRPr="274BFFB9">
        <w:rPr>
          <w:rFonts w:ascii="Arial" w:eastAsia="Arial" w:hAnsi="Arial" w:cs="Arial"/>
          <w:sz w:val="20"/>
          <w:szCs w:val="20"/>
        </w:rPr>
        <w:t>n</w:t>
      </w:r>
      <w:r w:rsidRPr="274BFFB9">
        <w:rPr>
          <w:rFonts w:ascii="Arial" w:eastAsia="Arial" w:hAnsi="Arial" w:cs="Arial"/>
          <w:spacing w:val="-1"/>
          <w:sz w:val="20"/>
          <w:szCs w:val="20"/>
        </w:rPr>
        <w:t xml:space="preserve"> com</w:t>
      </w:r>
      <w:r w:rsidRPr="274BFFB9">
        <w:rPr>
          <w:rFonts w:ascii="Arial" w:eastAsia="Arial" w:hAnsi="Arial" w:cs="Arial"/>
          <w:spacing w:val="-2"/>
          <w:sz w:val="20"/>
          <w:szCs w:val="20"/>
        </w:rPr>
        <w:t>m</w:t>
      </w:r>
      <w:r w:rsidRPr="274BFFB9">
        <w:rPr>
          <w:rFonts w:ascii="Arial" w:eastAsia="Arial" w:hAnsi="Arial" w:cs="Arial"/>
          <w:spacing w:val="-1"/>
          <w:sz w:val="20"/>
          <w:szCs w:val="20"/>
        </w:rPr>
        <w:t>o</w:t>
      </w:r>
      <w:r w:rsidRPr="274BFFB9">
        <w:rPr>
          <w:rFonts w:ascii="Arial" w:eastAsia="Arial" w:hAnsi="Arial" w:cs="Arial"/>
          <w:sz w:val="20"/>
          <w:szCs w:val="20"/>
        </w:rPr>
        <w:t>n</w:t>
      </w:r>
      <w:r w:rsidRPr="274BFFB9">
        <w:rPr>
          <w:rFonts w:ascii="Arial" w:eastAsia="Arial" w:hAnsi="Arial" w:cs="Arial"/>
          <w:spacing w:val="-1"/>
          <w:sz w:val="20"/>
          <w:szCs w:val="20"/>
        </w:rPr>
        <w:t xml:space="preserve"> areas</w:t>
      </w:r>
    </w:p>
    <w:p w14:paraId="720754ED" w14:textId="77777777" w:rsidR="00220767" w:rsidRPr="00D11961" w:rsidRDefault="00220767" w:rsidP="0032243E">
      <w:pPr>
        <w:kinsoku w:val="0"/>
        <w:overflowPunct w:val="0"/>
        <w:autoSpaceDE w:val="0"/>
        <w:autoSpaceDN w:val="0"/>
        <w:adjustRightInd w:val="0"/>
        <w:spacing w:after="0" w:line="180" w:lineRule="exact"/>
        <w:ind w:left="2520"/>
        <w:rPr>
          <w:rFonts w:ascii="Times New Roman" w:hAnsi="Times New Roman"/>
          <w:sz w:val="18"/>
          <w:szCs w:val="18"/>
        </w:rPr>
      </w:pPr>
    </w:p>
    <w:p w14:paraId="15F675B2" w14:textId="77777777" w:rsidR="00220767" w:rsidRPr="004B470A" w:rsidRDefault="00220767"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pacing w:val="-1"/>
          <w:sz w:val="20"/>
          <w:szCs w:val="20"/>
        </w:rPr>
        <w:t>N</w:t>
      </w:r>
      <w:r w:rsidRPr="274BFFB9">
        <w:rPr>
          <w:rFonts w:ascii="Arial" w:eastAsia="Arial" w:hAnsi="Arial" w:cs="Arial"/>
          <w:sz w:val="20"/>
          <w:szCs w:val="20"/>
        </w:rPr>
        <w:t>o</w:t>
      </w:r>
      <w:r w:rsidRPr="274BFFB9">
        <w:rPr>
          <w:rFonts w:ascii="Arial" w:eastAsia="Arial" w:hAnsi="Arial" w:cs="Arial"/>
          <w:spacing w:val="-1"/>
          <w:sz w:val="20"/>
          <w:szCs w:val="20"/>
        </w:rPr>
        <w:t xml:space="preserve"> fighting</w:t>
      </w:r>
    </w:p>
    <w:p w14:paraId="2E885033" w14:textId="77777777" w:rsidR="00220767" w:rsidRPr="00D11961" w:rsidRDefault="00220767" w:rsidP="0032243E">
      <w:pPr>
        <w:kinsoku w:val="0"/>
        <w:overflowPunct w:val="0"/>
        <w:autoSpaceDE w:val="0"/>
        <w:autoSpaceDN w:val="0"/>
        <w:adjustRightInd w:val="0"/>
        <w:spacing w:before="9" w:after="0" w:line="170" w:lineRule="exact"/>
        <w:ind w:left="2520"/>
        <w:rPr>
          <w:rFonts w:ascii="Times New Roman" w:hAnsi="Times New Roman"/>
          <w:sz w:val="17"/>
          <w:szCs w:val="17"/>
        </w:rPr>
      </w:pPr>
    </w:p>
    <w:p w14:paraId="06370E3C" w14:textId="77777777" w:rsidR="00220767" w:rsidRDefault="274BFFB9"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z w:val="20"/>
          <w:szCs w:val="20"/>
        </w:rPr>
        <w:t>No player shall play in a hard cast</w:t>
      </w:r>
    </w:p>
    <w:p w14:paraId="2B820E38" w14:textId="77777777" w:rsidR="00220767" w:rsidRPr="00726F39" w:rsidRDefault="00220767" w:rsidP="0032243E">
      <w:pPr>
        <w:pStyle w:val="ListParagraph"/>
        <w:ind w:left="2520"/>
        <w:rPr>
          <w:rFonts w:ascii="Arial" w:hAnsi="Arial" w:cs="Arial"/>
          <w:sz w:val="20"/>
          <w:szCs w:val="20"/>
        </w:rPr>
      </w:pPr>
    </w:p>
    <w:p w14:paraId="1501BA05" w14:textId="77777777" w:rsidR="00220767" w:rsidRPr="004B470A" w:rsidRDefault="274BFFB9" w:rsidP="274BFFB9">
      <w:pPr>
        <w:pStyle w:val="ListParagraph"/>
        <w:numPr>
          <w:ilvl w:val="3"/>
          <w:numId w:val="18"/>
        </w:numPr>
        <w:kinsoku w:val="0"/>
        <w:overflowPunct w:val="0"/>
        <w:ind w:left="2520"/>
        <w:rPr>
          <w:rFonts w:ascii="Arial" w:eastAsia="Arial" w:hAnsi="Arial" w:cs="Arial"/>
          <w:sz w:val="20"/>
          <w:szCs w:val="20"/>
        </w:rPr>
      </w:pPr>
      <w:r w:rsidRPr="274BFFB9">
        <w:rPr>
          <w:rFonts w:ascii="Arial" w:eastAsia="Arial" w:hAnsi="Arial" w:cs="Arial"/>
          <w:sz w:val="20"/>
          <w:szCs w:val="20"/>
        </w:rPr>
        <w:t>Any woman who is knowingly pregnant may not participate</w:t>
      </w:r>
    </w:p>
    <w:p w14:paraId="41362AB5" w14:textId="77777777" w:rsidR="00220767" w:rsidRPr="00D11961" w:rsidRDefault="00220767" w:rsidP="0032243E">
      <w:pPr>
        <w:kinsoku w:val="0"/>
        <w:overflowPunct w:val="0"/>
        <w:autoSpaceDE w:val="0"/>
        <w:autoSpaceDN w:val="0"/>
        <w:adjustRightInd w:val="0"/>
        <w:spacing w:before="2" w:after="0" w:line="180" w:lineRule="exact"/>
        <w:ind w:left="2520"/>
        <w:rPr>
          <w:rFonts w:ascii="Times New Roman" w:hAnsi="Times New Roman"/>
          <w:sz w:val="18"/>
          <w:szCs w:val="18"/>
        </w:rPr>
      </w:pPr>
    </w:p>
    <w:p w14:paraId="31B3D680" w14:textId="77777777" w:rsidR="00220767" w:rsidRDefault="00220767" w:rsidP="0032243E">
      <w:pPr>
        <w:kinsoku w:val="0"/>
        <w:overflowPunct w:val="0"/>
        <w:autoSpaceDE w:val="0"/>
        <w:autoSpaceDN w:val="0"/>
        <w:adjustRightInd w:val="0"/>
        <w:spacing w:after="0" w:line="240" w:lineRule="auto"/>
        <w:ind w:left="2520" w:right="120"/>
        <w:outlineLvl w:val="1"/>
        <w:rPr>
          <w:rFonts w:ascii="Arial" w:hAnsi="Arial" w:cs="Arial"/>
          <w:b/>
          <w:bCs/>
          <w:sz w:val="20"/>
          <w:szCs w:val="20"/>
        </w:rPr>
      </w:pPr>
      <w:r w:rsidRPr="274BFFB9">
        <w:rPr>
          <w:rFonts w:ascii="Arial" w:eastAsia="Arial" w:hAnsi="Arial" w:cs="Arial"/>
          <w:b/>
          <w:bCs/>
          <w:sz w:val="20"/>
          <w:szCs w:val="20"/>
        </w:rPr>
        <w:t>Failure</w:t>
      </w:r>
      <w:r w:rsidRPr="274BFFB9">
        <w:rPr>
          <w:rFonts w:ascii="Arial" w:eastAsia="Arial" w:hAnsi="Arial" w:cs="Arial"/>
          <w:b/>
          <w:bCs/>
          <w:spacing w:val="6"/>
          <w:sz w:val="20"/>
          <w:szCs w:val="20"/>
        </w:rPr>
        <w:t xml:space="preserve"> </w:t>
      </w:r>
      <w:r w:rsidRPr="274BFFB9">
        <w:rPr>
          <w:rFonts w:ascii="Arial" w:eastAsia="Arial" w:hAnsi="Arial" w:cs="Arial"/>
          <w:b/>
          <w:bCs/>
          <w:sz w:val="20"/>
          <w:szCs w:val="20"/>
        </w:rPr>
        <w:t>to</w:t>
      </w:r>
      <w:r w:rsidRPr="274BFFB9">
        <w:rPr>
          <w:rFonts w:ascii="Arial" w:eastAsia="Arial" w:hAnsi="Arial" w:cs="Arial"/>
          <w:b/>
          <w:bCs/>
          <w:spacing w:val="5"/>
          <w:sz w:val="20"/>
          <w:szCs w:val="20"/>
        </w:rPr>
        <w:t xml:space="preserve"> </w:t>
      </w:r>
      <w:r w:rsidRPr="274BFFB9">
        <w:rPr>
          <w:rFonts w:ascii="Arial" w:eastAsia="Arial" w:hAnsi="Arial" w:cs="Arial"/>
          <w:b/>
          <w:bCs/>
          <w:sz w:val="20"/>
          <w:szCs w:val="20"/>
        </w:rPr>
        <w:t>c</w:t>
      </w:r>
      <w:r w:rsidRPr="274BFFB9">
        <w:rPr>
          <w:rFonts w:ascii="Arial" w:eastAsia="Arial" w:hAnsi="Arial" w:cs="Arial"/>
          <w:b/>
          <w:bCs/>
          <w:spacing w:val="-2"/>
          <w:sz w:val="20"/>
          <w:szCs w:val="20"/>
        </w:rPr>
        <w:t>o</w:t>
      </w:r>
      <w:r w:rsidRPr="274BFFB9">
        <w:rPr>
          <w:rFonts w:ascii="Arial" w:eastAsia="Arial" w:hAnsi="Arial" w:cs="Arial"/>
          <w:b/>
          <w:bCs/>
          <w:sz w:val="20"/>
          <w:szCs w:val="20"/>
        </w:rPr>
        <w:t>mply</w:t>
      </w:r>
      <w:r w:rsidRPr="274BFFB9">
        <w:rPr>
          <w:rFonts w:ascii="Arial" w:eastAsia="Arial" w:hAnsi="Arial" w:cs="Arial"/>
          <w:b/>
          <w:bCs/>
          <w:spacing w:val="2"/>
          <w:sz w:val="20"/>
          <w:szCs w:val="20"/>
        </w:rPr>
        <w:t xml:space="preserve"> </w:t>
      </w:r>
      <w:r w:rsidRPr="274BFFB9">
        <w:rPr>
          <w:rFonts w:ascii="Arial" w:eastAsia="Arial" w:hAnsi="Arial" w:cs="Arial"/>
          <w:b/>
          <w:bCs/>
          <w:spacing w:val="4"/>
          <w:sz w:val="20"/>
          <w:szCs w:val="20"/>
        </w:rPr>
        <w:t>w</w:t>
      </w:r>
      <w:r w:rsidRPr="274BFFB9">
        <w:rPr>
          <w:rFonts w:ascii="Arial" w:eastAsia="Arial" w:hAnsi="Arial" w:cs="Arial"/>
          <w:b/>
          <w:bCs/>
          <w:spacing w:val="-2"/>
          <w:sz w:val="20"/>
          <w:szCs w:val="20"/>
        </w:rPr>
        <w:t>i</w:t>
      </w:r>
      <w:r w:rsidRPr="274BFFB9">
        <w:rPr>
          <w:rFonts w:ascii="Arial" w:eastAsia="Arial" w:hAnsi="Arial" w:cs="Arial"/>
          <w:b/>
          <w:bCs/>
          <w:sz w:val="20"/>
          <w:szCs w:val="20"/>
        </w:rPr>
        <w:t>th</w:t>
      </w:r>
      <w:r w:rsidRPr="274BFFB9">
        <w:rPr>
          <w:rFonts w:ascii="Arial" w:eastAsia="Arial" w:hAnsi="Arial" w:cs="Arial"/>
          <w:b/>
          <w:bCs/>
          <w:spacing w:val="6"/>
          <w:sz w:val="20"/>
          <w:szCs w:val="20"/>
        </w:rPr>
        <w:t xml:space="preserve"> </w:t>
      </w:r>
      <w:r w:rsidRPr="274BFFB9">
        <w:rPr>
          <w:rFonts w:ascii="Arial" w:eastAsia="Arial" w:hAnsi="Arial" w:cs="Arial"/>
          <w:b/>
          <w:bCs/>
          <w:sz w:val="20"/>
          <w:szCs w:val="20"/>
        </w:rPr>
        <w:t>a</w:t>
      </w:r>
      <w:r w:rsidRPr="274BFFB9">
        <w:rPr>
          <w:rFonts w:ascii="Arial" w:eastAsia="Arial" w:hAnsi="Arial" w:cs="Arial"/>
          <w:b/>
          <w:bCs/>
          <w:spacing w:val="-2"/>
          <w:sz w:val="20"/>
          <w:szCs w:val="20"/>
        </w:rPr>
        <w:t>n</w:t>
      </w:r>
      <w:r w:rsidRPr="274BFFB9">
        <w:rPr>
          <w:rFonts w:ascii="Arial" w:eastAsia="Arial" w:hAnsi="Arial" w:cs="Arial"/>
          <w:b/>
          <w:bCs/>
          <w:sz w:val="20"/>
          <w:szCs w:val="20"/>
        </w:rPr>
        <w:t>y</w:t>
      </w:r>
      <w:r w:rsidRPr="274BFFB9">
        <w:rPr>
          <w:rFonts w:ascii="Arial" w:eastAsia="Arial" w:hAnsi="Arial" w:cs="Arial"/>
          <w:b/>
          <w:bCs/>
          <w:spacing w:val="4"/>
          <w:sz w:val="20"/>
          <w:szCs w:val="20"/>
        </w:rPr>
        <w:t xml:space="preserve"> </w:t>
      </w:r>
      <w:r w:rsidRPr="274BFFB9">
        <w:rPr>
          <w:rFonts w:ascii="Arial" w:eastAsia="Arial" w:hAnsi="Arial" w:cs="Arial"/>
          <w:b/>
          <w:bCs/>
          <w:sz w:val="20"/>
          <w:szCs w:val="20"/>
        </w:rPr>
        <w:t>of</w:t>
      </w:r>
      <w:r w:rsidRPr="274BFFB9">
        <w:rPr>
          <w:rFonts w:ascii="Arial" w:eastAsia="Arial" w:hAnsi="Arial" w:cs="Arial"/>
          <w:b/>
          <w:bCs/>
          <w:spacing w:val="6"/>
          <w:sz w:val="20"/>
          <w:szCs w:val="20"/>
        </w:rPr>
        <w:t xml:space="preserve"> </w:t>
      </w:r>
      <w:r w:rsidRPr="274BFFB9">
        <w:rPr>
          <w:rFonts w:ascii="Arial" w:eastAsia="Arial" w:hAnsi="Arial" w:cs="Arial"/>
          <w:b/>
          <w:bCs/>
          <w:sz w:val="20"/>
          <w:szCs w:val="20"/>
        </w:rPr>
        <w:t>the</w:t>
      </w:r>
      <w:r w:rsidRPr="274BFFB9">
        <w:rPr>
          <w:rFonts w:ascii="Arial" w:eastAsia="Arial" w:hAnsi="Arial" w:cs="Arial"/>
          <w:b/>
          <w:bCs/>
          <w:spacing w:val="6"/>
          <w:sz w:val="20"/>
          <w:szCs w:val="20"/>
        </w:rPr>
        <w:t xml:space="preserve"> </w:t>
      </w:r>
      <w:r w:rsidRPr="274BFFB9">
        <w:rPr>
          <w:rFonts w:ascii="Arial" w:eastAsia="Arial" w:hAnsi="Arial" w:cs="Arial"/>
          <w:b/>
          <w:bCs/>
          <w:sz w:val="20"/>
          <w:szCs w:val="20"/>
        </w:rPr>
        <w:t>ab</w:t>
      </w:r>
      <w:r w:rsidRPr="274BFFB9">
        <w:rPr>
          <w:rFonts w:ascii="Arial" w:eastAsia="Arial" w:hAnsi="Arial" w:cs="Arial"/>
          <w:b/>
          <w:bCs/>
          <w:spacing w:val="-2"/>
          <w:sz w:val="20"/>
          <w:szCs w:val="20"/>
        </w:rPr>
        <w:t>o</w:t>
      </w:r>
      <w:r w:rsidRPr="274BFFB9">
        <w:rPr>
          <w:rFonts w:ascii="Arial" w:eastAsia="Arial" w:hAnsi="Arial" w:cs="Arial"/>
          <w:b/>
          <w:bCs/>
          <w:spacing w:val="-3"/>
          <w:sz w:val="20"/>
          <w:szCs w:val="20"/>
        </w:rPr>
        <w:t>v</w:t>
      </w:r>
      <w:r w:rsidRPr="274BFFB9">
        <w:rPr>
          <w:rFonts w:ascii="Arial" w:eastAsia="Arial" w:hAnsi="Arial" w:cs="Arial"/>
          <w:b/>
          <w:bCs/>
          <w:sz w:val="20"/>
          <w:szCs w:val="20"/>
        </w:rPr>
        <w:t>e</w:t>
      </w:r>
      <w:r w:rsidRPr="274BFFB9">
        <w:rPr>
          <w:rFonts w:ascii="Arial" w:eastAsia="Arial" w:hAnsi="Arial" w:cs="Arial"/>
          <w:b/>
          <w:bCs/>
          <w:spacing w:val="8"/>
          <w:sz w:val="20"/>
          <w:szCs w:val="20"/>
        </w:rPr>
        <w:t xml:space="preserve"> </w:t>
      </w:r>
      <w:r w:rsidRPr="274BFFB9">
        <w:rPr>
          <w:rFonts w:ascii="Arial" w:eastAsia="Arial" w:hAnsi="Arial" w:cs="Arial"/>
          <w:b/>
          <w:bCs/>
          <w:sz w:val="20"/>
          <w:szCs w:val="20"/>
        </w:rPr>
        <w:t>m</w:t>
      </w:r>
      <w:r w:rsidRPr="274BFFB9">
        <w:rPr>
          <w:rFonts w:ascii="Arial" w:eastAsia="Arial" w:hAnsi="Arial" w:cs="Arial"/>
          <w:b/>
          <w:bCs/>
          <w:spacing w:val="1"/>
          <w:sz w:val="20"/>
          <w:szCs w:val="20"/>
        </w:rPr>
        <w:t>a</w:t>
      </w:r>
      <w:r w:rsidRPr="274BFFB9">
        <w:rPr>
          <w:rFonts w:ascii="Arial" w:eastAsia="Arial" w:hAnsi="Arial" w:cs="Arial"/>
          <w:b/>
          <w:bCs/>
          <w:sz w:val="20"/>
          <w:szCs w:val="20"/>
        </w:rPr>
        <w:t>y</w:t>
      </w:r>
      <w:r w:rsidRPr="274BFFB9">
        <w:rPr>
          <w:rFonts w:ascii="Arial" w:eastAsia="Arial" w:hAnsi="Arial" w:cs="Arial"/>
          <w:b/>
          <w:bCs/>
          <w:spacing w:val="4"/>
          <w:sz w:val="20"/>
          <w:szCs w:val="20"/>
        </w:rPr>
        <w:t xml:space="preserve"> </w:t>
      </w:r>
      <w:r w:rsidRPr="274BFFB9">
        <w:rPr>
          <w:rFonts w:ascii="Arial" w:eastAsia="Arial" w:hAnsi="Arial" w:cs="Arial"/>
          <w:b/>
          <w:bCs/>
          <w:sz w:val="20"/>
          <w:szCs w:val="20"/>
        </w:rPr>
        <w:t>result</w:t>
      </w:r>
      <w:r w:rsidRPr="274BFFB9">
        <w:rPr>
          <w:rFonts w:ascii="Arial" w:eastAsia="Arial" w:hAnsi="Arial" w:cs="Arial"/>
          <w:b/>
          <w:bCs/>
          <w:spacing w:val="6"/>
          <w:sz w:val="20"/>
          <w:szCs w:val="20"/>
        </w:rPr>
        <w:t xml:space="preserve"> </w:t>
      </w:r>
      <w:r w:rsidRPr="274BFFB9">
        <w:rPr>
          <w:rFonts w:ascii="Arial" w:eastAsia="Arial" w:hAnsi="Arial" w:cs="Arial"/>
          <w:b/>
          <w:bCs/>
          <w:sz w:val="20"/>
          <w:szCs w:val="20"/>
        </w:rPr>
        <w:t>in</w:t>
      </w:r>
      <w:r w:rsidRPr="274BFFB9">
        <w:rPr>
          <w:rFonts w:ascii="Arial" w:eastAsia="Arial" w:hAnsi="Arial" w:cs="Arial"/>
          <w:b/>
          <w:bCs/>
          <w:spacing w:val="8"/>
          <w:sz w:val="20"/>
          <w:szCs w:val="20"/>
        </w:rPr>
        <w:t xml:space="preserve"> </w:t>
      </w:r>
      <w:r w:rsidRPr="274BFFB9">
        <w:rPr>
          <w:rFonts w:ascii="Arial" w:eastAsia="Arial" w:hAnsi="Arial" w:cs="Arial"/>
          <w:b/>
          <w:bCs/>
          <w:spacing w:val="-4"/>
          <w:sz w:val="20"/>
          <w:szCs w:val="20"/>
        </w:rPr>
        <w:t>y</w:t>
      </w:r>
      <w:r w:rsidRPr="274BFFB9">
        <w:rPr>
          <w:rFonts w:ascii="Arial" w:eastAsia="Arial" w:hAnsi="Arial" w:cs="Arial"/>
          <w:b/>
          <w:bCs/>
          <w:sz w:val="20"/>
          <w:szCs w:val="20"/>
        </w:rPr>
        <w:t>ou</w:t>
      </w:r>
      <w:r w:rsidRPr="274BFFB9">
        <w:rPr>
          <w:rFonts w:ascii="Arial" w:eastAsia="Arial" w:hAnsi="Arial" w:cs="Arial"/>
          <w:b/>
          <w:bCs/>
          <w:spacing w:val="6"/>
          <w:sz w:val="20"/>
          <w:szCs w:val="20"/>
        </w:rPr>
        <w:t xml:space="preserve"> </w:t>
      </w:r>
      <w:r w:rsidRPr="274BFFB9">
        <w:rPr>
          <w:rFonts w:ascii="Arial" w:eastAsia="Arial" w:hAnsi="Arial" w:cs="Arial"/>
          <w:b/>
          <w:bCs/>
          <w:sz w:val="20"/>
          <w:szCs w:val="20"/>
        </w:rPr>
        <w:t>being</w:t>
      </w:r>
      <w:r w:rsidRPr="274BFFB9">
        <w:rPr>
          <w:rFonts w:ascii="Arial" w:eastAsia="Arial" w:hAnsi="Arial" w:cs="Arial"/>
          <w:b/>
          <w:bCs/>
          <w:spacing w:val="6"/>
          <w:sz w:val="20"/>
          <w:szCs w:val="20"/>
        </w:rPr>
        <w:t xml:space="preserve"> </w:t>
      </w:r>
      <w:r w:rsidRPr="274BFFB9">
        <w:rPr>
          <w:rFonts w:ascii="Arial" w:eastAsia="Arial" w:hAnsi="Arial" w:cs="Arial"/>
          <w:b/>
          <w:bCs/>
          <w:sz w:val="20"/>
          <w:szCs w:val="20"/>
        </w:rPr>
        <w:t>ask</w:t>
      </w:r>
      <w:r w:rsidRPr="274BFFB9">
        <w:rPr>
          <w:rFonts w:ascii="Arial" w:eastAsia="Arial" w:hAnsi="Arial" w:cs="Arial"/>
          <w:b/>
          <w:bCs/>
          <w:spacing w:val="-1"/>
          <w:sz w:val="20"/>
          <w:szCs w:val="20"/>
        </w:rPr>
        <w:t>e</w:t>
      </w:r>
      <w:r w:rsidRPr="274BFFB9">
        <w:rPr>
          <w:rFonts w:ascii="Arial" w:eastAsia="Arial" w:hAnsi="Arial" w:cs="Arial"/>
          <w:b/>
          <w:bCs/>
          <w:sz w:val="20"/>
          <w:szCs w:val="20"/>
        </w:rPr>
        <w:t>d</w:t>
      </w:r>
      <w:r w:rsidRPr="274BFFB9">
        <w:rPr>
          <w:rFonts w:ascii="Arial" w:eastAsia="Arial" w:hAnsi="Arial" w:cs="Arial"/>
          <w:b/>
          <w:bCs/>
          <w:spacing w:val="6"/>
          <w:sz w:val="20"/>
          <w:szCs w:val="20"/>
        </w:rPr>
        <w:t xml:space="preserve"> </w:t>
      </w:r>
      <w:r w:rsidRPr="274BFFB9">
        <w:rPr>
          <w:rFonts w:ascii="Arial" w:eastAsia="Arial" w:hAnsi="Arial" w:cs="Arial"/>
          <w:b/>
          <w:bCs/>
          <w:sz w:val="20"/>
          <w:szCs w:val="20"/>
        </w:rPr>
        <w:t>to</w:t>
      </w:r>
      <w:r w:rsidRPr="274BFFB9">
        <w:rPr>
          <w:rFonts w:ascii="Arial" w:eastAsia="Arial" w:hAnsi="Arial" w:cs="Arial"/>
          <w:b/>
          <w:bCs/>
          <w:spacing w:val="6"/>
          <w:sz w:val="20"/>
          <w:szCs w:val="20"/>
        </w:rPr>
        <w:t xml:space="preserve"> </w:t>
      </w:r>
      <w:r w:rsidRPr="274BFFB9">
        <w:rPr>
          <w:rFonts w:ascii="Arial" w:eastAsia="Arial" w:hAnsi="Arial" w:cs="Arial"/>
          <w:b/>
          <w:bCs/>
          <w:spacing w:val="-2"/>
          <w:sz w:val="20"/>
          <w:szCs w:val="20"/>
        </w:rPr>
        <w:t>l</w:t>
      </w:r>
      <w:r w:rsidRPr="274BFFB9">
        <w:rPr>
          <w:rFonts w:ascii="Arial" w:eastAsia="Arial" w:hAnsi="Arial" w:cs="Arial"/>
          <w:b/>
          <w:bCs/>
          <w:sz w:val="20"/>
          <w:szCs w:val="20"/>
        </w:rPr>
        <w:t>ea</w:t>
      </w:r>
      <w:r w:rsidRPr="274BFFB9">
        <w:rPr>
          <w:rFonts w:ascii="Arial" w:eastAsia="Arial" w:hAnsi="Arial" w:cs="Arial"/>
          <w:b/>
          <w:bCs/>
          <w:spacing w:val="-2"/>
          <w:sz w:val="20"/>
          <w:szCs w:val="20"/>
        </w:rPr>
        <w:t>v</w:t>
      </w:r>
      <w:r w:rsidRPr="274BFFB9">
        <w:rPr>
          <w:rFonts w:ascii="Arial" w:eastAsia="Arial" w:hAnsi="Arial" w:cs="Arial"/>
          <w:b/>
          <w:bCs/>
          <w:sz w:val="20"/>
          <w:szCs w:val="20"/>
        </w:rPr>
        <w:t>e the</w:t>
      </w:r>
      <w:r w:rsidRPr="274BFFB9">
        <w:rPr>
          <w:rFonts w:ascii="Arial" w:eastAsia="Arial" w:hAnsi="Arial" w:cs="Arial"/>
          <w:b/>
          <w:bCs/>
          <w:spacing w:val="-1"/>
          <w:sz w:val="20"/>
          <w:szCs w:val="20"/>
        </w:rPr>
        <w:t xml:space="preserve"> </w:t>
      </w:r>
      <w:r w:rsidRPr="274BFFB9">
        <w:rPr>
          <w:rFonts w:ascii="Arial" w:eastAsia="Arial" w:hAnsi="Arial" w:cs="Arial"/>
          <w:b/>
          <w:bCs/>
          <w:sz w:val="20"/>
          <w:szCs w:val="20"/>
        </w:rPr>
        <w:t>rink area.</w:t>
      </w:r>
    </w:p>
    <w:p w14:paraId="06719FBA" w14:textId="77777777" w:rsidR="00220767" w:rsidRPr="001269B2" w:rsidRDefault="00220767" w:rsidP="001269B2">
      <w:pPr>
        <w:rPr>
          <w:rFonts w:ascii="Arial" w:hAnsi="Arial" w:cs="Arial"/>
          <w:sz w:val="20"/>
          <w:szCs w:val="20"/>
        </w:rPr>
      </w:pPr>
    </w:p>
    <w:p w14:paraId="3F5E23D3" w14:textId="77777777" w:rsidR="00220767" w:rsidRDefault="00220767" w:rsidP="001269B2">
      <w:pPr>
        <w:rPr>
          <w:rFonts w:ascii="Arial" w:hAnsi="Arial" w:cs="Arial"/>
          <w:sz w:val="20"/>
          <w:szCs w:val="20"/>
        </w:rPr>
      </w:pPr>
    </w:p>
    <w:p w14:paraId="01A4651E" w14:textId="77777777" w:rsidR="00220767" w:rsidRDefault="00220767" w:rsidP="001269B2">
      <w:pPr>
        <w:rPr>
          <w:rFonts w:ascii="Arial" w:hAnsi="Arial" w:cs="Arial"/>
          <w:sz w:val="20"/>
          <w:szCs w:val="20"/>
        </w:rPr>
      </w:pPr>
    </w:p>
    <w:p w14:paraId="16DF6997" w14:textId="77777777" w:rsidR="00220767" w:rsidRDefault="00220767" w:rsidP="001269B2">
      <w:pPr>
        <w:rPr>
          <w:rFonts w:ascii="Arial" w:hAnsi="Arial" w:cs="Arial"/>
          <w:sz w:val="20"/>
          <w:szCs w:val="20"/>
        </w:rPr>
      </w:pPr>
    </w:p>
    <w:p w14:paraId="7B75CB45" w14:textId="77777777" w:rsidR="00220767" w:rsidRDefault="00220767" w:rsidP="001269B2">
      <w:pPr>
        <w:rPr>
          <w:rFonts w:ascii="Arial" w:hAnsi="Arial" w:cs="Arial"/>
          <w:sz w:val="20"/>
          <w:szCs w:val="20"/>
        </w:rPr>
      </w:pPr>
    </w:p>
    <w:p w14:paraId="7CD339C2" w14:textId="77777777" w:rsidR="00220767" w:rsidRDefault="00220767" w:rsidP="001269B2">
      <w:pPr>
        <w:rPr>
          <w:rFonts w:ascii="Arial" w:hAnsi="Arial" w:cs="Arial"/>
          <w:sz w:val="20"/>
          <w:szCs w:val="20"/>
        </w:rPr>
      </w:pPr>
    </w:p>
    <w:p w14:paraId="3BB58035" w14:textId="77777777" w:rsidR="00220767" w:rsidRDefault="00220767" w:rsidP="001269B2">
      <w:pPr>
        <w:rPr>
          <w:rFonts w:ascii="Arial" w:hAnsi="Arial" w:cs="Arial"/>
          <w:sz w:val="20"/>
          <w:szCs w:val="20"/>
        </w:rPr>
      </w:pPr>
    </w:p>
    <w:p w14:paraId="075E1F26" w14:textId="77777777" w:rsidR="00220767" w:rsidRDefault="00220767" w:rsidP="001269B2">
      <w:pPr>
        <w:rPr>
          <w:rFonts w:ascii="Arial" w:hAnsi="Arial" w:cs="Arial"/>
          <w:sz w:val="20"/>
          <w:szCs w:val="20"/>
        </w:rPr>
      </w:pPr>
    </w:p>
    <w:p w14:paraId="25DBC561" w14:textId="77777777" w:rsidR="00220767" w:rsidRDefault="00220767" w:rsidP="001269B2">
      <w:pPr>
        <w:rPr>
          <w:rFonts w:ascii="Arial" w:hAnsi="Arial" w:cs="Arial"/>
          <w:sz w:val="20"/>
          <w:szCs w:val="20"/>
        </w:rPr>
      </w:pPr>
    </w:p>
    <w:p w14:paraId="5F5FF19A" w14:textId="77777777" w:rsidR="00220767" w:rsidRDefault="00220767" w:rsidP="001269B2">
      <w:pPr>
        <w:rPr>
          <w:rFonts w:ascii="Arial" w:hAnsi="Arial" w:cs="Arial"/>
          <w:sz w:val="20"/>
          <w:szCs w:val="20"/>
        </w:rPr>
      </w:pPr>
    </w:p>
    <w:p w14:paraId="229BE5BD" w14:textId="77777777" w:rsidR="00220767" w:rsidRDefault="00220767" w:rsidP="001269B2">
      <w:pPr>
        <w:rPr>
          <w:rFonts w:ascii="Arial" w:hAnsi="Arial" w:cs="Arial"/>
          <w:sz w:val="20"/>
          <w:szCs w:val="20"/>
        </w:rPr>
      </w:pPr>
    </w:p>
    <w:p w14:paraId="05A16515" w14:textId="77777777" w:rsidR="00220767" w:rsidRDefault="00220767" w:rsidP="001269B2">
      <w:pPr>
        <w:rPr>
          <w:rFonts w:ascii="Arial" w:hAnsi="Arial" w:cs="Arial"/>
          <w:sz w:val="20"/>
          <w:szCs w:val="20"/>
        </w:rPr>
      </w:pPr>
    </w:p>
    <w:p w14:paraId="390046BD" w14:textId="77777777" w:rsidR="00220767" w:rsidRDefault="00220767" w:rsidP="001269B2">
      <w:pPr>
        <w:rPr>
          <w:rFonts w:ascii="Arial" w:hAnsi="Arial" w:cs="Arial"/>
          <w:sz w:val="20"/>
          <w:szCs w:val="20"/>
        </w:rPr>
      </w:pPr>
    </w:p>
    <w:p w14:paraId="141B32C7" w14:textId="77777777" w:rsidR="00220767" w:rsidRDefault="274BFFB9" w:rsidP="001269B2">
      <w:pPr>
        <w:rPr>
          <w:rFonts w:ascii="Arial" w:hAnsi="Arial" w:cs="Arial"/>
          <w:b/>
          <w:sz w:val="48"/>
          <w:szCs w:val="48"/>
        </w:rPr>
      </w:pPr>
      <w:r w:rsidRPr="274BFFB9">
        <w:rPr>
          <w:rFonts w:ascii="Arial" w:eastAsia="Arial" w:hAnsi="Arial" w:cs="Arial"/>
          <w:b/>
          <w:bCs/>
          <w:sz w:val="48"/>
          <w:szCs w:val="48"/>
        </w:rPr>
        <w:lastRenderedPageBreak/>
        <w:t xml:space="preserve">     Game Rule Book—House Rules</w:t>
      </w:r>
    </w:p>
    <w:p w14:paraId="416CAA0B" w14:textId="77777777" w:rsidR="00220767" w:rsidRDefault="00220767" w:rsidP="001269B2">
      <w:pPr>
        <w:rPr>
          <w:rFonts w:ascii="Arial" w:hAnsi="Arial" w:cs="Arial"/>
          <w:b/>
          <w:sz w:val="48"/>
          <w:szCs w:val="48"/>
        </w:rPr>
      </w:pPr>
    </w:p>
    <w:p w14:paraId="1EA4B74B" w14:textId="77777777" w:rsidR="00220767" w:rsidRDefault="274BFFB9" w:rsidP="001269B2">
      <w:pPr>
        <w:rPr>
          <w:rFonts w:ascii="Arial" w:hAnsi="Arial" w:cs="Arial"/>
          <w:b/>
          <w:sz w:val="48"/>
          <w:szCs w:val="48"/>
        </w:rPr>
      </w:pPr>
      <w:r w:rsidRPr="274BFFB9">
        <w:rPr>
          <w:rFonts w:ascii="Arial" w:eastAsia="Arial" w:hAnsi="Arial" w:cs="Arial"/>
          <w:b/>
          <w:bCs/>
          <w:sz w:val="48"/>
          <w:szCs w:val="48"/>
        </w:rPr>
        <w:t>These rules are in addition to AAU Rules</w:t>
      </w:r>
    </w:p>
    <w:p w14:paraId="43B21739" w14:textId="77777777" w:rsidR="00220767" w:rsidRDefault="00220767" w:rsidP="001269B2">
      <w:pPr>
        <w:rPr>
          <w:rFonts w:ascii="Arial" w:hAnsi="Arial" w:cs="Arial"/>
          <w:b/>
          <w:sz w:val="48"/>
          <w:szCs w:val="48"/>
        </w:rPr>
      </w:pPr>
    </w:p>
    <w:p w14:paraId="60A10BED" w14:textId="2914B123" w:rsidR="00220767" w:rsidRPr="00EA300C" w:rsidRDefault="00220767" w:rsidP="001269B2">
      <w:pPr>
        <w:rPr>
          <w:rFonts w:ascii="Arial" w:hAnsi="Arial" w:cs="Arial"/>
          <w:b/>
          <w:sz w:val="96"/>
          <w:szCs w:val="96"/>
        </w:rPr>
      </w:pPr>
      <w:r>
        <w:rPr>
          <w:rFonts w:ascii="Arial" w:hAnsi="Arial" w:cs="Arial"/>
          <w:b/>
          <w:sz w:val="48"/>
          <w:szCs w:val="48"/>
        </w:rPr>
        <w:tab/>
      </w:r>
      <w:r>
        <w:rPr>
          <w:rFonts w:ascii="Arial" w:hAnsi="Arial" w:cs="Arial"/>
          <w:b/>
          <w:sz w:val="48"/>
          <w:szCs w:val="48"/>
        </w:rPr>
        <w:tab/>
      </w:r>
      <w:r>
        <w:rPr>
          <w:rFonts w:ascii="Arial" w:hAnsi="Arial" w:cs="Arial"/>
          <w:b/>
          <w:sz w:val="48"/>
          <w:szCs w:val="48"/>
        </w:rPr>
        <w:tab/>
      </w:r>
      <w:r>
        <w:rPr>
          <w:rFonts w:ascii="Arial" w:hAnsi="Arial" w:cs="Arial"/>
          <w:b/>
          <w:sz w:val="48"/>
          <w:szCs w:val="48"/>
        </w:rPr>
        <w:tab/>
      </w:r>
      <w:r>
        <w:rPr>
          <w:rFonts w:ascii="Arial" w:hAnsi="Arial" w:cs="Arial"/>
          <w:b/>
          <w:sz w:val="48"/>
          <w:szCs w:val="48"/>
        </w:rPr>
        <w:tab/>
      </w:r>
      <w:r w:rsidR="006B32B6">
        <w:rPr>
          <w:rFonts w:ascii="Arial" w:eastAsia="Arial" w:hAnsi="Arial" w:cs="Arial"/>
          <w:b/>
          <w:bCs/>
          <w:sz w:val="96"/>
          <w:szCs w:val="96"/>
        </w:rPr>
        <w:t>201</w:t>
      </w:r>
      <w:r w:rsidR="003C38F9">
        <w:rPr>
          <w:rFonts w:ascii="Arial" w:eastAsia="Arial" w:hAnsi="Arial" w:cs="Arial"/>
          <w:b/>
          <w:bCs/>
          <w:sz w:val="96"/>
          <w:szCs w:val="96"/>
        </w:rPr>
        <w:t>9</w:t>
      </w:r>
    </w:p>
    <w:p w14:paraId="44203326" w14:textId="77777777" w:rsidR="00220767" w:rsidRPr="00EA300C" w:rsidRDefault="00220767" w:rsidP="001269B2">
      <w:pPr>
        <w:rPr>
          <w:rFonts w:ascii="Arial" w:hAnsi="Arial" w:cs="Arial"/>
          <w:b/>
          <w:sz w:val="48"/>
          <w:szCs w:val="48"/>
        </w:rPr>
      </w:pPr>
    </w:p>
    <w:p w14:paraId="3C8473C9" w14:textId="77777777" w:rsidR="00220767" w:rsidRDefault="00220767" w:rsidP="001269B2">
      <w:pPr>
        <w:rPr>
          <w:rFonts w:ascii="Arial" w:hAnsi="Arial" w:cs="Arial"/>
          <w:sz w:val="20"/>
          <w:szCs w:val="20"/>
        </w:rPr>
      </w:pPr>
    </w:p>
    <w:p w14:paraId="67AE5AF0" w14:textId="77777777" w:rsidR="00220767" w:rsidRDefault="00220767" w:rsidP="001269B2">
      <w:pPr>
        <w:rPr>
          <w:rFonts w:ascii="Arial" w:hAnsi="Arial" w:cs="Arial"/>
          <w:sz w:val="20"/>
          <w:szCs w:val="20"/>
        </w:rPr>
      </w:pPr>
    </w:p>
    <w:p w14:paraId="6ED25BBA" w14:textId="77777777" w:rsidR="00220767" w:rsidRDefault="00220767" w:rsidP="001269B2">
      <w:pPr>
        <w:rPr>
          <w:rFonts w:ascii="Arial" w:hAnsi="Arial" w:cs="Arial"/>
          <w:sz w:val="20"/>
          <w:szCs w:val="20"/>
        </w:rPr>
      </w:pPr>
    </w:p>
    <w:p w14:paraId="7E0F1AFE" w14:textId="77777777" w:rsidR="00220767" w:rsidRDefault="00220767" w:rsidP="001269B2">
      <w:pPr>
        <w:rPr>
          <w:rFonts w:ascii="Arial" w:hAnsi="Arial" w:cs="Arial"/>
          <w:sz w:val="20"/>
          <w:szCs w:val="20"/>
        </w:rPr>
      </w:pPr>
    </w:p>
    <w:p w14:paraId="60972200" w14:textId="77777777" w:rsidR="00220767" w:rsidRDefault="00220767" w:rsidP="001269B2">
      <w:pPr>
        <w:rPr>
          <w:rFonts w:ascii="Arial" w:hAnsi="Arial" w:cs="Arial"/>
          <w:sz w:val="20"/>
          <w:szCs w:val="20"/>
        </w:rPr>
      </w:pPr>
    </w:p>
    <w:p w14:paraId="49ECC104" w14:textId="77777777" w:rsidR="00220767" w:rsidRDefault="00220767" w:rsidP="008F414E">
      <w:pPr>
        <w:numPr>
          <w:ilvl w:val="0"/>
          <w:numId w:val="8"/>
        </w:numPr>
        <w:tabs>
          <w:tab w:val="left" w:pos="641"/>
        </w:tabs>
        <w:kinsoku w:val="0"/>
        <w:overflowPunct w:val="0"/>
        <w:autoSpaceDE w:val="0"/>
        <w:autoSpaceDN w:val="0"/>
        <w:adjustRightInd w:val="0"/>
        <w:spacing w:before="19" w:after="0" w:line="220" w:lineRule="exact"/>
        <w:ind w:left="641" w:hanging="542"/>
        <w:outlineLvl w:val="1"/>
        <w:rPr>
          <w:rFonts w:ascii="Arial" w:hAnsi="Arial" w:cs="Arial"/>
          <w:b/>
          <w:bCs/>
          <w:spacing w:val="-1"/>
          <w:sz w:val="20"/>
          <w:szCs w:val="20"/>
          <w:u w:val="single"/>
        </w:rPr>
        <w:sectPr w:rsidR="00220767" w:rsidSect="00C12F85">
          <w:headerReference w:type="even" r:id="rId14"/>
          <w:headerReference w:type="default" r:id="rId15"/>
          <w:footerReference w:type="default" r:id="rId16"/>
          <w:headerReference w:type="first" r:id="rId17"/>
          <w:pgSz w:w="12240" w:h="15840"/>
          <w:pgMar w:top="1440" w:right="1440" w:bottom="990" w:left="1440" w:header="720" w:footer="240" w:gutter="0"/>
          <w:cols w:space="720"/>
          <w:noEndnote/>
        </w:sectPr>
      </w:pPr>
    </w:p>
    <w:p w14:paraId="601E6D47" w14:textId="77777777" w:rsidR="00220767" w:rsidRPr="00AA47AE" w:rsidRDefault="00220767" w:rsidP="274BFFB9">
      <w:pPr>
        <w:numPr>
          <w:ilvl w:val="0"/>
          <w:numId w:val="8"/>
        </w:numPr>
        <w:tabs>
          <w:tab w:val="left" w:pos="641"/>
        </w:tabs>
        <w:kinsoku w:val="0"/>
        <w:overflowPunct w:val="0"/>
        <w:autoSpaceDE w:val="0"/>
        <w:autoSpaceDN w:val="0"/>
        <w:adjustRightInd w:val="0"/>
        <w:spacing w:before="19" w:after="0" w:line="220" w:lineRule="exact"/>
        <w:ind w:left="641" w:hanging="542"/>
        <w:outlineLvl w:val="1"/>
        <w:rPr>
          <w:rFonts w:ascii="Times New Roman" w:eastAsia="Times New Roman" w:hAnsi="Times New Roman"/>
        </w:rPr>
      </w:pPr>
      <w:r w:rsidRPr="274BFFB9">
        <w:rPr>
          <w:rFonts w:ascii="Arial" w:eastAsia="Arial" w:hAnsi="Arial" w:cs="Arial"/>
          <w:b/>
          <w:bCs/>
          <w:spacing w:val="-1"/>
          <w:sz w:val="20"/>
          <w:szCs w:val="20"/>
          <w:u w:val="single"/>
        </w:rPr>
        <w:lastRenderedPageBreak/>
        <w:t>RULE</w:t>
      </w:r>
      <w:r w:rsidRPr="274BFFB9">
        <w:rPr>
          <w:rFonts w:ascii="Arial" w:eastAsia="Arial" w:hAnsi="Arial" w:cs="Arial"/>
          <w:b/>
          <w:bCs/>
          <w:sz w:val="20"/>
          <w:szCs w:val="20"/>
          <w:u w:val="single"/>
        </w:rPr>
        <w:t>S</w:t>
      </w:r>
      <w:r w:rsidRPr="274BFFB9">
        <w:rPr>
          <w:rFonts w:ascii="Arial" w:eastAsia="Arial" w:hAnsi="Arial" w:cs="Arial"/>
          <w:b/>
          <w:bCs/>
          <w:spacing w:val="-2"/>
          <w:sz w:val="20"/>
          <w:szCs w:val="20"/>
          <w:u w:val="single"/>
        </w:rPr>
        <w:t xml:space="preserve"> </w:t>
      </w:r>
      <w:r w:rsidRPr="274BFFB9">
        <w:rPr>
          <w:rFonts w:ascii="Arial" w:eastAsia="Arial" w:hAnsi="Arial" w:cs="Arial"/>
          <w:b/>
          <w:bCs/>
          <w:sz w:val="20"/>
          <w:szCs w:val="20"/>
          <w:u w:val="single"/>
        </w:rPr>
        <w:t>&amp;</w:t>
      </w:r>
      <w:r w:rsidRPr="274BFFB9">
        <w:rPr>
          <w:rFonts w:ascii="Arial" w:eastAsia="Arial" w:hAnsi="Arial" w:cs="Arial"/>
          <w:b/>
          <w:bCs/>
          <w:spacing w:val="-1"/>
          <w:sz w:val="20"/>
          <w:szCs w:val="20"/>
          <w:u w:val="single"/>
        </w:rPr>
        <w:t xml:space="preserve"> R</w:t>
      </w:r>
      <w:r w:rsidRPr="274BFFB9">
        <w:rPr>
          <w:rFonts w:ascii="Arial" w:eastAsia="Arial" w:hAnsi="Arial" w:cs="Arial"/>
          <w:b/>
          <w:bCs/>
          <w:spacing w:val="-2"/>
          <w:sz w:val="20"/>
          <w:szCs w:val="20"/>
          <w:u w:val="single"/>
        </w:rPr>
        <w:t>E</w:t>
      </w:r>
      <w:r w:rsidRPr="274BFFB9">
        <w:rPr>
          <w:rFonts w:ascii="Arial" w:eastAsia="Arial" w:hAnsi="Arial" w:cs="Arial"/>
          <w:b/>
          <w:bCs/>
          <w:spacing w:val="-1"/>
          <w:sz w:val="20"/>
          <w:szCs w:val="20"/>
          <w:u w:val="single"/>
        </w:rPr>
        <w:t>GULATIONS – Practices and Inter-Season Play</w:t>
      </w:r>
      <w:r w:rsidRPr="274BFFB9">
        <w:rPr>
          <w:rFonts w:ascii="Arial" w:eastAsia="Arial" w:hAnsi="Arial" w:cs="Arial"/>
          <w:spacing w:val="-1"/>
          <w:sz w:val="20"/>
          <w:szCs w:val="20"/>
        </w:rPr>
        <w:t xml:space="preserve">    </w:t>
      </w:r>
    </w:p>
    <w:p w14:paraId="1926E37E" w14:textId="77777777" w:rsidR="00220767" w:rsidRDefault="00220767" w:rsidP="008F414E">
      <w:pPr>
        <w:tabs>
          <w:tab w:val="left" w:pos="641"/>
        </w:tabs>
        <w:kinsoku w:val="0"/>
        <w:overflowPunct w:val="0"/>
        <w:autoSpaceDE w:val="0"/>
        <w:autoSpaceDN w:val="0"/>
        <w:adjustRightInd w:val="0"/>
        <w:spacing w:before="19" w:after="0" w:line="220" w:lineRule="exact"/>
        <w:ind w:left="99"/>
        <w:outlineLvl w:val="1"/>
        <w:rPr>
          <w:rFonts w:ascii="Arial" w:hAnsi="Arial" w:cs="Arial"/>
          <w:bCs/>
          <w:spacing w:val="-1"/>
          <w:sz w:val="20"/>
          <w:szCs w:val="20"/>
        </w:rPr>
      </w:pPr>
    </w:p>
    <w:p w14:paraId="1B643504" w14:textId="77777777" w:rsidR="00220767" w:rsidRPr="00A31CE6" w:rsidRDefault="00220767" w:rsidP="008F414E">
      <w:pPr>
        <w:tabs>
          <w:tab w:val="left" w:pos="641"/>
        </w:tabs>
        <w:kinsoku w:val="0"/>
        <w:overflowPunct w:val="0"/>
        <w:autoSpaceDE w:val="0"/>
        <w:autoSpaceDN w:val="0"/>
        <w:adjustRightInd w:val="0"/>
        <w:spacing w:before="19" w:after="0" w:line="220" w:lineRule="exact"/>
        <w:ind w:left="99"/>
        <w:outlineLvl w:val="1"/>
        <w:rPr>
          <w:rFonts w:ascii="Times New Roman" w:hAnsi="Times New Roman"/>
        </w:rPr>
      </w:pPr>
    </w:p>
    <w:p w14:paraId="7674E523" w14:textId="77777777" w:rsidR="00220767" w:rsidRPr="00A3678F" w:rsidRDefault="00220767" w:rsidP="274BFFB9">
      <w:pPr>
        <w:numPr>
          <w:ilvl w:val="1"/>
          <w:numId w:val="8"/>
        </w:numPr>
        <w:tabs>
          <w:tab w:val="left" w:pos="1068"/>
        </w:tabs>
        <w:kinsoku w:val="0"/>
        <w:overflowPunct w:val="0"/>
        <w:autoSpaceDE w:val="0"/>
        <w:autoSpaceDN w:val="0"/>
        <w:adjustRightInd w:val="0"/>
        <w:spacing w:after="0" w:line="240" w:lineRule="auto"/>
        <w:ind w:left="1068" w:hanging="421"/>
        <w:rPr>
          <w:rFonts w:ascii="Arial" w:eastAsia="Arial" w:hAnsi="Arial" w:cs="Arial"/>
          <w:sz w:val="20"/>
          <w:szCs w:val="20"/>
        </w:rPr>
      </w:pPr>
      <w:r w:rsidRPr="274BFFB9">
        <w:rPr>
          <w:rFonts w:ascii="Arial" w:eastAsia="Arial" w:hAnsi="Arial" w:cs="Arial"/>
          <w:b/>
          <w:bCs/>
          <w:spacing w:val="-1"/>
          <w:sz w:val="20"/>
          <w:szCs w:val="20"/>
        </w:rPr>
        <w:t>PRACT</w:t>
      </w:r>
      <w:r w:rsidRPr="274BFFB9">
        <w:rPr>
          <w:rFonts w:ascii="Arial" w:eastAsia="Arial" w:hAnsi="Arial" w:cs="Arial"/>
          <w:b/>
          <w:bCs/>
          <w:spacing w:val="-2"/>
          <w:sz w:val="20"/>
          <w:szCs w:val="20"/>
        </w:rPr>
        <w:t>I</w:t>
      </w:r>
      <w:r w:rsidRPr="274BFFB9">
        <w:rPr>
          <w:rFonts w:ascii="Arial" w:eastAsia="Arial" w:hAnsi="Arial" w:cs="Arial"/>
          <w:b/>
          <w:bCs/>
          <w:sz w:val="20"/>
          <w:szCs w:val="20"/>
        </w:rPr>
        <w:t>CE</w:t>
      </w:r>
      <w:r w:rsidRPr="274BFFB9">
        <w:rPr>
          <w:rFonts w:ascii="Arial" w:eastAsia="Arial" w:hAnsi="Arial" w:cs="Arial"/>
          <w:b/>
          <w:bCs/>
          <w:spacing w:val="-1"/>
          <w:sz w:val="20"/>
          <w:szCs w:val="20"/>
        </w:rPr>
        <w:t xml:space="preserve"> TIMES</w:t>
      </w:r>
    </w:p>
    <w:p w14:paraId="742ED5F9" w14:textId="77777777" w:rsidR="00220767" w:rsidRPr="00D11961" w:rsidRDefault="00220767" w:rsidP="008F414E">
      <w:pPr>
        <w:kinsoku w:val="0"/>
        <w:overflowPunct w:val="0"/>
        <w:autoSpaceDE w:val="0"/>
        <w:autoSpaceDN w:val="0"/>
        <w:adjustRightInd w:val="0"/>
        <w:spacing w:after="0" w:line="200" w:lineRule="exact"/>
        <w:rPr>
          <w:rFonts w:ascii="Times New Roman" w:hAnsi="Times New Roman"/>
          <w:sz w:val="20"/>
          <w:szCs w:val="20"/>
        </w:rPr>
      </w:pPr>
    </w:p>
    <w:p w14:paraId="2369F063" w14:textId="418E9505" w:rsidR="00220767" w:rsidRDefault="274BFFB9" w:rsidP="274BFFB9">
      <w:pPr>
        <w:numPr>
          <w:ilvl w:val="0"/>
          <w:numId w:val="4"/>
        </w:numPr>
        <w:kinsoku w:val="0"/>
        <w:overflowPunct w:val="0"/>
        <w:autoSpaceDE w:val="0"/>
        <w:autoSpaceDN w:val="0"/>
        <w:adjustRightInd w:val="0"/>
        <w:spacing w:before="38" w:after="0" w:line="230" w:lineRule="exact"/>
        <w:ind w:left="1710" w:right="120" w:hanging="533"/>
        <w:jc w:val="both"/>
        <w:rPr>
          <w:rFonts w:ascii="Arial" w:eastAsia="Arial" w:hAnsi="Arial" w:cs="Arial"/>
          <w:sz w:val="20"/>
          <w:szCs w:val="20"/>
        </w:rPr>
      </w:pPr>
      <w:r w:rsidRPr="274BFFB9">
        <w:rPr>
          <w:rFonts w:ascii="Arial" w:eastAsia="Arial" w:hAnsi="Arial" w:cs="Arial"/>
          <w:sz w:val="20"/>
          <w:szCs w:val="20"/>
        </w:rPr>
        <w:t xml:space="preserve">Practice times </w:t>
      </w:r>
      <w:r w:rsidR="006B32B6">
        <w:rPr>
          <w:rFonts w:ascii="Arial" w:eastAsia="Arial" w:hAnsi="Arial" w:cs="Arial"/>
          <w:sz w:val="20"/>
          <w:szCs w:val="20"/>
        </w:rPr>
        <w:t>will be allotted by School League Directors</w:t>
      </w:r>
      <w:r w:rsidRPr="274BFFB9">
        <w:rPr>
          <w:rFonts w:ascii="Arial" w:eastAsia="Arial" w:hAnsi="Arial" w:cs="Arial"/>
          <w:sz w:val="20"/>
          <w:szCs w:val="20"/>
        </w:rPr>
        <w:t>.</w:t>
      </w:r>
    </w:p>
    <w:p w14:paraId="3D2BCB76" w14:textId="77777777" w:rsidR="00220767" w:rsidRDefault="00220767" w:rsidP="008F414E">
      <w:pPr>
        <w:kinsoku w:val="0"/>
        <w:overflowPunct w:val="0"/>
        <w:autoSpaceDE w:val="0"/>
        <w:autoSpaceDN w:val="0"/>
        <w:adjustRightInd w:val="0"/>
        <w:spacing w:before="38" w:after="0" w:line="230" w:lineRule="exact"/>
        <w:ind w:left="1710" w:right="120"/>
        <w:jc w:val="both"/>
        <w:rPr>
          <w:rFonts w:ascii="Arial" w:hAnsi="Arial" w:cs="Arial"/>
          <w:sz w:val="20"/>
          <w:szCs w:val="20"/>
        </w:rPr>
      </w:pPr>
    </w:p>
    <w:p w14:paraId="1EDD1D93" w14:textId="77777777" w:rsidR="00220767" w:rsidRPr="00D11961" w:rsidRDefault="00220767" w:rsidP="274BFFB9">
      <w:pPr>
        <w:numPr>
          <w:ilvl w:val="0"/>
          <w:numId w:val="4"/>
        </w:numPr>
        <w:kinsoku w:val="0"/>
        <w:overflowPunct w:val="0"/>
        <w:autoSpaceDE w:val="0"/>
        <w:autoSpaceDN w:val="0"/>
        <w:adjustRightInd w:val="0"/>
        <w:spacing w:before="38" w:after="0" w:line="230" w:lineRule="exact"/>
        <w:ind w:left="1710" w:right="120" w:hanging="533"/>
        <w:jc w:val="both"/>
        <w:rPr>
          <w:rFonts w:ascii="Arial" w:eastAsia="Arial" w:hAnsi="Arial" w:cs="Arial"/>
          <w:sz w:val="20"/>
          <w:szCs w:val="20"/>
        </w:rPr>
      </w:pPr>
      <w:r w:rsidRPr="274BFFB9">
        <w:rPr>
          <w:rFonts w:ascii="Arial" w:eastAsia="Arial" w:hAnsi="Arial" w:cs="Arial"/>
          <w:sz w:val="20"/>
          <w:szCs w:val="20"/>
        </w:rPr>
        <w:t>A</w:t>
      </w:r>
      <w:r w:rsidRPr="274BFFB9">
        <w:rPr>
          <w:rFonts w:ascii="Arial" w:eastAsia="Arial" w:hAnsi="Arial" w:cs="Arial"/>
          <w:spacing w:val="18"/>
          <w:sz w:val="20"/>
          <w:szCs w:val="20"/>
        </w:rPr>
        <w:t xml:space="preserve"> </w:t>
      </w:r>
      <w:r w:rsidRPr="274BFFB9">
        <w:rPr>
          <w:rFonts w:ascii="Arial" w:eastAsia="Arial" w:hAnsi="Arial" w:cs="Arial"/>
          <w:sz w:val="20"/>
          <w:szCs w:val="20"/>
        </w:rPr>
        <w:t>team</w:t>
      </w:r>
      <w:r w:rsidRPr="274BFFB9">
        <w:rPr>
          <w:rFonts w:ascii="Arial" w:eastAsia="Arial" w:hAnsi="Arial" w:cs="Arial"/>
          <w:spacing w:val="18"/>
          <w:sz w:val="20"/>
          <w:szCs w:val="20"/>
        </w:rPr>
        <w:t xml:space="preserve"> </w:t>
      </w:r>
      <w:r w:rsidRPr="274BFFB9">
        <w:rPr>
          <w:rFonts w:ascii="Arial" w:eastAsia="Arial" w:hAnsi="Arial" w:cs="Arial"/>
          <w:sz w:val="20"/>
          <w:szCs w:val="20"/>
        </w:rPr>
        <w:t>co</w:t>
      </w:r>
      <w:r w:rsidRPr="274BFFB9">
        <w:rPr>
          <w:rFonts w:ascii="Arial" w:eastAsia="Arial" w:hAnsi="Arial" w:cs="Arial"/>
          <w:spacing w:val="-1"/>
          <w:sz w:val="20"/>
          <w:szCs w:val="20"/>
        </w:rPr>
        <w:t>a</w:t>
      </w:r>
      <w:r w:rsidRPr="274BFFB9">
        <w:rPr>
          <w:rFonts w:ascii="Arial" w:eastAsia="Arial" w:hAnsi="Arial" w:cs="Arial"/>
          <w:sz w:val="20"/>
          <w:szCs w:val="20"/>
        </w:rPr>
        <w:t>ch</w:t>
      </w:r>
      <w:r w:rsidRPr="274BFFB9">
        <w:rPr>
          <w:rFonts w:ascii="Arial" w:eastAsia="Arial" w:hAnsi="Arial" w:cs="Arial"/>
          <w:spacing w:val="18"/>
          <w:sz w:val="20"/>
          <w:szCs w:val="20"/>
        </w:rPr>
        <w:t xml:space="preserve"> </w:t>
      </w:r>
      <w:r w:rsidRPr="274BFFB9">
        <w:rPr>
          <w:rFonts w:ascii="Arial" w:eastAsia="Arial" w:hAnsi="Arial" w:cs="Arial"/>
          <w:spacing w:val="-2"/>
          <w:sz w:val="20"/>
          <w:szCs w:val="20"/>
        </w:rPr>
        <w:t>m</w:t>
      </w:r>
      <w:r w:rsidRPr="274BFFB9">
        <w:rPr>
          <w:rFonts w:ascii="Arial" w:eastAsia="Arial" w:hAnsi="Arial" w:cs="Arial"/>
          <w:sz w:val="20"/>
          <w:szCs w:val="20"/>
        </w:rPr>
        <w:t>ust</w:t>
      </w:r>
      <w:r w:rsidRPr="274BFFB9">
        <w:rPr>
          <w:rFonts w:ascii="Arial" w:eastAsia="Arial" w:hAnsi="Arial" w:cs="Arial"/>
          <w:spacing w:val="18"/>
          <w:sz w:val="20"/>
          <w:szCs w:val="20"/>
        </w:rPr>
        <w:t xml:space="preserve"> </w:t>
      </w:r>
      <w:r w:rsidRPr="274BFFB9">
        <w:rPr>
          <w:rFonts w:ascii="Arial" w:eastAsia="Arial" w:hAnsi="Arial" w:cs="Arial"/>
          <w:sz w:val="20"/>
          <w:szCs w:val="20"/>
        </w:rPr>
        <w:t>be</w:t>
      </w:r>
      <w:r w:rsidRPr="274BFFB9">
        <w:rPr>
          <w:rFonts w:ascii="Arial" w:eastAsia="Arial" w:hAnsi="Arial" w:cs="Arial"/>
          <w:spacing w:val="18"/>
          <w:sz w:val="20"/>
          <w:szCs w:val="20"/>
        </w:rPr>
        <w:t xml:space="preserve"> </w:t>
      </w:r>
      <w:r w:rsidRPr="274BFFB9">
        <w:rPr>
          <w:rFonts w:ascii="Arial" w:eastAsia="Arial" w:hAnsi="Arial" w:cs="Arial"/>
          <w:spacing w:val="-1"/>
          <w:sz w:val="20"/>
          <w:szCs w:val="20"/>
        </w:rPr>
        <w:t>p</w:t>
      </w:r>
      <w:r w:rsidRPr="274BFFB9">
        <w:rPr>
          <w:rFonts w:ascii="Arial" w:eastAsia="Arial" w:hAnsi="Arial" w:cs="Arial"/>
          <w:sz w:val="20"/>
          <w:szCs w:val="20"/>
        </w:rPr>
        <w:t>r</w:t>
      </w:r>
      <w:r w:rsidRPr="274BFFB9">
        <w:rPr>
          <w:rFonts w:ascii="Arial" w:eastAsia="Arial" w:hAnsi="Arial" w:cs="Arial"/>
          <w:spacing w:val="-1"/>
          <w:sz w:val="20"/>
          <w:szCs w:val="20"/>
        </w:rPr>
        <w:t>e</w:t>
      </w:r>
      <w:r w:rsidRPr="274BFFB9">
        <w:rPr>
          <w:rFonts w:ascii="Arial" w:eastAsia="Arial" w:hAnsi="Arial" w:cs="Arial"/>
          <w:sz w:val="20"/>
          <w:szCs w:val="20"/>
        </w:rPr>
        <w:t>s</w:t>
      </w:r>
      <w:r w:rsidRPr="274BFFB9">
        <w:rPr>
          <w:rFonts w:ascii="Arial" w:eastAsia="Arial" w:hAnsi="Arial" w:cs="Arial"/>
          <w:spacing w:val="-1"/>
          <w:sz w:val="20"/>
          <w:szCs w:val="20"/>
        </w:rPr>
        <w:t>e</w:t>
      </w:r>
      <w:r w:rsidRPr="274BFFB9">
        <w:rPr>
          <w:rFonts w:ascii="Arial" w:eastAsia="Arial" w:hAnsi="Arial" w:cs="Arial"/>
          <w:sz w:val="20"/>
          <w:szCs w:val="20"/>
        </w:rPr>
        <w:t>nt</w:t>
      </w:r>
      <w:r w:rsidRPr="274BFFB9">
        <w:rPr>
          <w:rFonts w:ascii="Arial" w:eastAsia="Arial" w:hAnsi="Arial" w:cs="Arial"/>
          <w:spacing w:val="18"/>
          <w:sz w:val="20"/>
          <w:szCs w:val="20"/>
        </w:rPr>
        <w:t xml:space="preserve"> </w:t>
      </w:r>
      <w:r w:rsidRPr="274BFFB9">
        <w:rPr>
          <w:rFonts w:ascii="Arial" w:eastAsia="Arial" w:hAnsi="Arial" w:cs="Arial"/>
          <w:sz w:val="20"/>
          <w:szCs w:val="20"/>
        </w:rPr>
        <w:t>while</w:t>
      </w:r>
      <w:r w:rsidRPr="274BFFB9">
        <w:rPr>
          <w:rFonts w:ascii="Arial" w:eastAsia="Arial" w:hAnsi="Arial" w:cs="Arial"/>
          <w:spacing w:val="18"/>
          <w:sz w:val="20"/>
          <w:szCs w:val="20"/>
        </w:rPr>
        <w:t xml:space="preserve"> </w:t>
      </w:r>
      <w:r w:rsidRPr="274BFFB9">
        <w:rPr>
          <w:rFonts w:ascii="Arial" w:eastAsia="Arial" w:hAnsi="Arial" w:cs="Arial"/>
          <w:sz w:val="20"/>
          <w:szCs w:val="20"/>
        </w:rPr>
        <w:t>prac</w:t>
      </w:r>
      <w:r w:rsidRPr="274BFFB9">
        <w:rPr>
          <w:rFonts w:ascii="Arial" w:eastAsia="Arial" w:hAnsi="Arial" w:cs="Arial"/>
          <w:spacing w:val="-2"/>
          <w:sz w:val="20"/>
          <w:szCs w:val="20"/>
        </w:rPr>
        <w:t>t</w:t>
      </w:r>
      <w:r w:rsidRPr="274BFFB9">
        <w:rPr>
          <w:rFonts w:ascii="Arial" w:eastAsia="Arial" w:hAnsi="Arial" w:cs="Arial"/>
          <w:spacing w:val="-1"/>
          <w:sz w:val="20"/>
          <w:szCs w:val="20"/>
        </w:rPr>
        <w:t>i</w:t>
      </w:r>
      <w:r w:rsidRPr="274BFFB9">
        <w:rPr>
          <w:rFonts w:ascii="Arial" w:eastAsia="Arial" w:hAnsi="Arial" w:cs="Arial"/>
          <w:sz w:val="20"/>
          <w:szCs w:val="20"/>
        </w:rPr>
        <w:t>ce</w:t>
      </w:r>
      <w:r w:rsidRPr="274BFFB9">
        <w:rPr>
          <w:rFonts w:ascii="Arial" w:eastAsia="Arial" w:hAnsi="Arial" w:cs="Arial"/>
          <w:spacing w:val="18"/>
          <w:sz w:val="20"/>
          <w:szCs w:val="20"/>
        </w:rPr>
        <w:t xml:space="preserve"> </w:t>
      </w:r>
      <w:r w:rsidRPr="274BFFB9">
        <w:rPr>
          <w:rFonts w:ascii="Arial" w:eastAsia="Arial" w:hAnsi="Arial" w:cs="Arial"/>
          <w:sz w:val="20"/>
          <w:szCs w:val="20"/>
        </w:rPr>
        <w:t>is</w:t>
      </w:r>
      <w:r w:rsidRPr="274BFFB9">
        <w:rPr>
          <w:rFonts w:ascii="Arial" w:eastAsia="Arial" w:hAnsi="Arial" w:cs="Arial"/>
          <w:spacing w:val="18"/>
          <w:sz w:val="20"/>
          <w:szCs w:val="20"/>
        </w:rPr>
        <w:t xml:space="preserve"> </w:t>
      </w:r>
      <w:r w:rsidRPr="274BFFB9">
        <w:rPr>
          <w:rFonts w:ascii="Arial" w:eastAsia="Arial" w:hAnsi="Arial" w:cs="Arial"/>
          <w:sz w:val="20"/>
          <w:szCs w:val="20"/>
        </w:rPr>
        <w:t>in</w:t>
      </w:r>
      <w:r w:rsidRPr="274BFFB9">
        <w:rPr>
          <w:rFonts w:ascii="Arial" w:eastAsia="Arial" w:hAnsi="Arial" w:cs="Arial"/>
          <w:spacing w:val="18"/>
          <w:sz w:val="20"/>
          <w:szCs w:val="20"/>
        </w:rPr>
        <w:t xml:space="preserve"> </w:t>
      </w:r>
      <w:r w:rsidRPr="274BFFB9">
        <w:rPr>
          <w:rFonts w:ascii="Arial" w:eastAsia="Arial" w:hAnsi="Arial" w:cs="Arial"/>
          <w:spacing w:val="-1"/>
          <w:sz w:val="20"/>
          <w:szCs w:val="20"/>
        </w:rPr>
        <w:t>p</w:t>
      </w:r>
      <w:r w:rsidRPr="274BFFB9">
        <w:rPr>
          <w:rFonts w:ascii="Arial" w:eastAsia="Arial" w:hAnsi="Arial" w:cs="Arial"/>
          <w:sz w:val="20"/>
          <w:szCs w:val="20"/>
        </w:rPr>
        <w:t>ro</w:t>
      </w:r>
      <w:r w:rsidRPr="274BFFB9">
        <w:rPr>
          <w:rFonts w:ascii="Arial" w:eastAsia="Arial" w:hAnsi="Arial" w:cs="Arial"/>
          <w:spacing w:val="-1"/>
          <w:sz w:val="20"/>
          <w:szCs w:val="20"/>
        </w:rPr>
        <w:t>g</w:t>
      </w:r>
      <w:r w:rsidRPr="274BFFB9">
        <w:rPr>
          <w:rFonts w:ascii="Arial" w:eastAsia="Arial" w:hAnsi="Arial" w:cs="Arial"/>
          <w:sz w:val="20"/>
          <w:szCs w:val="20"/>
        </w:rPr>
        <w:t>ress</w:t>
      </w:r>
      <w:r w:rsidRPr="274BFFB9">
        <w:rPr>
          <w:rFonts w:ascii="Arial" w:eastAsia="Arial" w:hAnsi="Arial" w:cs="Arial"/>
          <w:spacing w:val="18"/>
          <w:sz w:val="20"/>
          <w:szCs w:val="20"/>
        </w:rPr>
        <w:t xml:space="preserve"> </w:t>
      </w:r>
      <w:r w:rsidRPr="274BFFB9">
        <w:rPr>
          <w:rFonts w:ascii="Arial" w:eastAsia="Arial" w:hAnsi="Arial" w:cs="Arial"/>
          <w:spacing w:val="-1"/>
          <w:sz w:val="20"/>
          <w:szCs w:val="20"/>
        </w:rPr>
        <w:t>a</w:t>
      </w:r>
      <w:r w:rsidRPr="274BFFB9">
        <w:rPr>
          <w:rFonts w:ascii="Arial" w:eastAsia="Arial" w:hAnsi="Arial" w:cs="Arial"/>
          <w:sz w:val="20"/>
          <w:szCs w:val="20"/>
        </w:rPr>
        <w:t>s</w:t>
      </w:r>
      <w:r w:rsidRPr="274BFFB9">
        <w:rPr>
          <w:rFonts w:ascii="Arial" w:eastAsia="Arial" w:hAnsi="Arial" w:cs="Arial"/>
          <w:spacing w:val="19"/>
          <w:sz w:val="20"/>
          <w:szCs w:val="20"/>
        </w:rPr>
        <w:t xml:space="preserve"> </w:t>
      </w:r>
      <w:r w:rsidRPr="274BFFB9">
        <w:rPr>
          <w:rFonts w:ascii="Arial" w:eastAsia="Arial" w:hAnsi="Arial" w:cs="Arial"/>
          <w:sz w:val="20"/>
          <w:szCs w:val="20"/>
        </w:rPr>
        <w:t>well</w:t>
      </w:r>
      <w:r w:rsidRPr="274BFFB9">
        <w:rPr>
          <w:rFonts w:ascii="Arial" w:eastAsia="Arial" w:hAnsi="Arial" w:cs="Arial"/>
          <w:spacing w:val="18"/>
          <w:sz w:val="20"/>
          <w:szCs w:val="20"/>
        </w:rPr>
        <w:t xml:space="preserve"> </w:t>
      </w:r>
      <w:r w:rsidRPr="274BFFB9">
        <w:rPr>
          <w:rFonts w:ascii="Arial" w:eastAsia="Arial" w:hAnsi="Arial" w:cs="Arial"/>
          <w:sz w:val="20"/>
          <w:szCs w:val="20"/>
        </w:rPr>
        <w:t>as</w:t>
      </w:r>
      <w:r w:rsidRPr="274BFFB9">
        <w:rPr>
          <w:rFonts w:ascii="Arial" w:eastAsia="Arial" w:hAnsi="Arial" w:cs="Arial"/>
          <w:spacing w:val="18"/>
          <w:sz w:val="20"/>
          <w:szCs w:val="20"/>
        </w:rPr>
        <w:t xml:space="preserve"> </w:t>
      </w:r>
      <w:r w:rsidRPr="274BFFB9">
        <w:rPr>
          <w:rFonts w:ascii="Arial" w:eastAsia="Arial" w:hAnsi="Arial" w:cs="Arial"/>
          <w:sz w:val="20"/>
          <w:szCs w:val="20"/>
        </w:rPr>
        <w:t>m</w:t>
      </w:r>
      <w:r w:rsidRPr="274BFFB9">
        <w:rPr>
          <w:rFonts w:ascii="Arial" w:eastAsia="Arial" w:hAnsi="Arial" w:cs="Arial"/>
          <w:spacing w:val="-1"/>
          <w:sz w:val="20"/>
          <w:szCs w:val="20"/>
        </w:rPr>
        <w:t>a</w:t>
      </w:r>
      <w:r w:rsidRPr="274BFFB9">
        <w:rPr>
          <w:rFonts w:ascii="Arial" w:eastAsia="Arial" w:hAnsi="Arial" w:cs="Arial"/>
          <w:sz w:val="20"/>
          <w:szCs w:val="20"/>
        </w:rPr>
        <w:t>ke</w:t>
      </w:r>
      <w:r w:rsidRPr="274BFFB9">
        <w:rPr>
          <w:rFonts w:ascii="Arial" w:eastAsia="Arial" w:hAnsi="Arial" w:cs="Arial"/>
          <w:spacing w:val="17"/>
          <w:sz w:val="20"/>
          <w:szCs w:val="20"/>
        </w:rPr>
        <w:t xml:space="preserve"> </w:t>
      </w:r>
      <w:r w:rsidRPr="274BFFB9">
        <w:rPr>
          <w:rFonts w:ascii="Arial" w:eastAsia="Arial" w:hAnsi="Arial" w:cs="Arial"/>
          <w:sz w:val="20"/>
          <w:szCs w:val="20"/>
        </w:rPr>
        <w:t>sure each</w:t>
      </w:r>
      <w:r w:rsidRPr="274BFFB9">
        <w:rPr>
          <w:rFonts w:ascii="Arial" w:eastAsia="Arial" w:hAnsi="Arial" w:cs="Arial"/>
          <w:spacing w:val="-1"/>
          <w:sz w:val="20"/>
          <w:szCs w:val="20"/>
        </w:rPr>
        <w:t xml:space="preserve"> </w:t>
      </w:r>
      <w:r w:rsidRPr="274BFFB9">
        <w:rPr>
          <w:rFonts w:ascii="Arial" w:eastAsia="Arial" w:hAnsi="Arial" w:cs="Arial"/>
          <w:sz w:val="20"/>
          <w:szCs w:val="20"/>
        </w:rPr>
        <w:t>player</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s w</w:t>
      </w:r>
      <w:r w:rsidRPr="274BFFB9">
        <w:rPr>
          <w:rFonts w:ascii="Arial" w:eastAsia="Arial" w:hAnsi="Arial" w:cs="Arial"/>
          <w:spacing w:val="-2"/>
          <w:sz w:val="20"/>
          <w:szCs w:val="20"/>
        </w:rPr>
        <w:t>e</w:t>
      </w:r>
      <w:r w:rsidRPr="274BFFB9">
        <w:rPr>
          <w:rFonts w:ascii="Arial" w:eastAsia="Arial" w:hAnsi="Arial" w:cs="Arial"/>
          <w:sz w:val="20"/>
          <w:szCs w:val="20"/>
        </w:rPr>
        <w:t>ari</w:t>
      </w:r>
      <w:r w:rsidRPr="274BFFB9">
        <w:rPr>
          <w:rFonts w:ascii="Arial" w:eastAsia="Arial" w:hAnsi="Arial" w:cs="Arial"/>
          <w:spacing w:val="-2"/>
          <w:sz w:val="20"/>
          <w:szCs w:val="20"/>
        </w:rPr>
        <w:t>n</w:t>
      </w:r>
      <w:r w:rsidRPr="274BFFB9">
        <w:rPr>
          <w:rFonts w:ascii="Arial" w:eastAsia="Arial" w:hAnsi="Arial" w:cs="Arial"/>
          <w:sz w:val="20"/>
          <w:szCs w:val="20"/>
        </w:rPr>
        <w:t>g</w:t>
      </w:r>
      <w:r w:rsidRPr="274BFFB9">
        <w:rPr>
          <w:rFonts w:ascii="Arial" w:eastAsia="Arial" w:hAnsi="Arial" w:cs="Arial"/>
          <w:spacing w:val="-1"/>
          <w:sz w:val="20"/>
          <w:szCs w:val="20"/>
        </w:rPr>
        <w:t xml:space="preserve"> </w:t>
      </w:r>
      <w:r w:rsidRPr="274BFFB9">
        <w:rPr>
          <w:rFonts w:ascii="Arial" w:eastAsia="Arial" w:hAnsi="Arial" w:cs="Arial"/>
          <w:sz w:val="20"/>
          <w:szCs w:val="20"/>
        </w:rPr>
        <w:t>all</w:t>
      </w:r>
      <w:r w:rsidRPr="274BFFB9">
        <w:rPr>
          <w:rFonts w:ascii="Arial" w:eastAsia="Arial" w:hAnsi="Arial" w:cs="Arial"/>
          <w:spacing w:val="-1"/>
          <w:sz w:val="20"/>
          <w:szCs w:val="20"/>
        </w:rPr>
        <w:t xml:space="preserve"> </w:t>
      </w:r>
      <w:r w:rsidRPr="274BFFB9">
        <w:rPr>
          <w:rFonts w:ascii="Arial" w:eastAsia="Arial" w:hAnsi="Arial" w:cs="Arial"/>
          <w:sz w:val="20"/>
          <w:szCs w:val="20"/>
        </w:rPr>
        <w:t>requ</w:t>
      </w:r>
      <w:r w:rsidRPr="274BFFB9">
        <w:rPr>
          <w:rFonts w:ascii="Arial" w:eastAsia="Arial" w:hAnsi="Arial" w:cs="Arial"/>
          <w:spacing w:val="-2"/>
          <w:sz w:val="20"/>
          <w:szCs w:val="20"/>
        </w:rPr>
        <w:t>i</w:t>
      </w:r>
      <w:r w:rsidRPr="274BFFB9">
        <w:rPr>
          <w:rFonts w:ascii="Arial" w:eastAsia="Arial" w:hAnsi="Arial" w:cs="Arial"/>
          <w:sz w:val="20"/>
          <w:szCs w:val="20"/>
        </w:rPr>
        <w:t>r</w:t>
      </w:r>
      <w:r w:rsidRPr="274BFFB9">
        <w:rPr>
          <w:rFonts w:ascii="Arial" w:eastAsia="Arial" w:hAnsi="Arial" w:cs="Arial"/>
          <w:spacing w:val="-2"/>
          <w:sz w:val="20"/>
          <w:szCs w:val="20"/>
        </w:rPr>
        <w:t>e</w:t>
      </w:r>
      <w:r w:rsidRPr="274BFFB9">
        <w:rPr>
          <w:rFonts w:ascii="Arial" w:eastAsia="Arial" w:hAnsi="Arial" w:cs="Arial"/>
          <w:sz w:val="20"/>
          <w:szCs w:val="20"/>
        </w:rPr>
        <w:t>d</w:t>
      </w:r>
      <w:r w:rsidRPr="274BFFB9">
        <w:rPr>
          <w:rFonts w:ascii="Arial" w:eastAsia="Arial" w:hAnsi="Arial" w:cs="Arial"/>
          <w:spacing w:val="-1"/>
          <w:sz w:val="20"/>
          <w:szCs w:val="20"/>
        </w:rPr>
        <w:t xml:space="preserve"> </w:t>
      </w:r>
      <w:r w:rsidRPr="274BFFB9">
        <w:rPr>
          <w:rFonts w:ascii="Arial" w:eastAsia="Arial" w:hAnsi="Arial" w:cs="Arial"/>
          <w:sz w:val="20"/>
          <w:szCs w:val="20"/>
        </w:rPr>
        <w:t>h</w:t>
      </w:r>
      <w:r w:rsidRPr="274BFFB9">
        <w:rPr>
          <w:rFonts w:ascii="Arial" w:eastAsia="Arial" w:hAnsi="Arial" w:cs="Arial"/>
          <w:spacing w:val="-2"/>
          <w:sz w:val="20"/>
          <w:szCs w:val="20"/>
        </w:rPr>
        <w:t>o</w:t>
      </w:r>
      <w:r w:rsidRPr="274BFFB9">
        <w:rPr>
          <w:rFonts w:ascii="Arial" w:eastAsia="Arial" w:hAnsi="Arial" w:cs="Arial"/>
          <w:sz w:val="20"/>
          <w:szCs w:val="20"/>
        </w:rPr>
        <w:t>ckey</w:t>
      </w:r>
      <w:r w:rsidRPr="274BFFB9">
        <w:rPr>
          <w:rFonts w:ascii="Arial" w:eastAsia="Arial" w:hAnsi="Arial" w:cs="Arial"/>
          <w:spacing w:val="-1"/>
          <w:sz w:val="20"/>
          <w:szCs w:val="20"/>
        </w:rPr>
        <w:t xml:space="preserve"> </w:t>
      </w:r>
      <w:r w:rsidRPr="274BFFB9">
        <w:rPr>
          <w:rFonts w:ascii="Arial" w:eastAsia="Arial" w:hAnsi="Arial" w:cs="Arial"/>
          <w:sz w:val="20"/>
          <w:szCs w:val="20"/>
        </w:rPr>
        <w:t>gear.</w:t>
      </w:r>
    </w:p>
    <w:p w14:paraId="2CEDEFA7" w14:textId="77777777" w:rsidR="00220767" w:rsidRPr="00D11961" w:rsidRDefault="00220767" w:rsidP="008F414E">
      <w:pPr>
        <w:kinsoku w:val="0"/>
        <w:overflowPunct w:val="0"/>
        <w:autoSpaceDE w:val="0"/>
        <w:autoSpaceDN w:val="0"/>
        <w:adjustRightInd w:val="0"/>
        <w:spacing w:before="17" w:after="0" w:line="220" w:lineRule="exact"/>
        <w:ind w:left="1710"/>
        <w:rPr>
          <w:rFonts w:ascii="Times New Roman" w:hAnsi="Times New Roman"/>
        </w:rPr>
      </w:pPr>
    </w:p>
    <w:p w14:paraId="631C4DA5" w14:textId="15F7C419" w:rsidR="00220767" w:rsidRPr="00D11961" w:rsidRDefault="00220767" w:rsidP="274BFFB9">
      <w:pPr>
        <w:numPr>
          <w:ilvl w:val="0"/>
          <w:numId w:val="4"/>
        </w:numPr>
        <w:kinsoku w:val="0"/>
        <w:overflowPunct w:val="0"/>
        <w:autoSpaceDE w:val="0"/>
        <w:autoSpaceDN w:val="0"/>
        <w:adjustRightInd w:val="0"/>
        <w:spacing w:after="0" w:line="240" w:lineRule="auto"/>
        <w:ind w:left="1710"/>
        <w:rPr>
          <w:rFonts w:ascii="Arial" w:eastAsia="Arial" w:hAnsi="Arial" w:cs="Arial"/>
          <w:sz w:val="20"/>
          <w:szCs w:val="20"/>
        </w:rPr>
      </w:pPr>
      <w:r w:rsidRPr="274BFFB9">
        <w:rPr>
          <w:rFonts w:ascii="Arial" w:eastAsia="Arial" w:hAnsi="Arial" w:cs="Arial"/>
          <w:spacing w:val="-1"/>
          <w:sz w:val="20"/>
          <w:szCs w:val="20"/>
        </w:rPr>
        <w:t>Eac</w:t>
      </w:r>
      <w:r w:rsidRPr="274BFFB9">
        <w:rPr>
          <w:rFonts w:ascii="Arial" w:eastAsia="Arial" w:hAnsi="Arial" w:cs="Arial"/>
          <w:sz w:val="20"/>
          <w:szCs w:val="20"/>
        </w:rPr>
        <w:t>h</w:t>
      </w:r>
      <w:r w:rsidRPr="274BFFB9">
        <w:rPr>
          <w:rFonts w:ascii="Arial" w:eastAsia="Arial" w:hAnsi="Arial" w:cs="Arial"/>
          <w:spacing w:val="-1"/>
          <w:sz w:val="20"/>
          <w:szCs w:val="20"/>
        </w:rPr>
        <w:t xml:space="preserve"> sc</w:t>
      </w:r>
      <w:r w:rsidRPr="274BFFB9">
        <w:rPr>
          <w:rFonts w:ascii="Arial" w:eastAsia="Arial" w:hAnsi="Arial" w:cs="Arial"/>
          <w:spacing w:val="-2"/>
          <w:sz w:val="20"/>
          <w:szCs w:val="20"/>
        </w:rPr>
        <w:t>h</w:t>
      </w:r>
      <w:r w:rsidRPr="274BFFB9">
        <w:rPr>
          <w:rFonts w:ascii="Arial" w:eastAsia="Arial" w:hAnsi="Arial" w:cs="Arial"/>
          <w:spacing w:val="-1"/>
          <w:sz w:val="20"/>
          <w:szCs w:val="20"/>
        </w:rPr>
        <w:t>ool tea</w:t>
      </w:r>
      <w:r w:rsidRPr="274BFFB9">
        <w:rPr>
          <w:rFonts w:ascii="Arial" w:eastAsia="Arial" w:hAnsi="Arial" w:cs="Arial"/>
          <w:sz w:val="20"/>
          <w:szCs w:val="20"/>
        </w:rPr>
        <w:t>m</w:t>
      </w:r>
      <w:r w:rsidRPr="274BFFB9">
        <w:rPr>
          <w:rFonts w:ascii="Arial" w:eastAsia="Arial" w:hAnsi="Arial" w:cs="Arial"/>
          <w:spacing w:val="-1"/>
          <w:sz w:val="20"/>
          <w:szCs w:val="20"/>
        </w:rPr>
        <w:t xml:space="preserve"> </w:t>
      </w:r>
      <w:r w:rsidRPr="274BFFB9">
        <w:rPr>
          <w:rFonts w:ascii="Arial" w:eastAsia="Arial" w:hAnsi="Arial" w:cs="Arial"/>
          <w:spacing w:val="-2"/>
          <w:sz w:val="20"/>
          <w:szCs w:val="20"/>
        </w:rPr>
        <w:t>i</w:t>
      </w:r>
      <w:r w:rsidRPr="274BFFB9">
        <w:rPr>
          <w:rFonts w:ascii="Arial" w:eastAsia="Arial" w:hAnsi="Arial" w:cs="Arial"/>
          <w:sz w:val="20"/>
          <w:szCs w:val="20"/>
        </w:rPr>
        <w:t xml:space="preserve">s </w:t>
      </w:r>
      <w:r w:rsidRPr="274BFFB9">
        <w:rPr>
          <w:rFonts w:ascii="Arial" w:eastAsia="Arial" w:hAnsi="Arial" w:cs="Arial"/>
          <w:spacing w:val="-1"/>
          <w:sz w:val="20"/>
          <w:szCs w:val="20"/>
        </w:rPr>
        <w:t>gu</w:t>
      </w:r>
      <w:r w:rsidRPr="274BFFB9">
        <w:rPr>
          <w:rFonts w:ascii="Arial" w:eastAsia="Arial" w:hAnsi="Arial" w:cs="Arial"/>
          <w:spacing w:val="-2"/>
          <w:sz w:val="20"/>
          <w:szCs w:val="20"/>
        </w:rPr>
        <w:t>a</w:t>
      </w:r>
      <w:r w:rsidRPr="274BFFB9">
        <w:rPr>
          <w:rFonts w:ascii="Arial" w:eastAsia="Arial" w:hAnsi="Arial" w:cs="Arial"/>
          <w:spacing w:val="-1"/>
          <w:sz w:val="20"/>
          <w:szCs w:val="20"/>
        </w:rPr>
        <w:t>rant</w:t>
      </w:r>
      <w:r w:rsidRPr="274BFFB9">
        <w:rPr>
          <w:rFonts w:ascii="Arial" w:eastAsia="Arial" w:hAnsi="Arial" w:cs="Arial"/>
          <w:spacing w:val="-2"/>
          <w:sz w:val="20"/>
          <w:szCs w:val="20"/>
        </w:rPr>
        <w:t>e</w:t>
      </w:r>
      <w:r w:rsidRPr="274BFFB9">
        <w:rPr>
          <w:rFonts w:ascii="Arial" w:eastAsia="Arial" w:hAnsi="Arial" w:cs="Arial"/>
          <w:spacing w:val="-1"/>
          <w:sz w:val="20"/>
          <w:szCs w:val="20"/>
        </w:rPr>
        <w:t>e</w:t>
      </w:r>
      <w:r w:rsidRPr="274BFFB9">
        <w:rPr>
          <w:rFonts w:ascii="Arial" w:eastAsia="Arial" w:hAnsi="Arial" w:cs="Arial"/>
          <w:sz w:val="20"/>
          <w:szCs w:val="20"/>
        </w:rPr>
        <w:t>d</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on</w:t>
      </w:r>
      <w:r w:rsidRPr="274BFFB9">
        <w:rPr>
          <w:rFonts w:ascii="Arial" w:eastAsia="Arial" w:hAnsi="Arial" w:cs="Arial"/>
          <w:sz w:val="20"/>
          <w:szCs w:val="20"/>
        </w:rPr>
        <w:t>e</w:t>
      </w:r>
      <w:r w:rsidRPr="274BFFB9">
        <w:rPr>
          <w:rFonts w:ascii="Arial" w:eastAsia="Arial" w:hAnsi="Arial" w:cs="Arial"/>
          <w:spacing w:val="-1"/>
          <w:sz w:val="20"/>
          <w:szCs w:val="20"/>
        </w:rPr>
        <w:t xml:space="preserve"> pract</w:t>
      </w:r>
      <w:r w:rsidRPr="274BFFB9">
        <w:rPr>
          <w:rFonts w:ascii="Arial" w:eastAsia="Arial" w:hAnsi="Arial" w:cs="Arial"/>
          <w:spacing w:val="-2"/>
          <w:sz w:val="20"/>
          <w:szCs w:val="20"/>
        </w:rPr>
        <w:t>i</w:t>
      </w:r>
      <w:r w:rsidRPr="274BFFB9">
        <w:rPr>
          <w:rFonts w:ascii="Arial" w:eastAsia="Arial" w:hAnsi="Arial" w:cs="Arial"/>
          <w:spacing w:val="-1"/>
          <w:sz w:val="20"/>
          <w:szCs w:val="20"/>
        </w:rPr>
        <w:t>c</w:t>
      </w:r>
      <w:r w:rsidRPr="274BFFB9">
        <w:rPr>
          <w:rFonts w:ascii="Arial" w:eastAsia="Arial" w:hAnsi="Arial" w:cs="Arial"/>
          <w:sz w:val="20"/>
          <w:szCs w:val="20"/>
        </w:rPr>
        <w:t>e</w:t>
      </w:r>
      <w:r w:rsidRPr="274BFFB9">
        <w:rPr>
          <w:rFonts w:ascii="Arial" w:eastAsia="Arial" w:hAnsi="Arial" w:cs="Arial"/>
          <w:spacing w:val="-2"/>
          <w:sz w:val="20"/>
          <w:szCs w:val="20"/>
        </w:rPr>
        <w:t xml:space="preserve"> </w:t>
      </w:r>
      <w:r w:rsidRPr="274BFFB9">
        <w:rPr>
          <w:rFonts w:ascii="Arial" w:eastAsia="Arial" w:hAnsi="Arial" w:cs="Arial"/>
          <w:spacing w:val="-1"/>
          <w:sz w:val="20"/>
          <w:szCs w:val="20"/>
        </w:rPr>
        <w:t>pe</w:t>
      </w:r>
      <w:r w:rsidRPr="274BFFB9">
        <w:rPr>
          <w:rFonts w:ascii="Arial" w:eastAsia="Arial" w:hAnsi="Arial" w:cs="Arial"/>
          <w:sz w:val="20"/>
          <w:szCs w:val="20"/>
        </w:rPr>
        <w:t>r</w:t>
      </w:r>
      <w:r w:rsidRPr="274BFFB9">
        <w:rPr>
          <w:rFonts w:ascii="Arial" w:eastAsia="Arial" w:hAnsi="Arial" w:cs="Arial"/>
          <w:spacing w:val="-1"/>
          <w:sz w:val="20"/>
          <w:szCs w:val="20"/>
        </w:rPr>
        <w:t xml:space="preserve"> we</w:t>
      </w:r>
      <w:r w:rsidRPr="274BFFB9">
        <w:rPr>
          <w:rFonts w:ascii="Arial" w:eastAsia="Arial" w:hAnsi="Arial" w:cs="Arial"/>
          <w:spacing w:val="-2"/>
          <w:sz w:val="20"/>
          <w:szCs w:val="20"/>
        </w:rPr>
        <w:t>e</w:t>
      </w:r>
      <w:r w:rsidRPr="274BFFB9">
        <w:rPr>
          <w:rFonts w:ascii="Arial" w:eastAsia="Arial" w:hAnsi="Arial" w:cs="Arial"/>
          <w:sz w:val="20"/>
          <w:szCs w:val="20"/>
        </w:rPr>
        <w:t>k</w:t>
      </w:r>
      <w:r w:rsidR="006B32B6">
        <w:rPr>
          <w:rFonts w:ascii="Arial" w:eastAsia="Arial" w:hAnsi="Arial" w:cs="Arial"/>
          <w:sz w:val="20"/>
          <w:szCs w:val="20"/>
        </w:rPr>
        <w:t xml:space="preserve"> (weather permitting)</w:t>
      </w:r>
      <w:r w:rsidRPr="274BFFB9">
        <w:rPr>
          <w:rFonts w:ascii="Arial" w:eastAsia="Arial" w:hAnsi="Arial" w:cs="Arial"/>
          <w:sz w:val="20"/>
          <w:szCs w:val="20"/>
        </w:rPr>
        <w:t>.</w:t>
      </w:r>
    </w:p>
    <w:p w14:paraId="1DC1FC2C" w14:textId="77777777" w:rsidR="00220767" w:rsidRPr="00AA47AE" w:rsidRDefault="00220767" w:rsidP="008F414E">
      <w:pPr>
        <w:kinsoku w:val="0"/>
        <w:overflowPunct w:val="0"/>
        <w:autoSpaceDE w:val="0"/>
        <w:autoSpaceDN w:val="0"/>
        <w:adjustRightInd w:val="0"/>
        <w:spacing w:before="1" w:after="0" w:line="240" w:lineRule="exact"/>
        <w:ind w:left="1710"/>
        <w:rPr>
          <w:rFonts w:ascii="Times New Roman" w:hAnsi="Times New Roman"/>
          <w:sz w:val="24"/>
          <w:szCs w:val="24"/>
        </w:rPr>
      </w:pPr>
    </w:p>
    <w:p w14:paraId="621DD645" w14:textId="77777777" w:rsidR="00220767" w:rsidRDefault="274BFFB9" w:rsidP="274BFFB9">
      <w:pPr>
        <w:numPr>
          <w:ilvl w:val="0"/>
          <w:numId w:val="4"/>
        </w:numPr>
        <w:kinsoku w:val="0"/>
        <w:overflowPunct w:val="0"/>
        <w:autoSpaceDE w:val="0"/>
        <w:autoSpaceDN w:val="0"/>
        <w:adjustRightInd w:val="0"/>
        <w:spacing w:after="0" w:line="239" w:lineRule="auto"/>
        <w:ind w:left="1710" w:right="118" w:hanging="533"/>
        <w:jc w:val="both"/>
        <w:rPr>
          <w:rFonts w:ascii="Arial" w:eastAsia="Arial" w:hAnsi="Arial" w:cs="Arial"/>
          <w:sz w:val="20"/>
          <w:szCs w:val="20"/>
        </w:rPr>
      </w:pPr>
      <w:r w:rsidRPr="274BFFB9">
        <w:rPr>
          <w:rFonts w:ascii="Arial" w:eastAsia="Arial" w:hAnsi="Arial" w:cs="Arial"/>
          <w:sz w:val="20"/>
          <w:szCs w:val="20"/>
        </w:rPr>
        <w:t xml:space="preserve">Only players with AAU insurance are permitted to practice during official practice times.  </w:t>
      </w:r>
    </w:p>
    <w:p w14:paraId="1985D691" w14:textId="77777777" w:rsidR="00220767" w:rsidRDefault="00220767" w:rsidP="008F414E">
      <w:pPr>
        <w:pStyle w:val="ListParagraph"/>
        <w:ind w:left="1710"/>
        <w:rPr>
          <w:rFonts w:ascii="Arial" w:hAnsi="Arial" w:cs="Arial"/>
          <w:sz w:val="20"/>
          <w:szCs w:val="20"/>
        </w:rPr>
      </w:pPr>
    </w:p>
    <w:p w14:paraId="42296700" w14:textId="77777777" w:rsidR="00220767" w:rsidRPr="00D11961" w:rsidRDefault="00220767" w:rsidP="008F414E">
      <w:pPr>
        <w:kinsoku w:val="0"/>
        <w:overflowPunct w:val="0"/>
        <w:autoSpaceDE w:val="0"/>
        <w:autoSpaceDN w:val="0"/>
        <w:adjustRightInd w:val="0"/>
        <w:spacing w:after="0" w:line="239" w:lineRule="auto"/>
        <w:ind w:left="1177" w:right="118"/>
        <w:jc w:val="both"/>
        <w:rPr>
          <w:rFonts w:ascii="Arial" w:hAnsi="Arial" w:cs="Arial"/>
          <w:sz w:val="20"/>
          <w:szCs w:val="20"/>
        </w:rPr>
      </w:pPr>
    </w:p>
    <w:p w14:paraId="022C259C" w14:textId="77777777" w:rsidR="00220767" w:rsidRPr="00D11961" w:rsidRDefault="00220767" w:rsidP="008F414E">
      <w:pPr>
        <w:kinsoku w:val="0"/>
        <w:overflowPunct w:val="0"/>
        <w:autoSpaceDE w:val="0"/>
        <w:autoSpaceDN w:val="0"/>
        <w:adjustRightInd w:val="0"/>
        <w:spacing w:before="12" w:after="0" w:line="240" w:lineRule="exact"/>
        <w:rPr>
          <w:rFonts w:ascii="Times New Roman" w:hAnsi="Times New Roman"/>
          <w:sz w:val="24"/>
          <w:szCs w:val="24"/>
        </w:rPr>
      </w:pPr>
    </w:p>
    <w:p w14:paraId="779BD1F9" w14:textId="77777777" w:rsidR="00220767" w:rsidRPr="00A3678F" w:rsidRDefault="00220767" w:rsidP="274BFFB9">
      <w:pPr>
        <w:numPr>
          <w:ilvl w:val="1"/>
          <w:numId w:val="8"/>
        </w:numPr>
        <w:tabs>
          <w:tab w:val="left" w:pos="1179"/>
        </w:tabs>
        <w:kinsoku w:val="0"/>
        <w:overflowPunct w:val="0"/>
        <w:autoSpaceDE w:val="0"/>
        <w:autoSpaceDN w:val="0"/>
        <w:adjustRightInd w:val="0"/>
        <w:spacing w:after="0" w:line="240" w:lineRule="auto"/>
        <w:ind w:left="1179" w:hanging="547"/>
        <w:outlineLvl w:val="1"/>
        <w:rPr>
          <w:rFonts w:ascii="Arial" w:eastAsia="Arial" w:hAnsi="Arial" w:cs="Arial"/>
          <w:sz w:val="20"/>
          <w:szCs w:val="20"/>
        </w:rPr>
      </w:pPr>
      <w:r w:rsidRPr="274BFFB9">
        <w:rPr>
          <w:rFonts w:ascii="Arial" w:eastAsia="Arial" w:hAnsi="Arial" w:cs="Arial"/>
          <w:b/>
          <w:bCs/>
          <w:spacing w:val="-1"/>
          <w:sz w:val="20"/>
          <w:szCs w:val="20"/>
        </w:rPr>
        <w:t>GAME TIM</w:t>
      </w:r>
      <w:r w:rsidRPr="274BFFB9">
        <w:rPr>
          <w:rFonts w:ascii="Arial" w:eastAsia="Arial" w:hAnsi="Arial" w:cs="Arial"/>
          <w:b/>
          <w:bCs/>
          <w:spacing w:val="-2"/>
          <w:sz w:val="20"/>
          <w:szCs w:val="20"/>
        </w:rPr>
        <w:t>E</w:t>
      </w:r>
      <w:r w:rsidRPr="274BFFB9">
        <w:rPr>
          <w:rFonts w:ascii="Arial" w:eastAsia="Arial" w:hAnsi="Arial" w:cs="Arial"/>
          <w:b/>
          <w:bCs/>
          <w:sz w:val="20"/>
          <w:szCs w:val="20"/>
        </w:rPr>
        <w:t>S</w:t>
      </w:r>
    </w:p>
    <w:p w14:paraId="34D4777B" w14:textId="77777777" w:rsidR="00220767" w:rsidRPr="00D11961" w:rsidRDefault="00220767" w:rsidP="008F414E">
      <w:pPr>
        <w:kinsoku w:val="0"/>
        <w:overflowPunct w:val="0"/>
        <w:autoSpaceDE w:val="0"/>
        <w:autoSpaceDN w:val="0"/>
        <w:adjustRightInd w:val="0"/>
        <w:spacing w:after="0" w:line="200" w:lineRule="exact"/>
        <w:rPr>
          <w:rFonts w:ascii="Times New Roman" w:hAnsi="Times New Roman"/>
          <w:sz w:val="20"/>
          <w:szCs w:val="20"/>
        </w:rPr>
      </w:pPr>
    </w:p>
    <w:p w14:paraId="7A1AA048" w14:textId="77777777" w:rsidR="00220767" w:rsidRPr="00D11961" w:rsidRDefault="00220767" w:rsidP="274BFFB9">
      <w:pPr>
        <w:numPr>
          <w:ilvl w:val="0"/>
          <w:numId w:val="3"/>
        </w:numPr>
        <w:tabs>
          <w:tab w:val="left" w:pos="1170"/>
        </w:tabs>
        <w:kinsoku w:val="0"/>
        <w:overflowPunct w:val="0"/>
        <w:autoSpaceDE w:val="0"/>
        <w:autoSpaceDN w:val="0"/>
        <w:adjustRightInd w:val="0"/>
        <w:spacing w:before="34" w:after="0" w:line="250" w:lineRule="auto"/>
        <w:ind w:left="1890" w:right="118" w:hanging="710"/>
        <w:jc w:val="both"/>
        <w:rPr>
          <w:rFonts w:ascii="Arial" w:eastAsia="Arial" w:hAnsi="Arial" w:cs="Arial"/>
          <w:sz w:val="20"/>
          <w:szCs w:val="20"/>
        </w:rPr>
      </w:pPr>
      <w:r w:rsidRPr="274BFFB9">
        <w:rPr>
          <w:rFonts w:ascii="Arial" w:eastAsia="Arial" w:hAnsi="Arial" w:cs="Arial"/>
          <w:spacing w:val="-1"/>
          <w:sz w:val="20"/>
          <w:szCs w:val="20"/>
        </w:rPr>
        <w:t>I</w:t>
      </w:r>
      <w:r w:rsidRPr="274BFFB9">
        <w:rPr>
          <w:rFonts w:ascii="Arial" w:eastAsia="Arial" w:hAnsi="Arial" w:cs="Arial"/>
          <w:sz w:val="20"/>
          <w:szCs w:val="20"/>
        </w:rPr>
        <w:t xml:space="preserve">f </w:t>
      </w:r>
      <w:r w:rsidRPr="274BFFB9">
        <w:rPr>
          <w:rFonts w:ascii="Arial" w:eastAsia="Arial" w:hAnsi="Arial" w:cs="Arial"/>
          <w:spacing w:val="-1"/>
          <w:sz w:val="20"/>
          <w:szCs w:val="20"/>
        </w:rPr>
        <w:t>tim</w:t>
      </w:r>
      <w:r w:rsidRPr="274BFFB9">
        <w:rPr>
          <w:rFonts w:ascii="Arial" w:eastAsia="Arial" w:hAnsi="Arial" w:cs="Arial"/>
          <w:sz w:val="20"/>
          <w:szCs w:val="20"/>
        </w:rPr>
        <w:t xml:space="preserve">e </w:t>
      </w:r>
      <w:r w:rsidRPr="274BFFB9">
        <w:rPr>
          <w:rFonts w:ascii="Arial" w:eastAsia="Arial" w:hAnsi="Arial" w:cs="Arial"/>
          <w:spacing w:val="-1"/>
          <w:sz w:val="20"/>
          <w:szCs w:val="20"/>
        </w:rPr>
        <w:t>allows,</w:t>
      </w:r>
      <w:r w:rsidRPr="274BFFB9">
        <w:rPr>
          <w:rFonts w:ascii="Arial" w:eastAsia="Arial" w:hAnsi="Arial" w:cs="Arial"/>
          <w:sz w:val="20"/>
          <w:szCs w:val="20"/>
        </w:rPr>
        <w:t xml:space="preserve"> and at the discretion of the officials,</w:t>
      </w:r>
      <w:r w:rsidRPr="274BFFB9">
        <w:rPr>
          <w:rFonts w:ascii="Arial" w:eastAsia="Arial" w:hAnsi="Arial" w:cs="Arial"/>
          <w:spacing w:val="-1"/>
          <w:sz w:val="20"/>
          <w:szCs w:val="20"/>
        </w:rPr>
        <w:t xml:space="preserve"> eac</w:t>
      </w:r>
      <w:r w:rsidRPr="274BFFB9">
        <w:rPr>
          <w:rFonts w:ascii="Arial" w:eastAsia="Arial" w:hAnsi="Arial" w:cs="Arial"/>
          <w:sz w:val="20"/>
          <w:szCs w:val="20"/>
        </w:rPr>
        <w:t xml:space="preserve">h </w:t>
      </w:r>
      <w:r w:rsidRPr="274BFFB9">
        <w:rPr>
          <w:rFonts w:ascii="Arial" w:eastAsia="Arial" w:hAnsi="Arial" w:cs="Arial"/>
          <w:spacing w:val="-1"/>
          <w:sz w:val="20"/>
          <w:szCs w:val="20"/>
        </w:rPr>
        <w:t>tea</w:t>
      </w:r>
      <w:r w:rsidRPr="274BFFB9">
        <w:rPr>
          <w:rFonts w:ascii="Arial" w:eastAsia="Arial" w:hAnsi="Arial" w:cs="Arial"/>
          <w:sz w:val="20"/>
          <w:szCs w:val="20"/>
        </w:rPr>
        <w:t xml:space="preserve">m </w:t>
      </w:r>
      <w:r w:rsidRPr="274BFFB9">
        <w:rPr>
          <w:rFonts w:ascii="Arial" w:eastAsia="Arial" w:hAnsi="Arial" w:cs="Arial"/>
          <w:spacing w:val="-1"/>
          <w:sz w:val="20"/>
          <w:szCs w:val="20"/>
        </w:rPr>
        <w:t>wil</w:t>
      </w:r>
      <w:r w:rsidRPr="274BFFB9">
        <w:rPr>
          <w:rFonts w:ascii="Arial" w:eastAsia="Arial" w:hAnsi="Arial" w:cs="Arial"/>
          <w:sz w:val="20"/>
          <w:szCs w:val="20"/>
        </w:rPr>
        <w:t xml:space="preserve">l </w:t>
      </w:r>
      <w:r w:rsidRPr="274BFFB9">
        <w:rPr>
          <w:rFonts w:ascii="Arial" w:eastAsia="Arial" w:hAnsi="Arial" w:cs="Arial"/>
          <w:spacing w:val="-1"/>
          <w:sz w:val="20"/>
          <w:szCs w:val="20"/>
        </w:rPr>
        <w:t>b</w:t>
      </w:r>
      <w:r w:rsidRPr="274BFFB9">
        <w:rPr>
          <w:rFonts w:ascii="Arial" w:eastAsia="Arial" w:hAnsi="Arial" w:cs="Arial"/>
          <w:sz w:val="20"/>
          <w:szCs w:val="20"/>
        </w:rPr>
        <w:t xml:space="preserve">e </w:t>
      </w:r>
      <w:r w:rsidRPr="274BFFB9">
        <w:rPr>
          <w:rFonts w:ascii="Arial" w:eastAsia="Arial" w:hAnsi="Arial" w:cs="Arial"/>
          <w:spacing w:val="-1"/>
          <w:sz w:val="20"/>
          <w:szCs w:val="20"/>
        </w:rPr>
        <w:t>permitte</w:t>
      </w:r>
      <w:r w:rsidRPr="274BFFB9">
        <w:rPr>
          <w:rFonts w:ascii="Arial" w:eastAsia="Arial" w:hAnsi="Arial" w:cs="Arial"/>
          <w:sz w:val="20"/>
          <w:szCs w:val="20"/>
        </w:rPr>
        <w:t xml:space="preserve">d </w:t>
      </w:r>
      <w:r w:rsidRPr="274BFFB9">
        <w:rPr>
          <w:rFonts w:ascii="Arial" w:eastAsia="Arial" w:hAnsi="Arial" w:cs="Arial"/>
          <w:spacing w:val="-1"/>
          <w:sz w:val="20"/>
          <w:szCs w:val="20"/>
        </w:rPr>
        <w:t>fiv</w:t>
      </w:r>
      <w:r w:rsidRPr="274BFFB9">
        <w:rPr>
          <w:rFonts w:ascii="Arial" w:eastAsia="Arial" w:hAnsi="Arial" w:cs="Arial"/>
          <w:sz w:val="20"/>
          <w:szCs w:val="20"/>
        </w:rPr>
        <w:t>e</w:t>
      </w:r>
      <w:r w:rsidRPr="274BFFB9">
        <w:rPr>
          <w:rFonts w:ascii="Arial" w:eastAsia="Arial" w:hAnsi="Arial" w:cs="Arial"/>
          <w:spacing w:val="-1"/>
          <w:sz w:val="20"/>
          <w:szCs w:val="20"/>
        </w:rPr>
        <w:t xml:space="preserve"> </w:t>
      </w:r>
      <w:r w:rsidRPr="274BFFB9">
        <w:rPr>
          <w:rFonts w:ascii="Arial" w:eastAsia="Arial" w:hAnsi="Arial" w:cs="Arial"/>
          <w:sz w:val="20"/>
          <w:szCs w:val="20"/>
        </w:rPr>
        <w:t>(5) minutes of war</w:t>
      </w:r>
      <w:r w:rsidRPr="274BFFB9">
        <w:rPr>
          <w:rFonts w:ascii="Arial" w:eastAsia="Arial" w:hAnsi="Arial" w:cs="Arial"/>
          <w:spacing w:val="-2"/>
          <w:sz w:val="20"/>
          <w:szCs w:val="20"/>
        </w:rPr>
        <w:t>m</w:t>
      </w:r>
      <w:r w:rsidRPr="274BFFB9">
        <w:rPr>
          <w:rFonts w:ascii="Arial" w:eastAsia="Arial" w:hAnsi="Arial" w:cs="Arial"/>
          <w:sz w:val="20"/>
          <w:szCs w:val="20"/>
        </w:rPr>
        <w:t>-up pract</w:t>
      </w:r>
      <w:r w:rsidRPr="274BFFB9">
        <w:rPr>
          <w:rFonts w:ascii="Arial" w:eastAsia="Arial" w:hAnsi="Arial" w:cs="Arial"/>
          <w:spacing w:val="-2"/>
          <w:sz w:val="20"/>
          <w:szCs w:val="20"/>
        </w:rPr>
        <w:t>i</w:t>
      </w:r>
      <w:r w:rsidRPr="274BFFB9">
        <w:rPr>
          <w:rFonts w:ascii="Arial" w:eastAsia="Arial" w:hAnsi="Arial" w:cs="Arial"/>
          <w:sz w:val="20"/>
          <w:szCs w:val="20"/>
        </w:rPr>
        <w:t>ce before</w:t>
      </w:r>
      <w:r w:rsidRPr="274BFFB9">
        <w:rPr>
          <w:rFonts w:ascii="Arial" w:eastAsia="Arial" w:hAnsi="Arial" w:cs="Arial"/>
          <w:spacing w:val="-1"/>
          <w:sz w:val="20"/>
          <w:szCs w:val="20"/>
        </w:rPr>
        <w:t xml:space="preserve"> </w:t>
      </w:r>
      <w:r w:rsidRPr="274BFFB9">
        <w:rPr>
          <w:rFonts w:ascii="Arial" w:eastAsia="Arial" w:hAnsi="Arial" w:cs="Arial"/>
          <w:sz w:val="20"/>
          <w:szCs w:val="20"/>
        </w:rPr>
        <w:t>a game.</w:t>
      </w:r>
    </w:p>
    <w:p w14:paraId="5DEC2226" w14:textId="77777777" w:rsidR="00220767" w:rsidRPr="00D11961" w:rsidRDefault="00220767" w:rsidP="008F414E">
      <w:pPr>
        <w:tabs>
          <w:tab w:val="left" w:pos="1170"/>
        </w:tabs>
        <w:kinsoku w:val="0"/>
        <w:overflowPunct w:val="0"/>
        <w:autoSpaceDE w:val="0"/>
        <w:autoSpaceDN w:val="0"/>
        <w:adjustRightInd w:val="0"/>
        <w:spacing w:before="9" w:after="0" w:line="220" w:lineRule="exact"/>
        <w:ind w:left="1890"/>
        <w:rPr>
          <w:rFonts w:ascii="Times New Roman" w:hAnsi="Times New Roman"/>
        </w:rPr>
      </w:pPr>
    </w:p>
    <w:p w14:paraId="5489CBA6" w14:textId="77777777" w:rsidR="00220767" w:rsidRPr="00AA47AE" w:rsidRDefault="00220767" w:rsidP="274BFFB9">
      <w:pPr>
        <w:numPr>
          <w:ilvl w:val="0"/>
          <w:numId w:val="3"/>
        </w:numPr>
        <w:tabs>
          <w:tab w:val="left" w:pos="1170"/>
        </w:tabs>
        <w:kinsoku w:val="0"/>
        <w:overflowPunct w:val="0"/>
        <w:autoSpaceDE w:val="0"/>
        <w:autoSpaceDN w:val="0"/>
        <w:adjustRightInd w:val="0"/>
        <w:spacing w:after="0" w:line="240" w:lineRule="auto"/>
        <w:ind w:left="1890" w:hanging="710"/>
        <w:rPr>
          <w:rFonts w:ascii="Arial" w:eastAsia="Arial" w:hAnsi="Arial" w:cs="Arial"/>
          <w:sz w:val="20"/>
          <w:szCs w:val="20"/>
        </w:rPr>
      </w:pPr>
      <w:r w:rsidRPr="274BFFB9">
        <w:rPr>
          <w:rFonts w:ascii="Arial" w:eastAsia="Arial" w:hAnsi="Arial" w:cs="Arial"/>
          <w:sz w:val="20"/>
          <w:szCs w:val="20"/>
        </w:rPr>
        <w:t>The</w:t>
      </w:r>
      <w:r w:rsidRPr="274BFFB9">
        <w:rPr>
          <w:rFonts w:ascii="Arial" w:eastAsia="Arial" w:hAnsi="Arial" w:cs="Arial"/>
          <w:spacing w:val="-1"/>
          <w:sz w:val="20"/>
          <w:szCs w:val="20"/>
        </w:rPr>
        <w:t xml:space="preserve"> </w:t>
      </w:r>
      <w:r w:rsidRPr="274BFFB9">
        <w:rPr>
          <w:rFonts w:ascii="Arial" w:eastAsia="Arial" w:hAnsi="Arial" w:cs="Arial"/>
          <w:sz w:val="20"/>
          <w:szCs w:val="20"/>
        </w:rPr>
        <w:t>cl</w:t>
      </w:r>
      <w:r w:rsidRPr="274BFFB9">
        <w:rPr>
          <w:rFonts w:ascii="Arial" w:eastAsia="Arial" w:hAnsi="Arial" w:cs="Arial"/>
          <w:spacing w:val="-2"/>
          <w:sz w:val="20"/>
          <w:szCs w:val="20"/>
        </w:rPr>
        <w:t>o</w:t>
      </w:r>
      <w:r w:rsidRPr="274BFFB9">
        <w:rPr>
          <w:rFonts w:ascii="Arial" w:eastAsia="Arial" w:hAnsi="Arial" w:cs="Arial"/>
          <w:spacing w:val="-1"/>
          <w:sz w:val="20"/>
          <w:szCs w:val="20"/>
        </w:rPr>
        <w:t>c</w:t>
      </w:r>
      <w:r w:rsidRPr="274BFFB9">
        <w:rPr>
          <w:rFonts w:ascii="Arial" w:eastAsia="Arial" w:hAnsi="Arial" w:cs="Arial"/>
          <w:sz w:val="20"/>
          <w:szCs w:val="20"/>
        </w:rPr>
        <w:t>k</w:t>
      </w:r>
      <w:r w:rsidRPr="274BFFB9">
        <w:rPr>
          <w:rFonts w:ascii="Arial" w:eastAsia="Arial" w:hAnsi="Arial" w:cs="Arial"/>
          <w:spacing w:val="-1"/>
          <w:sz w:val="20"/>
          <w:szCs w:val="20"/>
        </w:rPr>
        <w:t xml:space="preserve"> </w:t>
      </w:r>
      <w:r w:rsidRPr="274BFFB9">
        <w:rPr>
          <w:rFonts w:ascii="Arial" w:eastAsia="Arial" w:hAnsi="Arial" w:cs="Arial"/>
          <w:sz w:val="20"/>
          <w:szCs w:val="20"/>
        </w:rPr>
        <w:t>will</w:t>
      </w:r>
      <w:r w:rsidRPr="274BFFB9">
        <w:rPr>
          <w:rFonts w:ascii="Arial" w:eastAsia="Arial" w:hAnsi="Arial" w:cs="Arial"/>
          <w:spacing w:val="-2"/>
          <w:sz w:val="20"/>
          <w:szCs w:val="20"/>
        </w:rPr>
        <w:t xml:space="preserve"> </w:t>
      </w:r>
      <w:r w:rsidRPr="274BFFB9">
        <w:rPr>
          <w:rFonts w:ascii="Arial" w:eastAsia="Arial" w:hAnsi="Arial" w:cs="Arial"/>
          <w:sz w:val="20"/>
          <w:szCs w:val="20"/>
        </w:rPr>
        <w:t>run</w:t>
      </w:r>
      <w:r w:rsidRPr="274BFFB9">
        <w:rPr>
          <w:rFonts w:ascii="Arial" w:eastAsia="Arial" w:hAnsi="Arial" w:cs="Arial"/>
          <w:spacing w:val="-1"/>
          <w:sz w:val="20"/>
          <w:szCs w:val="20"/>
        </w:rPr>
        <w:t xml:space="preserve"> </w:t>
      </w:r>
      <w:r w:rsidRPr="274BFFB9">
        <w:rPr>
          <w:rFonts w:ascii="Arial" w:eastAsia="Arial" w:hAnsi="Arial" w:cs="Arial"/>
          <w:sz w:val="20"/>
          <w:szCs w:val="20"/>
        </w:rPr>
        <w:t>c</w:t>
      </w:r>
      <w:r w:rsidRPr="274BFFB9">
        <w:rPr>
          <w:rFonts w:ascii="Arial" w:eastAsia="Arial" w:hAnsi="Arial" w:cs="Arial"/>
          <w:spacing w:val="-2"/>
          <w:sz w:val="20"/>
          <w:szCs w:val="20"/>
        </w:rPr>
        <w:t>o</w:t>
      </w:r>
      <w:r w:rsidRPr="274BFFB9">
        <w:rPr>
          <w:rFonts w:ascii="Arial" w:eastAsia="Arial" w:hAnsi="Arial" w:cs="Arial"/>
          <w:sz w:val="20"/>
          <w:szCs w:val="20"/>
        </w:rPr>
        <w:t>ntinu</w:t>
      </w:r>
      <w:r w:rsidRPr="274BFFB9">
        <w:rPr>
          <w:rFonts w:ascii="Arial" w:eastAsia="Arial" w:hAnsi="Arial" w:cs="Arial"/>
          <w:spacing w:val="-2"/>
          <w:sz w:val="20"/>
          <w:szCs w:val="20"/>
        </w:rPr>
        <w:t>o</w:t>
      </w:r>
      <w:r w:rsidRPr="274BFFB9">
        <w:rPr>
          <w:rFonts w:ascii="Arial" w:eastAsia="Arial" w:hAnsi="Arial" w:cs="Arial"/>
          <w:sz w:val="20"/>
          <w:szCs w:val="20"/>
        </w:rPr>
        <w:t>usly,</w:t>
      </w:r>
      <w:r w:rsidRPr="274BFFB9">
        <w:rPr>
          <w:rFonts w:ascii="Arial" w:eastAsia="Arial" w:hAnsi="Arial" w:cs="Arial"/>
          <w:spacing w:val="-1"/>
          <w:sz w:val="20"/>
          <w:szCs w:val="20"/>
        </w:rPr>
        <w:t xml:space="preserve"> </w:t>
      </w:r>
      <w:r w:rsidRPr="274BFFB9">
        <w:rPr>
          <w:rFonts w:ascii="Arial" w:eastAsia="Arial" w:hAnsi="Arial" w:cs="Arial"/>
          <w:sz w:val="20"/>
          <w:szCs w:val="20"/>
        </w:rPr>
        <w:t>except</w:t>
      </w:r>
      <w:r w:rsidRPr="274BFFB9">
        <w:rPr>
          <w:rFonts w:ascii="Arial" w:eastAsia="Arial" w:hAnsi="Arial" w:cs="Arial"/>
          <w:spacing w:val="1"/>
          <w:sz w:val="20"/>
          <w:szCs w:val="20"/>
        </w:rPr>
        <w:t xml:space="preserve"> </w:t>
      </w:r>
      <w:r w:rsidRPr="274BFFB9">
        <w:rPr>
          <w:rFonts w:ascii="Arial" w:eastAsia="Arial" w:hAnsi="Arial" w:cs="Arial"/>
          <w:spacing w:val="-1"/>
          <w:sz w:val="20"/>
          <w:szCs w:val="20"/>
        </w:rPr>
        <w:t>fo</w:t>
      </w:r>
      <w:r w:rsidRPr="274BFFB9">
        <w:rPr>
          <w:rFonts w:ascii="Arial" w:eastAsia="Arial" w:hAnsi="Arial" w:cs="Arial"/>
          <w:sz w:val="20"/>
          <w:szCs w:val="20"/>
        </w:rPr>
        <w:t>r</w:t>
      </w:r>
      <w:r w:rsidRPr="274BFFB9">
        <w:rPr>
          <w:rFonts w:ascii="Arial" w:eastAsia="Arial" w:hAnsi="Arial" w:cs="Arial"/>
          <w:spacing w:val="-1"/>
          <w:sz w:val="20"/>
          <w:szCs w:val="20"/>
        </w:rPr>
        <w:t xml:space="preserve"> injure</w:t>
      </w:r>
      <w:r w:rsidRPr="274BFFB9">
        <w:rPr>
          <w:rFonts w:ascii="Arial" w:eastAsia="Arial" w:hAnsi="Arial" w:cs="Arial"/>
          <w:sz w:val="20"/>
          <w:szCs w:val="20"/>
        </w:rPr>
        <w:t>d</w:t>
      </w:r>
      <w:r w:rsidRPr="274BFFB9">
        <w:rPr>
          <w:rFonts w:ascii="Arial" w:eastAsia="Arial" w:hAnsi="Arial" w:cs="Arial"/>
          <w:spacing w:val="-1"/>
          <w:sz w:val="20"/>
          <w:szCs w:val="20"/>
        </w:rPr>
        <w:t xml:space="preserve"> player</w:t>
      </w:r>
      <w:r w:rsidRPr="274BFFB9">
        <w:rPr>
          <w:rFonts w:ascii="Arial" w:eastAsia="Arial" w:hAnsi="Arial" w:cs="Arial"/>
          <w:sz w:val="20"/>
          <w:szCs w:val="20"/>
        </w:rPr>
        <w:t>s, o</w:t>
      </w:r>
      <w:r w:rsidRPr="274BFFB9">
        <w:rPr>
          <w:rFonts w:ascii="Arial" w:eastAsia="Arial" w:hAnsi="Arial" w:cs="Arial"/>
          <w:spacing w:val="-1"/>
          <w:sz w:val="20"/>
          <w:szCs w:val="20"/>
        </w:rPr>
        <w:t>ffi</w:t>
      </w:r>
      <w:r w:rsidRPr="274BFFB9">
        <w:rPr>
          <w:rFonts w:ascii="Arial" w:eastAsia="Arial" w:hAnsi="Arial" w:cs="Arial"/>
          <w:sz w:val="20"/>
          <w:szCs w:val="20"/>
        </w:rPr>
        <w:t>c</w:t>
      </w:r>
      <w:r w:rsidRPr="274BFFB9">
        <w:rPr>
          <w:rFonts w:ascii="Arial" w:eastAsia="Arial" w:hAnsi="Arial" w:cs="Arial"/>
          <w:spacing w:val="-1"/>
          <w:sz w:val="20"/>
          <w:szCs w:val="20"/>
        </w:rPr>
        <w:t>ial’</w:t>
      </w:r>
      <w:r w:rsidRPr="274BFFB9">
        <w:rPr>
          <w:rFonts w:ascii="Arial" w:eastAsia="Arial" w:hAnsi="Arial" w:cs="Arial"/>
          <w:sz w:val="20"/>
          <w:szCs w:val="20"/>
        </w:rPr>
        <w:t xml:space="preserve">s </w:t>
      </w:r>
      <w:r w:rsidRPr="274BFFB9">
        <w:rPr>
          <w:rFonts w:ascii="Arial" w:eastAsia="Arial" w:hAnsi="Arial" w:cs="Arial"/>
          <w:spacing w:val="-1"/>
          <w:sz w:val="20"/>
          <w:szCs w:val="20"/>
        </w:rPr>
        <w:t>tim</w:t>
      </w:r>
      <w:r w:rsidRPr="274BFFB9">
        <w:rPr>
          <w:rFonts w:ascii="Arial" w:eastAsia="Arial" w:hAnsi="Arial" w:cs="Arial"/>
          <w:sz w:val="20"/>
          <w:szCs w:val="20"/>
        </w:rPr>
        <w:t>e</w:t>
      </w:r>
      <w:r w:rsidRPr="274BFFB9">
        <w:rPr>
          <w:rFonts w:ascii="Arial" w:eastAsia="Arial" w:hAnsi="Arial" w:cs="Arial"/>
          <w:spacing w:val="-1"/>
          <w:sz w:val="20"/>
          <w:szCs w:val="20"/>
        </w:rPr>
        <w:t xml:space="preserve"> out, or the puck is shot out of play.</w:t>
      </w:r>
    </w:p>
    <w:p w14:paraId="0FE398E8" w14:textId="77777777" w:rsidR="00220767" w:rsidRPr="00AA47AE" w:rsidRDefault="00220767" w:rsidP="008F414E">
      <w:pPr>
        <w:tabs>
          <w:tab w:val="left" w:pos="1170"/>
          <w:tab w:val="left" w:pos="1720"/>
        </w:tabs>
        <w:kinsoku w:val="0"/>
        <w:overflowPunct w:val="0"/>
        <w:autoSpaceDE w:val="0"/>
        <w:autoSpaceDN w:val="0"/>
        <w:adjustRightInd w:val="0"/>
        <w:spacing w:before="35" w:after="0" w:line="239" w:lineRule="auto"/>
        <w:ind w:left="1890" w:right="118"/>
        <w:jc w:val="both"/>
        <w:rPr>
          <w:rFonts w:ascii="Arial" w:hAnsi="Arial" w:cs="Arial"/>
          <w:sz w:val="20"/>
          <w:szCs w:val="20"/>
        </w:rPr>
      </w:pPr>
    </w:p>
    <w:p w14:paraId="4284F702" w14:textId="77777777" w:rsidR="00220767" w:rsidRDefault="274BFFB9" w:rsidP="274BFFB9">
      <w:pPr>
        <w:numPr>
          <w:ilvl w:val="0"/>
          <w:numId w:val="3"/>
        </w:numPr>
        <w:tabs>
          <w:tab w:val="left" w:pos="1170"/>
        </w:tabs>
        <w:kinsoku w:val="0"/>
        <w:overflowPunct w:val="0"/>
        <w:autoSpaceDE w:val="0"/>
        <w:autoSpaceDN w:val="0"/>
        <w:adjustRightInd w:val="0"/>
        <w:spacing w:after="0" w:line="240" w:lineRule="auto"/>
        <w:ind w:left="1890" w:hanging="720"/>
        <w:rPr>
          <w:rFonts w:ascii="Arial" w:eastAsia="Arial" w:hAnsi="Arial" w:cs="Arial"/>
          <w:sz w:val="20"/>
          <w:szCs w:val="20"/>
        </w:rPr>
      </w:pPr>
      <w:r w:rsidRPr="274BFFB9">
        <w:rPr>
          <w:rFonts w:ascii="Arial" w:eastAsia="Arial" w:hAnsi="Arial" w:cs="Arial"/>
          <w:sz w:val="20"/>
          <w:szCs w:val="20"/>
        </w:rPr>
        <w:t xml:space="preserve">Game times must start promptly as scheduled. If one or both teams are not ready to start at game time, the clock will commence until five (5) minutes have run off. At that time the game is a forfeit win for the team that was ready. </w:t>
      </w:r>
    </w:p>
    <w:p w14:paraId="4AE1024A" w14:textId="77777777" w:rsidR="00220767" w:rsidRDefault="00220767" w:rsidP="008F414E">
      <w:pPr>
        <w:pStyle w:val="ListParagraph"/>
        <w:rPr>
          <w:rFonts w:ascii="Arial" w:hAnsi="Arial" w:cs="Arial"/>
          <w:sz w:val="20"/>
          <w:szCs w:val="20"/>
        </w:rPr>
      </w:pPr>
    </w:p>
    <w:p w14:paraId="50E186DE" w14:textId="77777777" w:rsidR="00220767" w:rsidRPr="009F2013" w:rsidRDefault="274BFFB9" w:rsidP="274BFFB9">
      <w:pPr>
        <w:numPr>
          <w:ilvl w:val="0"/>
          <w:numId w:val="3"/>
        </w:numPr>
        <w:tabs>
          <w:tab w:val="left" w:pos="1170"/>
        </w:tabs>
        <w:kinsoku w:val="0"/>
        <w:overflowPunct w:val="0"/>
        <w:autoSpaceDE w:val="0"/>
        <w:autoSpaceDN w:val="0"/>
        <w:adjustRightInd w:val="0"/>
        <w:spacing w:after="0" w:line="240" w:lineRule="auto"/>
        <w:ind w:left="1890" w:hanging="720"/>
        <w:rPr>
          <w:rFonts w:ascii="Arial" w:eastAsia="Arial" w:hAnsi="Arial" w:cs="Arial"/>
          <w:sz w:val="20"/>
          <w:szCs w:val="20"/>
        </w:rPr>
      </w:pPr>
      <w:r w:rsidRPr="274BFFB9">
        <w:rPr>
          <w:rFonts w:ascii="Arial" w:eastAsia="Arial" w:hAnsi="Arial" w:cs="Arial"/>
          <w:sz w:val="20"/>
          <w:szCs w:val="20"/>
        </w:rPr>
        <w:t xml:space="preserve">Game times will be based on total number of teams playing each year.  </w:t>
      </w:r>
    </w:p>
    <w:p w14:paraId="04B1B6EC" w14:textId="77777777" w:rsidR="00220767" w:rsidRPr="009F2013" w:rsidRDefault="00220767" w:rsidP="008F414E">
      <w:pPr>
        <w:pStyle w:val="ListParagraph"/>
        <w:rPr>
          <w:rFonts w:ascii="Arial" w:hAnsi="Arial" w:cs="Arial"/>
          <w:sz w:val="20"/>
          <w:szCs w:val="20"/>
        </w:rPr>
      </w:pPr>
    </w:p>
    <w:p w14:paraId="4A057B8F" w14:textId="70130394" w:rsidR="00220767" w:rsidRPr="009F2013" w:rsidRDefault="5052C432" w:rsidP="274BFFB9">
      <w:pPr>
        <w:numPr>
          <w:ilvl w:val="0"/>
          <w:numId w:val="3"/>
        </w:numPr>
        <w:tabs>
          <w:tab w:val="left" w:pos="1170"/>
        </w:tabs>
        <w:kinsoku w:val="0"/>
        <w:overflowPunct w:val="0"/>
        <w:autoSpaceDE w:val="0"/>
        <w:autoSpaceDN w:val="0"/>
        <w:adjustRightInd w:val="0"/>
        <w:spacing w:after="0" w:line="240" w:lineRule="auto"/>
        <w:ind w:left="1890" w:hanging="720"/>
        <w:rPr>
          <w:rFonts w:ascii="Arial" w:eastAsia="Arial" w:hAnsi="Arial" w:cs="Arial"/>
          <w:sz w:val="20"/>
          <w:szCs w:val="20"/>
        </w:rPr>
      </w:pPr>
      <w:r w:rsidRPr="5052C432">
        <w:rPr>
          <w:rFonts w:ascii="Arial" w:eastAsia="Arial" w:hAnsi="Arial" w:cs="Arial"/>
          <w:sz w:val="20"/>
          <w:szCs w:val="20"/>
        </w:rPr>
        <w:t>Games will start at 5:30 pm if a 4-game/night schedule is required.</w:t>
      </w:r>
    </w:p>
    <w:p w14:paraId="179F43FF" w14:textId="77777777" w:rsidR="00220767" w:rsidRPr="009F2013" w:rsidRDefault="00220767" w:rsidP="008F414E">
      <w:pPr>
        <w:pStyle w:val="ListParagraph"/>
        <w:rPr>
          <w:rFonts w:ascii="Arial" w:hAnsi="Arial" w:cs="Arial"/>
          <w:sz w:val="20"/>
          <w:szCs w:val="20"/>
        </w:rPr>
      </w:pPr>
    </w:p>
    <w:p w14:paraId="414F08D4" w14:textId="7B9E8569" w:rsidR="00220767" w:rsidRPr="009F2013" w:rsidRDefault="5052C432" w:rsidP="274BFFB9">
      <w:pPr>
        <w:numPr>
          <w:ilvl w:val="0"/>
          <w:numId w:val="3"/>
        </w:numPr>
        <w:tabs>
          <w:tab w:val="left" w:pos="1170"/>
        </w:tabs>
        <w:kinsoku w:val="0"/>
        <w:overflowPunct w:val="0"/>
        <w:autoSpaceDE w:val="0"/>
        <w:autoSpaceDN w:val="0"/>
        <w:adjustRightInd w:val="0"/>
        <w:spacing w:after="0" w:line="240" w:lineRule="auto"/>
        <w:ind w:left="1890" w:hanging="720"/>
        <w:rPr>
          <w:rFonts w:ascii="Arial" w:eastAsia="Arial" w:hAnsi="Arial" w:cs="Arial"/>
          <w:sz w:val="20"/>
          <w:szCs w:val="20"/>
        </w:rPr>
      </w:pPr>
      <w:r w:rsidRPr="5052C432">
        <w:rPr>
          <w:rFonts w:ascii="Arial" w:eastAsia="Arial" w:hAnsi="Arial" w:cs="Arial"/>
          <w:sz w:val="20"/>
          <w:szCs w:val="20"/>
        </w:rPr>
        <w:t>Games will start at 6:00 pm if a 3-game/night schedule is required.</w:t>
      </w:r>
    </w:p>
    <w:p w14:paraId="210D431D" w14:textId="77777777" w:rsidR="00220767" w:rsidRPr="00D11961" w:rsidRDefault="00220767" w:rsidP="008F414E">
      <w:pPr>
        <w:tabs>
          <w:tab w:val="left" w:pos="1170"/>
        </w:tabs>
        <w:kinsoku w:val="0"/>
        <w:overflowPunct w:val="0"/>
        <w:autoSpaceDE w:val="0"/>
        <w:autoSpaceDN w:val="0"/>
        <w:adjustRightInd w:val="0"/>
        <w:spacing w:after="0" w:line="240" w:lineRule="auto"/>
        <w:ind w:left="1170"/>
        <w:rPr>
          <w:rFonts w:ascii="Arial" w:hAnsi="Arial" w:cs="Arial"/>
          <w:sz w:val="20"/>
          <w:szCs w:val="20"/>
        </w:rPr>
      </w:pPr>
    </w:p>
    <w:p w14:paraId="4CF2A892" w14:textId="77777777" w:rsidR="00220767" w:rsidRPr="00D11961" w:rsidRDefault="00220767" w:rsidP="008F414E">
      <w:pPr>
        <w:kinsoku w:val="0"/>
        <w:overflowPunct w:val="0"/>
        <w:autoSpaceDE w:val="0"/>
        <w:autoSpaceDN w:val="0"/>
        <w:adjustRightInd w:val="0"/>
        <w:spacing w:before="11" w:after="0" w:line="240" w:lineRule="exact"/>
        <w:rPr>
          <w:rFonts w:ascii="Times New Roman" w:hAnsi="Times New Roman"/>
          <w:sz w:val="24"/>
          <w:szCs w:val="24"/>
        </w:rPr>
      </w:pPr>
    </w:p>
    <w:p w14:paraId="1B575DFE" w14:textId="77777777" w:rsidR="00220767" w:rsidRPr="00FD6960" w:rsidRDefault="274BFFB9" w:rsidP="274BFFB9">
      <w:pPr>
        <w:pStyle w:val="FreeForm"/>
        <w:numPr>
          <w:ilvl w:val="1"/>
          <w:numId w:val="8"/>
        </w:numPr>
        <w:ind w:left="1080"/>
        <w:rPr>
          <w:rFonts w:ascii="Arial" w:eastAsia="Arial" w:hAnsi="Arial" w:cs="Arial"/>
          <w:b/>
          <w:bCs/>
        </w:rPr>
      </w:pPr>
      <w:r w:rsidRPr="274BFFB9">
        <w:rPr>
          <w:rFonts w:ascii="Arial" w:eastAsia="Arial" w:hAnsi="Arial" w:cs="Arial"/>
          <w:b/>
          <w:bCs/>
        </w:rPr>
        <w:t>START OF PLAY</w:t>
      </w:r>
    </w:p>
    <w:p w14:paraId="63AC5644" w14:textId="77777777" w:rsidR="00220767" w:rsidRDefault="00220767" w:rsidP="008F414E">
      <w:pPr>
        <w:pStyle w:val="FreeForm"/>
        <w:ind w:left="-541"/>
        <w:rPr>
          <w:rFonts w:ascii="Helvetica" w:hAnsi="Helvetica"/>
          <w:sz w:val="22"/>
        </w:rPr>
      </w:pPr>
    </w:p>
    <w:p w14:paraId="20514B31" w14:textId="77777777" w:rsidR="00220767" w:rsidRPr="00A3678F" w:rsidRDefault="274BFFB9" w:rsidP="274BFFB9">
      <w:pPr>
        <w:numPr>
          <w:ilvl w:val="0"/>
          <w:numId w:val="11"/>
        </w:numPr>
        <w:kinsoku w:val="0"/>
        <w:overflowPunct w:val="0"/>
        <w:autoSpaceDE w:val="0"/>
        <w:autoSpaceDN w:val="0"/>
        <w:adjustRightInd w:val="0"/>
        <w:spacing w:after="0" w:line="240" w:lineRule="auto"/>
        <w:ind w:left="1710"/>
        <w:rPr>
          <w:rFonts w:ascii="Arial" w:eastAsia="Arial" w:hAnsi="Arial" w:cs="Arial"/>
          <w:sz w:val="20"/>
          <w:szCs w:val="20"/>
        </w:rPr>
      </w:pPr>
      <w:r w:rsidRPr="274BFFB9">
        <w:rPr>
          <w:rFonts w:ascii="Arial" w:eastAsia="Arial" w:hAnsi="Arial" w:cs="Arial"/>
          <w:sz w:val="20"/>
          <w:szCs w:val="20"/>
        </w:rPr>
        <w:t>Each team must have a minimum of five (5) players properly equipped to start the game. If a team does not have the required minimum number of players, that team will forfeit the game. A team may start a game with five (5) skaters and no goalie. However, if a skater is not properly dressed in full goalie equipment, no skater on that team will be allowed goaltending privileges during game play.</w:t>
      </w:r>
    </w:p>
    <w:p w14:paraId="10E93A02" w14:textId="77777777" w:rsidR="00220767" w:rsidRDefault="00220767" w:rsidP="008F414E">
      <w:pPr>
        <w:pStyle w:val="ListParagraph"/>
        <w:ind w:left="1710"/>
        <w:rPr>
          <w:rFonts w:ascii="Helvetica" w:hAnsi="Helvetica"/>
          <w:sz w:val="22"/>
        </w:rPr>
      </w:pPr>
    </w:p>
    <w:p w14:paraId="31ACEF67" w14:textId="77777777" w:rsidR="00220767" w:rsidRPr="00D11961" w:rsidRDefault="00220767" w:rsidP="008F414E">
      <w:pPr>
        <w:kinsoku w:val="0"/>
        <w:overflowPunct w:val="0"/>
        <w:autoSpaceDE w:val="0"/>
        <w:autoSpaceDN w:val="0"/>
        <w:adjustRightInd w:val="0"/>
        <w:spacing w:before="11" w:after="0" w:line="240" w:lineRule="exact"/>
        <w:rPr>
          <w:rFonts w:ascii="Times New Roman" w:hAnsi="Times New Roman"/>
          <w:sz w:val="24"/>
          <w:szCs w:val="24"/>
        </w:rPr>
      </w:pPr>
    </w:p>
    <w:p w14:paraId="3BF60137" w14:textId="77777777" w:rsidR="00220767" w:rsidRPr="00FD6960" w:rsidRDefault="274BFFB9" w:rsidP="274BFFB9">
      <w:pPr>
        <w:pStyle w:val="FreeForm"/>
        <w:numPr>
          <w:ilvl w:val="1"/>
          <w:numId w:val="8"/>
        </w:numPr>
        <w:ind w:left="1080"/>
        <w:rPr>
          <w:rFonts w:ascii="Arial" w:eastAsia="Arial" w:hAnsi="Arial" w:cs="Arial"/>
          <w:b/>
          <w:bCs/>
        </w:rPr>
      </w:pPr>
      <w:r w:rsidRPr="274BFFB9">
        <w:rPr>
          <w:rFonts w:ascii="Arial" w:eastAsia="Arial" w:hAnsi="Arial" w:cs="Arial"/>
          <w:b/>
          <w:bCs/>
        </w:rPr>
        <w:t>FORMAT OF PLAY</w:t>
      </w:r>
    </w:p>
    <w:p w14:paraId="65701A46" w14:textId="77777777" w:rsidR="00220767" w:rsidRDefault="00220767" w:rsidP="008F414E">
      <w:pPr>
        <w:pStyle w:val="ListParagraph"/>
        <w:ind w:left="1710"/>
        <w:rPr>
          <w:rFonts w:ascii="Helvetica" w:hAnsi="Helvetica"/>
          <w:sz w:val="22"/>
        </w:rPr>
      </w:pPr>
    </w:p>
    <w:p w14:paraId="66C44781" w14:textId="77777777" w:rsidR="00220767" w:rsidRPr="00AA5FBA" w:rsidRDefault="274BFFB9" w:rsidP="274BFFB9">
      <w:pPr>
        <w:numPr>
          <w:ilvl w:val="0"/>
          <w:numId w:val="26"/>
        </w:numPr>
        <w:kinsoku w:val="0"/>
        <w:overflowPunct w:val="0"/>
        <w:autoSpaceDE w:val="0"/>
        <w:autoSpaceDN w:val="0"/>
        <w:adjustRightInd w:val="0"/>
        <w:spacing w:after="0" w:line="240" w:lineRule="auto"/>
        <w:ind w:left="1710"/>
        <w:rPr>
          <w:rFonts w:ascii="Arial" w:eastAsia="Arial" w:hAnsi="Arial" w:cs="Arial"/>
          <w:sz w:val="20"/>
          <w:szCs w:val="20"/>
        </w:rPr>
      </w:pPr>
      <w:r w:rsidRPr="274BFFB9">
        <w:rPr>
          <w:rFonts w:ascii="Arial" w:eastAsia="Arial" w:hAnsi="Arial" w:cs="Arial"/>
          <w:sz w:val="20"/>
          <w:szCs w:val="20"/>
        </w:rPr>
        <w:t>At the start of a game, if a team is ready but stalls for time, one person must serve a two (2) - minute "delay of game" penalty. A team may use their timeout in order to avoid a "delay of game" penalty.</w:t>
      </w:r>
    </w:p>
    <w:p w14:paraId="0C125716" w14:textId="77777777" w:rsidR="00220767" w:rsidRPr="00AA5FBA" w:rsidRDefault="00220767" w:rsidP="008F414E">
      <w:pPr>
        <w:kinsoku w:val="0"/>
        <w:overflowPunct w:val="0"/>
        <w:autoSpaceDE w:val="0"/>
        <w:autoSpaceDN w:val="0"/>
        <w:adjustRightInd w:val="0"/>
        <w:spacing w:after="0" w:line="240" w:lineRule="auto"/>
        <w:ind w:left="1710"/>
        <w:rPr>
          <w:rFonts w:ascii="Arial" w:hAnsi="Arial" w:cs="Arial"/>
          <w:sz w:val="20"/>
          <w:szCs w:val="20"/>
        </w:rPr>
      </w:pPr>
    </w:p>
    <w:p w14:paraId="30FEE521" w14:textId="25DE9A6F" w:rsidR="00220767" w:rsidRDefault="274BFFB9" w:rsidP="274BFFB9">
      <w:pPr>
        <w:numPr>
          <w:ilvl w:val="0"/>
          <w:numId w:val="11"/>
        </w:numPr>
        <w:kinsoku w:val="0"/>
        <w:overflowPunct w:val="0"/>
        <w:autoSpaceDE w:val="0"/>
        <w:autoSpaceDN w:val="0"/>
        <w:adjustRightInd w:val="0"/>
        <w:spacing w:after="0" w:line="240" w:lineRule="auto"/>
        <w:ind w:left="1710"/>
        <w:rPr>
          <w:rFonts w:ascii="Arial" w:eastAsia="Arial" w:hAnsi="Arial" w:cs="Arial"/>
          <w:sz w:val="20"/>
          <w:szCs w:val="20"/>
        </w:rPr>
      </w:pPr>
      <w:r w:rsidRPr="274BFFB9">
        <w:rPr>
          <w:rFonts w:ascii="Arial" w:eastAsia="Arial" w:hAnsi="Arial" w:cs="Arial"/>
          <w:sz w:val="20"/>
          <w:szCs w:val="20"/>
        </w:rPr>
        <w:t xml:space="preserve">The game shall be made up of three 15-minute </w:t>
      </w:r>
      <w:r w:rsidR="006B32B6">
        <w:rPr>
          <w:rFonts w:ascii="Arial" w:eastAsia="Arial" w:hAnsi="Arial" w:cs="Arial"/>
          <w:sz w:val="20"/>
          <w:szCs w:val="20"/>
        </w:rPr>
        <w:t>periods with a minute</w:t>
      </w:r>
      <w:r w:rsidRPr="274BFFB9">
        <w:rPr>
          <w:rFonts w:ascii="Arial" w:eastAsia="Arial" w:hAnsi="Arial" w:cs="Arial"/>
          <w:sz w:val="20"/>
          <w:szCs w:val="20"/>
        </w:rPr>
        <w:t xml:space="preserve"> intermission between periods. The clock stops in the last two minutes of a game when a two goal or less difference separates the teams. </w:t>
      </w:r>
    </w:p>
    <w:p w14:paraId="23AAADDF" w14:textId="77777777" w:rsidR="00220767" w:rsidRDefault="00220767" w:rsidP="008F414E">
      <w:pPr>
        <w:pStyle w:val="ListParagraph"/>
        <w:rPr>
          <w:rFonts w:ascii="Arial" w:hAnsi="Arial" w:cs="Arial"/>
          <w:sz w:val="20"/>
          <w:szCs w:val="20"/>
        </w:rPr>
      </w:pPr>
    </w:p>
    <w:p w14:paraId="3C86E105" w14:textId="1E9DD0CE" w:rsidR="00220767" w:rsidRPr="00683EA0" w:rsidRDefault="5052C432" w:rsidP="274BFFB9">
      <w:pPr>
        <w:numPr>
          <w:ilvl w:val="0"/>
          <w:numId w:val="11"/>
        </w:numPr>
        <w:kinsoku w:val="0"/>
        <w:overflowPunct w:val="0"/>
        <w:autoSpaceDE w:val="0"/>
        <w:autoSpaceDN w:val="0"/>
        <w:adjustRightInd w:val="0"/>
        <w:spacing w:after="0" w:line="240" w:lineRule="auto"/>
        <w:ind w:left="1710"/>
        <w:rPr>
          <w:rFonts w:ascii="Arial" w:eastAsia="Arial" w:hAnsi="Arial" w:cs="Arial"/>
          <w:b/>
          <w:bCs/>
          <w:sz w:val="20"/>
          <w:szCs w:val="20"/>
        </w:rPr>
      </w:pPr>
      <w:r w:rsidRPr="5052C432">
        <w:rPr>
          <w:rFonts w:ascii="Arial" w:eastAsia="Arial" w:hAnsi="Arial" w:cs="Arial"/>
          <w:b/>
          <w:bCs/>
          <w:sz w:val="20"/>
          <w:szCs w:val="20"/>
        </w:rPr>
        <w:lastRenderedPageBreak/>
        <w:t xml:space="preserve">PLAYTIME </w:t>
      </w:r>
      <w:r w:rsidRPr="5052C432">
        <w:rPr>
          <w:rFonts w:ascii="Arial" w:eastAsia="Arial" w:hAnsi="Arial" w:cs="Arial"/>
          <w:sz w:val="20"/>
          <w:szCs w:val="20"/>
        </w:rPr>
        <w:t xml:space="preserve">– The School League is a competitive league; individual playing time is not guaranteed for any player at any time.  Playing time will be at the discretion of the coach. </w:t>
      </w:r>
    </w:p>
    <w:p w14:paraId="2A2C40A8" w14:textId="77777777" w:rsidR="00220767" w:rsidRDefault="00220767" w:rsidP="00683EA0">
      <w:pPr>
        <w:pStyle w:val="ListParagraph"/>
        <w:rPr>
          <w:rFonts w:ascii="Arial" w:hAnsi="Arial" w:cs="Arial"/>
          <w:b/>
          <w:sz w:val="20"/>
          <w:szCs w:val="20"/>
          <w:highlight w:val="yellow"/>
        </w:rPr>
      </w:pPr>
      <w:bookmarkStart w:id="0" w:name="_GoBack"/>
      <w:bookmarkEnd w:id="0"/>
    </w:p>
    <w:p w14:paraId="3304D559" w14:textId="054AC405" w:rsidR="00220767" w:rsidRPr="00683EA0" w:rsidRDefault="00CB7822" w:rsidP="274BFFB9">
      <w:pPr>
        <w:numPr>
          <w:ilvl w:val="0"/>
          <w:numId w:val="11"/>
        </w:numPr>
        <w:kinsoku w:val="0"/>
        <w:overflowPunct w:val="0"/>
        <w:autoSpaceDE w:val="0"/>
        <w:autoSpaceDN w:val="0"/>
        <w:adjustRightInd w:val="0"/>
        <w:spacing w:before="19" w:after="0" w:line="239" w:lineRule="auto"/>
        <w:ind w:left="1710" w:right="121"/>
        <w:jc w:val="both"/>
        <w:rPr>
          <w:rFonts w:ascii="Arial" w:eastAsia="Arial" w:hAnsi="Arial" w:cs="Arial"/>
          <w:sz w:val="20"/>
          <w:szCs w:val="20"/>
        </w:rPr>
      </w:pPr>
      <w:r>
        <w:rPr>
          <w:rFonts w:ascii="Arial" w:eastAsia="Arial" w:hAnsi="Arial" w:cs="Arial"/>
          <w:b/>
          <w:bCs/>
          <w:sz w:val="20"/>
          <w:szCs w:val="20"/>
        </w:rPr>
        <w:t>Three</w:t>
      </w:r>
      <w:r w:rsidR="00220767" w:rsidRPr="274BFFB9">
        <w:rPr>
          <w:rFonts w:ascii="Arial" w:eastAsia="Arial" w:hAnsi="Arial" w:cs="Arial"/>
          <w:b/>
          <w:bCs/>
          <w:sz w:val="20"/>
          <w:szCs w:val="20"/>
        </w:rPr>
        <w:t xml:space="preserve"> (</w:t>
      </w:r>
      <w:r>
        <w:rPr>
          <w:rFonts w:ascii="Arial" w:eastAsia="Arial" w:hAnsi="Arial" w:cs="Arial"/>
          <w:b/>
          <w:bCs/>
          <w:sz w:val="20"/>
          <w:szCs w:val="20"/>
        </w:rPr>
        <w:t>3</w:t>
      </w:r>
      <w:r w:rsidR="00220767" w:rsidRPr="274BFFB9">
        <w:rPr>
          <w:rFonts w:ascii="Arial" w:eastAsia="Arial" w:hAnsi="Arial" w:cs="Arial"/>
          <w:b/>
          <w:bCs/>
          <w:sz w:val="20"/>
          <w:szCs w:val="20"/>
        </w:rPr>
        <w:t xml:space="preserve">) Penalty Rule – </w:t>
      </w:r>
      <w:r w:rsidR="00220767" w:rsidRPr="274BFFB9">
        <w:rPr>
          <w:rFonts w:ascii="Arial" w:eastAsia="Arial" w:hAnsi="Arial" w:cs="Arial"/>
          <w:sz w:val="20"/>
          <w:szCs w:val="20"/>
        </w:rPr>
        <w:t>A</w:t>
      </w:r>
      <w:r w:rsidR="00220767" w:rsidRPr="274BFFB9">
        <w:rPr>
          <w:rFonts w:ascii="Arial" w:eastAsia="Arial" w:hAnsi="Arial" w:cs="Arial"/>
          <w:b/>
          <w:bCs/>
          <w:sz w:val="20"/>
          <w:szCs w:val="20"/>
        </w:rPr>
        <w:t xml:space="preserve"> </w:t>
      </w:r>
      <w:r w:rsidR="00220767" w:rsidRPr="274BFFB9">
        <w:rPr>
          <w:rFonts w:ascii="Arial" w:eastAsia="Arial" w:hAnsi="Arial" w:cs="Arial"/>
          <w:sz w:val="20"/>
          <w:szCs w:val="20"/>
        </w:rPr>
        <w:t>player</w:t>
      </w:r>
      <w:r w:rsidR="00220767" w:rsidRPr="274BFFB9">
        <w:rPr>
          <w:rFonts w:ascii="Arial" w:eastAsia="Arial" w:hAnsi="Arial" w:cs="Arial"/>
          <w:spacing w:val="-1"/>
          <w:sz w:val="20"/>
          <w:szCs w:val="20"/>
        </w:rPr>
        <w:t xml:space="preserve"> </w:t>
      </w:r>
      <w:r w:rsidR="00220767" w:rsidRPr="274BFFB9">
        <w:rPr>
          <w:rFonts w:ascii="Arial" w:eastAsia="Arial" w:hAnsi="Arial" w:cs="Arial"/>
          <w:sz w:val="20"/>
          <w:szCs w:val="20"/>
        </w:rPr>
        <w:t>r</w:t>
      </w:r>
      <w:r w:rsidR="00220767" w:rsidRPr="274BFFB9">
        <w:rPr>
          <w:rFonts w:ascii="Arial" w:eastAsia="Arial" w:hAnsi="Arial" w:cs="Arial"/>
          <w:spacing w:val="-2"/>
          <w:sz w:val="20"/>
          <w:szCs w:val="20"/>
        </w:rPr>
        <w:t>e</w:t>
      </w:r>
      <w:r w:rsidR="00220767" w:rsidRPr="274BFFB9">
        <w:rPr>
          <w:rFonts w:ascii="Arial" w:eastAsia="Arial" w:hAnsi="Arial" w:cs="Arial"/>
          <w:sz w:val="20"/>
          <w:szCs w:val="20"/>
        </w:rPr>
        <w:t>ce</w:t>
      </w:r>
      <w:r w:rsidR="00220767" w:rsidRPr="274BFFB9">
        <w:rPr>
          <w:rFonts w:ascii="Arial" w:eastAsia="Arial" w:hAnsi="Arial" w:cs="Arial"/>
          <w:spacing w:val="-2"/>
          <w:sz w:val="20"/>
          <w:szCs w:val="20"/>
        </w:rPr>
        <w:t>i</w:t>
      </w:r>
      <w:r w:rsidR="00220767" w:rsidRPr="274BFFB9">
        <w:rPr>
          <w:rFonts w:ascii="Arial" w:eastAsia="Arial" w:hAnsi="Arial" w:cs="Arial"/>
          <w:spacing w:val="-1"/>
          <w:sz w:val="20"/>
          <w:szCs w:val="20"/>
        </w:rPr>
        <w:t>v</w:t>
      </w:r>
      <w:r w:rsidR="00220767" w:rsidRPr="274BFFB9">
        <w:rPr>
          <w:rFonts w:ascii="Arial" w:eastAsia="Arial" w:hAnsi="Arial" w:cs="Arial"/>
          <w:sz w:val="20"/>
          <w:szCs w:val="20"/>
        </w:rPr>
        <w:t>ing</w:t>
      </w:r>
      <w:r w:rsidR="00220767" w:rsidRPr="274BFFB9">
        <w:rPr>
          <w:rFonts w:ascii="Arial" w:eastAsia="Arial" w:hAnsi="Arial" w:cs="Arial"/>
          <w:spacing w:val="-1"/>
          <w:sz w:val="20"/>
          <w:szCs w:val="20"/>
        </w:rPr>
        <w:t xml:space="preserve"> </w:t>
      </w:r>
      <w:r>
        <w:rPr>
          <w:rFonts w:ascii="Arial" w:eastAsia="Arial" w:hAnsi="Arial" w:cs="Arial"/>
          <w:sz w:val="20"/>
          <w:szCs w:val="20"/>
        </w:rPr>
        <w:t>three</w:t>
      </w:r>
      <w:r w:rsidR="00220767" w:rsidRPr="274BFFB9">
        <w:rPr>
          <w:rFonts w:ascii="Arial" w:eastAsia="Arial" w:hAnsi="Arial" w:cs="Arial"/>
          <w:spacing w:val="-1"/>
          <w:sz w:val="20"/>
          <w:szCs w:val="20"/>
        </w:rPr>
        <w:t xml:space="preserve"> </w:t>
      </w:r>
      <w:r w:rsidR="00220767" w:rsidRPr="274BFFB9">
        <w:rPr>
          <w:rFonts w:ascii="Arial" w:eastAsia="Arial" w:hAnsi="Arial" w:cs="Arial"/>
          <w:sz w:val="20"/>
          <w:szCs w:val="20"/>
        </w:rPr>
        <w:t>(</w:t>
      </w:r>
      <w:r>
        <w:rPr>
          <w:rFonts w:ascii="Arial" w:eastAsia="Arial" w:hAnsi="Arial" w:cs="Arial"/>
          <w:sz w:val="20"/>
          <w:szCs w:val="20"/>
        </w:rPr>
        <w:t>3</w:t>
      </w:r>
      <w:r w:rsidR="00220767" w:rsidRPr="274BFFB9">
        <w:rPr>
          <w:rFonts w:ascii="Arial" w:eastAsia="Arial" w:hAnsi="Arial" w:cs="Arial"/>
          <w:sz w:val="20"/>
          <w:szCs w:val="20"/>
        </w:rPr>
        <w:t>)</w:t>
      </w:r>
      <w:r w:rsidR="00220767" w:rsidRPr="274BFFB9">
        <w:rPr>
          <w:rFonts w:ascii="Arial" w:eastAsia="Arial" w:hAnsi="Arial" w:cs="Arial"/>
          <w:spacing w:val="-1"/>
          <w:sz w:val="20"/>
          <w:szCs w:val="20"/>
        </w:rPr>
        <w:t xml:space="preserve"> </w:t>
      </w:r>
      <w:r w:rsidR="00220767" w:rsidRPr="274BFFB9">
        <w:rPr>
          <w:rFonts w:ascii="Arial" w:eastAsia="Arial" w:hAnsi="Arial" w:cs="Arial"/>
          <w:sz w:val="20"/>
          <w:szCs w:val="20"/>
        </w:rPr>
        <w:t>penalti</w:t>
      </w:r>
      <w:r w:rsidR="00220767" w:rsidRPr="274BFFB9">
        <w:rPr>
          <w:rFonts w:ascii="Arial" w:eastAsia="Arial" w:hAnsi="Arial" w:cs="Arial"/>
          <w:spacing w:val="-2"/>
          <w:sz w:val="20"/>
          <w:szCs w:val="20"/>
        </w:rPr>
        <w:t>e</w:t>
      </w:r>
      <w:r w:rsidR="00220767" w:rsidRPr="274BFFB9">
        <w:rPr>
          <w:rFonts w:ascii="Arial" w:eastAsia="Arial" w:hAnsi="Arial" w:cs="Arial"/>
          <w:sz w:val="20"/>
          <w:szCs w:val="20"/>
        </w:rPr>
        <w:t>s in</w:t>
      </w:r>
      <w:r w:rsidR="00220767" w:rsidRPr="274BFFB9">
        <w:rPr>
          <w:rFonts w:ascii="Arial" w:eastAsia="Arial" w:hAnsi="Arial" w:cs="Arial"/>
          <w:spacing w:val="-1"/>
          <w:sz w:val="20"/>
          <w:szCs w:val="20"/>
        </w:rPr>
        <w:t xml:space="preserve"> </w:t>
      </w:r>
      <w:r w:rsidR="00220767" w:rsidRPr="274BFFB9">
        <w:rPr>
          <w:rFonts w:ascii="Arial" w:eastAsia="Arial" w:hAnsi="Arial" w:cs="Arial"/>
          <w:spacing w:val="-2"/>
          <w:sz w:val="20"/>
          <w:szCs w:val="20"/>
        </w:rPr>
        <w:t>o</w:t>
      </w:r>
      <w:r w:rsidR="00220767" w:rsidRPr="274BFFB9">
        <w:rPr>
          <w:rFonts w:ascii="Arial" w:eastAsia="Arial" w:hAnsi="Arial" w:cs="Arial"/>
          <w:sz w:val="20"/>
          <w:szCs w:val="20"/>
        </w:rPr>
        <w:t>ne</w:t>
      </w:r>
      <w:r w:rsidR="00220767" w:rsidRPr="274BFFB9">
        <w:rPr>
          <w:rFonts w:ascii="Arial" w:eastAsia="Arial" w:hAnsi="Arial" w:cs="Arial"/>
          <w:spacing w:val="1"/>
          <w:sz w:val="20"/>
          <w:szCs w:val="20"/>
        </w:rPr>
        <w:t xml:space="preserve"> </w:t>
      </w:r>
      <w:r w:rsidR="00220767" w:rsidRPr="274BFFB9">
        <w:rPr>
          <w:rFonts w:ascii="Arial" w:eastAsia="Arial" w:hAnsi="Arial" w:cs="Arial"/>
          <w:spacing w:val="-1"/>
          <w:sz w:val="20"/>
          <w:szCs w:val="20"/>
        </w:rPr>
        <w:t>gam</w:t>
      </w:r>
      <w:r w:rsidR="00220767" w:rsidRPr="274BFFB9">
        <w:rPr>
          <w:rFonts w:ascii="Arial" w:eastAsia="Arial" w:hAnsi="Arial" w:cs="Arial"/>
          <w:sz w:val="20"/>
          <w:szCs w:val="20"/>
        </w:rPr>
        <w:t>e</w:t>
      </w:r>
      <w:r w:rsidR="00220767" w:rsidRPr="274BFFB9">
        <w:rPr>
          <w:rFonts w:ascii="Arial" w:eastAsia="Arial" w:hAnsi="Arial" w:cs="Arial"/>
          <w:spacing w:val="-2"/>
          <w:sz w:val="20"/>
          <w:szCs w:val="20"/>
        </w:rPr>
        <w:t xml:space="preserve"> </w:t>
      </w:r>
      <w:r w:rsidR="00220767" w:rsidRPr="274BFFB9">
        <w:rPr>
          <w:rFonts w:ascii="Arial" w:eastAsia="Arial" w:hAnsi="Arial" w:cs="Arial"/>
          <w:spacing w:val="-1"/>
          <w:sz w:val="20"/>
          <w:szCs w:val="20"/>
        </w:rPr>
        <w:t>wil</w:t>
      </w:r>
      <w:r w:rsidR="00220767" w:rsidRPr="274BFFB9">
        <w:rPr>
          <w:rFonts w:ascii="Arial" w:eastAsia="Arial" w:hAnsi="Arial" w:cs="Arial"/>
          <w:sz w:val="20"/>
          <w:szCs w:val="20"/>
        </w:rPr>
        <w:t>l</w:t>
      </w:r>
      <w:r w:rsidR="00220767" w:rsidRPr="274BFFB9">
        <w:rPr>
          <w:rFonts w:ascii="Arial" w:eastAsia="Arial" w:hAnsi="Arial" w:cs="Arial"/>
          <w:spacing w:val="-1"/>
          <w:sz w:val="20"/>
          <w:szCs w:val="20"/>
        </w:rPr>
        <w:t xml:space="preserve"> b</w:t>
      </w:r>
      <w:r w:rsidR="00220767" w:rsidRPr="274BFFB9">
        <w:rPr>
          <w:rFonts w:ascii="Arial" w:eastAsia="Arial" w:hAnsi="Arial" w:cs="Arial"/>
          <w:sz w:val="20"/>
          <w:szCs w:val="20"/>
        </w:rPr>
        <w:t>e</w:t>
      </w:r>
      <w:r w:rsidR="00220767" w:rsidRPr="274BFFB9">
        <w:rPr>
          <w:rFonts w:ascii="Arial" w:eastAsia="Arial" w:hAnsi="Arial" w:cs="Arial"/>
          <w:spacing w:val="-1"/>
          <w:sz w:val="20"/>
          <w:szCs w:val="20"/>
        </w:rPr>
        <w:t xml:space="preserve"> ej</w:t>
      </w:r>
      <w:r w:rsidR="00220767" w:rsidRPr="274BFFB9">
        <w:rPr>
          <w:rFonts w:ascii="Arial" w:eastAsia="Arial" w:hAnsi="Arial" w:cs="Arial"/>
          <w:spacing w:val="-2"/>
          <w:sz w:val="20"/>
          <w:szCs w:val="20"/>
        </w:rPr>
        <w:t>e</w:t>
      </w:r>
      <w:r w:rsidR="00220767" w:rsidRPr="274BFFB9">
        <w:rPr>
          <w:rFonts w:ascii="Arial" w:eastAsia="Arial" w:hAnsi="Arial" w:cs="Arial"/>
          <w:sz w:val="20"/>
          <w:szCs w:val="20"/>
        </w:rPr>
        <w:t>c</w:t>
      </w:r>
      <w:r w:rsidR="00220767" w:rsidRPr="274BFFB9">
        <w:rPr>
          <w:rFonts w:ascii="Arial" w:eastAsia="Arial" w:hAnsi="Arial" w:cs="Arial"/>
          <w:spacing w:val="-1"/>
          <w:sz w:val="20"/>
          <w:szCs w:val="20"/>
        </w:rPr>
        <w:t>te</w:t>
      </w:r>
      <w:r w:rsidR="00220767" w:rsidRPr="274BFFB9">
        <w:rPr>
          <w:rFonts w:ascii="Arial" w:eastAsia="Arial" w:hAnsi="Arial" w:cs="Arial"/>
          <w:sz w:val="20"/>
          <w:szCs w:val="20"/>
        </w:rPr>
        <w:t>d</w:t>
      </w:r>
      <w:r w:rsidR="00220767" w:rsidRPr="274BFFB9">
        <w:rPr>
          <w:rFonts w:ascii="Arial" w:eastAsia="Arial" w:hAnsi="Arial" w:cs="Arial"/>
          <w:spacing w:val="-1"/>
          <w:sz w:val="20"/>
          <w:szCs w:val="20"/>
        </w:rPr>
        <w:t xml:space="preserve"> fr</w:t>
      </w:r>
      <w:r w:rsidR="00220767" w:rsidRPr="274BFFB9">
        <w:rPr>
          <w:rFonts w:ascii="Arial" w:eastAsia="Arial" w:hAnsi="Arial" w:cs="Arial"/>
          <w:spacing w:val="-2"/>
          <w:sz w:val="20"/>
          <w:szCs w:val="20"/>
        </w:rPr>
        <w:t>o</w:t>
      </w:r>
      <w:r w:rsidR="00220767" w:rsidRPr="274BFFB9">
        <w:rPr>
          <w:rFonts w:ascii="Arial" w:eastAsia="Arial" w:hAnsi="Arial" w:cs="Arial"/>
          <w:sz w:val="20"/>
          <w:szCs w:val="20"/>
        </w:rPr>
        <w:t>m</w:t>
      </w:r>
      <w:r w:rsidR="00220767" w:rsidRPr="274BFFB9">
        <w:rPr>
          <w:rFonts w:ascii="Arial" w:eastAsia="Arial" w:hAnsi="Arial" w:cs="Arial"/>
          <w:spacing w:val="-1"/>
          <w:sz w:val="20"/>
          <w:szCs w:val="20"/>
        </w:rPr>
        <w:t xml:space="preserve"> tha</w:t>
      </w:r>
      <w:r w:rsidR="00220767" w:rsidRPr="274BFFB9">
        <w:rPr>
          <w:rFonts w:ascii="Arial" w:eastAsia="Arial" w:hAnsi="Arial" w:cs="Arial"/>
          <w:sz w:val="20"/>
          <w:szCs w:val="20"/>
        </w:rPr>
        <w:t>t</w:t>
      </w:r>
      <w:r w:rsidR="00220767" w:rsidRPr="274BFFB9">
        <w:rPr>
          <w:rFonts w:ascii="Arial" w:eastAsia="Arial" w:hAnsi="Arial" w:cs="Arial"/>
          <w:spacing w:val="-1"/>
          <w:sz w:val="20"/>
          <w:szCs w:val="20"/>
        </w:rPr>
        <w:t xml:space="preserve"> game</w:t>
      </w:r>
      <w:r w:rsidR="00220767" w:rsidRPr="274BFFB9">
        <w:rPr>
          <w:rFonts w:ascii="Arial" w:eastAsia="Arial" w:hAnsi="Arial" w:cs="Arial"/>
          <w:sz w:val="20"/>
          <w:szCs w:val="20"/>
        </w:rPr>
        <w:t>.</w:t>
      </w:r>
      <w:r w:rsidR="00220767" w:rsidRPr="274BFFB9">
        <w:rPr>
          <w:rFonts w:ascii="Arial" w:eastAsia="Arial" w:hAnsi="Arial" w:cs="Arial"/>
          <w:spacing w:val="54"/>
          <w:sz w:val="20"/>
          <w:szCs w:val="20"/>
        </w:rPr>
        <w:t xml:space="preserve"> </w:t>
      </w:r>
      <w:r w:rsidR="00220767" w:rsidRPr="274BFFB9">
        <w:rPr>
          <w:rFonts w:ascii="Arial" w:eastAsia="Arial" w:hAnsi="Arial" w:cs="Arial"/>
          <w:spacing w:val="-1"/>
          <w:sz w:val="20"/>
          <w:szCs w:val="20"/>
        </w:rPr>
        <w:t>This playe</w:t>
      </w:r>
      <w:r w:rsidR="00220767" w:rsidRPr="274BFFB9">
        <w:rPr>
          <w:rFonts w:ascii="Arial" w:eastAsia="Arial" w:hAnsi="Arial" w:cs="Arial"/>
          <w:sz w:val="20"/>
          <w:szCs w:val="20"/>
        </w:rPr>
        <w:t>r</w:t>
      </w:r>
      <w:r w:rsidR="00220767" w:rsidRPr="274BFFB9">
        <w:rPr>
          <w:rFonts w:ascii="Arial" w:eastAsia="Arial" w:hAnsi="Arial" w:cs="Arial"/>
          <w:spacing w:val="17"/>
          <w:sz w:val="20"/>
          <w:szCs w:val="20"/>
        </w:rPr>
        <w:t xml:space="preserve"> </w:t>
      </w:r>
      <w:r w:rsidR="00220767" w:rsidRPr="274BFFB9">
        <w:rPr>
          <w:rFonts w:ascii="Arial" w:eastAsia="Arial" w:hAnsi="Arial" w:cs="Arial"/>
          <w:spacing w:val="-1"/>
          <w:sz w:val="20"/>
          <w:szCs w:val="20"/>
        </w:rPr>
        <w:t>i</w:t>
      </w:r>
      <w:r w:rsidR="00220767" w:rsidRPr="274BFFB9">
        <w:rPr>
          <w:rFonts w:ascii="Arial" w:eastAsia="Arial" w:hAnsi="Arial" w:cs="Arial"/>
          <w:sz w:val="20"/>
          <w:szCs w:val="20"/>
        </w:rPr>
        <w:t>s</w:t>
      </w:r>
      <w:r w:rsidR="00220767" w:rsidRPr="274BFFB9">
        <w:rPr>
          <w:rFonts w:ascii="Arial" w:eastAsia="Arial" w:hAnsi="Arial" w:cs="Arial"/>
          <w:spacing w:val="17"/>
          <w:sz w:val="20"/>
          <w:szCs w:val="20"/>
        </w:rPr>
        <w:t xml:space="preserve"> </w:t>
      </w:r>
      <w:r w:rsidR="00220767" w:rsidRPr="274BFFB9">
        <w:rPr>
          <w:rFonts w:ascii="Arial" w:eastAsia="Arial" w:hAnsi="Arial" w:cs="Arial"/>
          <w:spacing w:val="-1"/>
          <w:sz w:val="20"/>
          <w:szCs w:val="20"/>
        </w:rPr>
        <w:t>elig</w:t>
      </w:r>
      <w:r w:rsidR="00220767" w:rsidRPr="274BFFB9">
        <w:rPr>
          <w:rFonts w:ascii="Arial" w:eastAsia="Arial" w:hAnsi="Arial" w:cs="Arial"/>
          <w:spacing w:val="-2"/>
          <w:sz w:val="20"/>
          <w:szCs w:val="20"/>
        </w:rPr>
        <w:t>i</w:t>
      </w:r>
      <w:r w:rsidR="00220767" w:rsidRPr="274BFFB9">
        <w:rPr>
          <w:rFonts w:ascii="Arial" w:eastAsia="Arial" w:hAnsi="Arial" w:cs="Arial"/>
          <w:sz w:val="20"/>
          <w:szCs w:val="20"/>
        </w:rPr>
        <w:t>b</w:t>
      </w:r>
      <w:r w:rsidR="00220767" w:rsidRPr="274BFFB9">
        <w:rPr>
          <w:rFonts w:ascii="Arial" w:eastAsia="Arial" w:hAnsi="Arial" w:cs="Arial"/>
          <w:spacing w:val="-1"/>
          <w:sz w:val="20"/>
          <w:szCs w:val="20"/>
        </w:rPr>
        <w:t>l</w:t>
      </w:r>
      <w:r w:rsidR="00220767" w:rsidRPr="274BFFB9">
        <w:rPr>
          <w:rFonts w:ascii="Arial" w:eastAsia="Arial" w:hAnsi="Arial" w:cs="Arial"/>
          <w:sz w:val="20"/>
          <w:szCs w:val="20"/>
        </w:rPr>
        <w:t>e</w:t>
      </w:r>
      <w:r w:rsidR="00220767" w:rsidRPr="274BFFB9">
        <w:rPr>
          <w:rFonts w:ascii="Arial" w:eastAsia="Arial" w:hAnsi="Arial" w:cs="Arial"/>
          <w:spacing w:val="17"/>
          <w:sz w:val="20"/>
          <w:szCs w:val="20"/>
        </w:rPr>
        <w:t xml:space="preserve"> </w:t>
      </w:r>
      <w:r w:rsidR="00220767" w:rsidRPr="274BFFB9">
        <w:rPr>
          <w:rFonts w:ascii="Arial" w:eastAsia="Arial" w:hAnsi="Arial" w:cs="Arial"/>
          <w:spacing w:val="-1"/>
          <w:sz w:val="20"/>
          <w:szCs w:val="20"/>
        </w:rPr>
        <w:t>t</w:t>
      </w:r>
      <w:r w:rsidR="00220767" w:rsidRPr="274BFFB9">
        <w:rPr>
          <w:rFonts w:ascii="Arial" w:eastAsia="Arial" w:hAnsi="Arial" w:cs="Arial"/>
          <w:sz w:val="20"/>
          <w:szCs w:val="20"/>
        </w:rPr>
        <w:t>o</w:t>
      </w:r>
      <w:r w:rsidR="00220767" w:rsidRPr="274BFFB9">
        <w:rPr>
          <w:rFonts w:ascii="Arial" w:eastAsia="Arial" w:hAnsi="Arial" w:cs="Arial"/>
          <w:spacing w:val="16"/>
          <w:sz w:val="20"/>
          <w:szCs w:val="20"/>
        </w:rPr>
        <w:t xml:space="preserve"> </w:t>
      </w:r>
      <w:r w:rsidR="00220767" w:rsidRPr="274BFFB9">
        <w:rPr>
          <w:rFonts w:ascii="Arial" w:eastAsia="Arial" w:hAnsi="Arial" w:cs="Arial"/>
          <w:spacing w:val="-1"/>
          <w:sz w:val="20"/>
          <w:szCs w:val="20"/>
        </w:rPr>
        <w:t>pla</w:t>
      </w:r>
      <w:r w:rsidR="00220767" w:rsidRPr="274BFFB9">
        <w:rPr>
          <w:rFonts w:ascii="Arial" w:eastAsia="Arial" w:hAnsi="Arial" w:cs="Arial"/>
          <w:sz w:val="20"/>
          <w:szCs w:val="20"/>
        </w:rPr>
        <w:t>y</w:t>
      </w:r>
      <w:r w:rsidR="00220767" w:rsidRPr="274BFFB9">
        <w:rPr>
          <w:rFonts w:ascii="Arial" w:eastAsia="Arial" w:hAnsi="Arial" w:cs="Arial"/>
          <w:spacing w:val="17"/>
          <w:sz w:val="20"/>
          <w:szCs w:val="20"/>
        </w:rPr>
        <w:t xml:space="preserve"> </w:t>
      </w:r>
      <w:r w:rsidR="00220767" w:rsidRPr="274BFFB9">
        <w:rPr>
          <w:rFonts w:ascii="Arial" w:eastAsia="Arial" w:hAnsi="Arial" w:cs="Arial"/>
          <w:spacing w:val="-2"/>
          <w:sz w:val="20"/>
          <w:szCs w:val="20"/>
        </w:rPr>
        <w:t>i</w:t>
      </w:r>
      <w:r w:rsidR="00220767" w:rsidRPr="274BFFB9">
        <w:rPr>
          <w:rFonts w:ascii="Arial" w:eastAsia="Arial" w:hAnsi="Arial" w:cs="Arial"/>
          <w:sz w:val="20"/>
          <w:szCs w:val="20"/>
        </w:rPr>
        <w:t>n</w:t>
      </w:r>
      <w:r w:rsidR="00220767" w:rsidRPr="274BFFB9">
        <w:rPr>
          <w:rFonts w:ascii="Arial" w:eastAsia="Arial" w:hAnsi="Arial" w:cs="Arial"/>
          <w:spacing w:val="16"/>
          <w:sz w:val="20"/>
          <w:szCs w:val="20"/>
        </w:rPr>
        <w:t xml:space="preserve"> </w:t>
      </w:r>
      <w:r w:rsidR="00220767" w:rsidRPr="274BFFB9">
        <w:rPr>
          <w:rFonts w:ascii="Arial" w:eastAsia="Arial" w:hAnsi="Arial" w:cs="Arial"/>
          <w:spacing w:val="-1"/>
          <w:sz w:val="20"/>
          <w:szCs w:val="20"/>
        </w:rPr>
        <w:t>th</w:t>
      </w:r>
      <w:r w:rsidR="00220767" w:rsidRPr="274BFFB9">
        <w:rPr>
          <w:rFonts w:ascii="Arial" w:eastAsia="Arial" w:hAnsi="Arial" w:cs="Arial"/>
          <w:sz w:val="20"/>
          <w:szCs w:val="20"/>
        </w:rPr>
        <w:t>e</w:t>
      </w:r>
      <w:r w:rsidR="00220767" w:rsidRPr="274BFFB9">
        <w:rPr>
          <w:rFonts w:ascii="Arial" w:eastAsia="Arial" w:hAnsi="Arial" w:cs="Arial"/>
          <w:spacing w:val="16"/>
          <w:sz w:val="20"/>
          <w:szCs w:val="20"/>
        </w:rPr>
        <w:t xml:space="preserve"> </w:t>
      </w:r>
      <w:r w:rsidR="00220767" w:rsidRPr="274BFFB9">
        <w:rPr>
          <w:rFonts w:ascii="Arial" w:eastAsia="Arial" w:hAnsi="Arial" w:cs="Arial"/>
          <w:spacing w:val="-1"/>
          <w:sz w:val="20"/>
          <w:szCs w:val="20"/>
        </w:rPr>
        <w:t>nex</w:t>
      </w:r>
      <w:r w:rsidR="00220767" w:rsidRPr="274BFFB9">
        <w:rPr>
          <w:rFonts w:ascii="Arial" w:eastAsia="Arial" w:hAnsi="Arial" w:cs="Arial"/>
          <w:sz w:val="20"/>
          <w:szCs w:val="20"/>
        </w:rPr>
        <w:t>t</w:t>
      </w:r>
      <w:r w:rsidR="00220767" w:rsidRPr="274BFFB9">
        <w:rPr>
          <w:rFonts w:ascii="Arial" w:eastAsia="Arial" w:hAnsi="Arial" w:cs="Arial"/>
          <w:spacing w:val="17"/>
          <w:sz w:val="20"/>
          <w:szCs w:val="20"/>
        </w:rPr>
        <w:t xml:space="preserve"> </w:t>
      </w:r>
      <w:r w:rsidR="00220767" w:rsidRPr="274BFFB9">
        <w:rPr>
          <w:rFonts w:ascii="Arial" w:eastAsia="Arial" w:hAnsi="Arial" w:cs="Arial"/>
          <w:spacing w:val="-1"/>
          <w:sz w:val="20"/>
          <w:szCs w:val="20"/>
        </w:rPr>
        <w:t>gam</w:t>
      </w:r>
      <w:r w:rsidR="00220767" w:rsidRPr="274BFFB9">
        <w:rPr>
          <w:rFonts w:ascii="Arial" w:eastAsia="Arial" w:hAnsi="Arial" w:cs="Arial"/>
          <w:sz w:val="20"/>
          <w:szCs w:val="20"/>
        </w:rPr>
        <w:t>e</w:t>
      </w:r>
      <w:r w:rsidR="00220767" w:rsidRPr="274BFFB9">
        <w:rPr>
          <w:rFonts w:ascii="Arial" w:eastAsia="Arial" w:hAnsi="Arial" w:cs="Arial"/>
          <w:spacing w:val="17"/>
          <w:sz w:val="20"/>
          <w:szCs w:val="20"/>
        </w:rPr>
        <w:t xml:space="preserve"> </w:t>
      </w:r>
      <w:r w:rsidR="00220767" w:rsidRPr="274BFFB9">
        <w:rPr>
          <w:rFonts w:ascii="Arial" w:eastAsia="Arial" w:hAnsi="Arial" w:cs="Arial"/>
          <w:spacing w:val="-1"/>
          <w:sz w:val="20"/>
          <w:szCs w:val="20"/>
        </w:rPr>
        <w:t>u</w:t>
      </w:r>
      <w:r w:rsidR="00220767" w:rsidRPr="274BFFB9">
        <w:rPr>
          <w:rFonts w:ascii="Arial" w:eastAsia="Arial" w:hAnsi="Arial" w:cs="Arial"/>
          <w:sz w:val="20"/>
          <w:szCs w:val="20"/>
        </w:rPr>
        <w:t>n</w:t>
      </w:r>
      <w:r w:rsidR="00220767" w:rsidRPr="274BFFB9">
        <w:rPr>
          <w:rFonts w:ascii="Arial" w:eastAsia="Arial" w:hAnsi="Arial" w:cs="Arial"/>
          <w:spacing w:val="-1"/>
          <w:sz w:val="20"/>
          <w:szCs w:val="20"/>
        </w:rPr>
        <w:t>le</w:t>
      </w:r>
      <w:r w:rsidR="00220767" w:rsidRPr="274BFFB9">
        <w:rPr>
          <w:rFonts w:ascii="Arial" w:eastAsia="Arial" w:hAnsi="Arial" w:cs="Arial"/>
          <w:sz w:val="20"/>
          <w:szCs w:val="20"/>
        </w:rPr>
        <w:t>ss</w:t>
      </w:r>
      <w:r w:rsidR="00220767" w:rsidRPr="274BFFB9">
        <w:rPr>
          <w:rFonts w:ascii="Arial" w:eastAsia="Arial" w:hAnsi="Arial" w:cs="Arial"/>
          <w:spacing w:val="17"/>
          <w:sz w:val="20"/>
          <w:szCs w:val="20"/>
        </w:rPr>
        <w:t xml:space="preserve"> </w:t>
      </w:r>
      <w:r w:rsidR="00220767" w:rsidRPr="274BFFB9">
        <w:rPr>
          <w:rFonts w:ascii="Arial" w:eastAsia="Arial" w:hAnsi="Arial" w:cs="Arial"/>
          <w:sz w:val="20"/>
          <w:szCs w:val="20"/>
        </w:rPr>
        <w:t>h</w:t>
      </w:r>
      <w:r w:rsidR="00220767" w:rsidRPr="274BFFB9">
        <w:rPr>
          <w:rFonts w:ascii="Arial" w:eastAsia="Arial" w:hAnsi="Arial" w:cs="Arial"/>
          <w:spacing w:val="-2"/>
          <w:sz w:val="20"/>
          <w:szCs w:val="20"/>
        </w:rPr>
        <w:t>e</w:t>
      </w:r>
      <w:r w:rsidR="00220767" w:rsidRPr="274BFFB9">
        <w:rPr>
          <w:rFonts w:ascii="Arial" w:eastAsia="Arial" w:hAnsi="Arial" w:cs="Arial"/>
          <w:spacing w:val="-1"/>
          <w:sz w:val="20"/>
          <w:szCs w:val="20"/>
        </w:rPr>
        <w:t>/</w:t>
      </w:r>
      <w:r w:rsidR="00220767" w:rsidRPr="274BFFB9">
        <w:rPr>
          <w:rFonts w:ascii="Arial" w:eastAsia="Arial" w:hAnsi="Arial" w:cs="Arial"/>
          <w:sz w:val="20"/>
          <w:szCs w:val="20"/>
        </w:rPr>
        <w:t>she</w:t>
      </w:r>
      <w:r w:rsidR="00220767" w:rsidRPr="274BFFB9">
        <w:rPr>
          <w:rFonts w:ascii="Arial" w:eastAsia="Arial" w:hAnsi="Arial" w:cs="Arial"/>
          <w:spacing w:val="16"/>
          <w:sz w:val="20"/>
          <w:szCs w:val="20"/>
        </w:rPr>
        <w:t xml:space="preserve"> </w:t>
      </w:r>
      <w:r w:rsidR="00220767" w:rsidRPr="274BFFB9">
        <w:rPr>
          <w:rFonts w:ascii="Arial" w:eastAsia="Arial" w:hAnsi="Arial" w:cs="Arial"/>
          <w:sz w:val="20"/>
          <w:szCs w:val="20"/>
        </w:rPr>
        <w:t>r</w:t>
      </w:r>
      <w:r w:rsidR="00220767" w:rsidRPr="274BFFB9">
        <w:rPr>
          <w:rFonts w:ascii="Arial" w:eastAsia="Arial" w:hAnsi="Arial" w:cs="Arial"/>
          <w:spacing w:val="-2"/>
          <w:sz w:val="20"/>
          <w:szCs w:val="20"/>
        </w:rPr>
        <w:t>e</w:t>
      </w:r>
      <w:r w:rsidR="00220767" w:rsidRPr="274BFFB9">
        <w:rPr>
          <w:rFonts w:ascii="Arial" w:eastAsia="Arial" w:hAnsi="Arial" w:cs="Arial"/>
          <w:sz w:val="20"/>
          <w:szCs w:val="20"/>
        </w:rPr>
        <w:t>ce</w:t>
      </w:r>
      <w:r w:rsidR="00220767" w:rsidRPr="274BFFB9">
        <w:rPr>
          <w:rFonts w:ascii="Arial" w:eastAsia="Arial" w:hAnsi="Arial" w:cs="Arial"/>
          <w:spacing w:val="-1"/>
          <w:sz w:val="20"/>
          <w:szCs w:val="20"/>
        </w:rPr>
        <w:t>ive</w:t>
      </w:r>
      <w:r w:rsidR="00220767" w:rsidRPr="274BFFB9">
        <w:rPr>
          <w:rFonts w:ascii="Arial" w:eastAsia="Arial" w:hAnsi="Arial" w:cs="Arial"/>
          <w:sz w:val="20"/>
          <w:szCs w:val="20"/>
        </w:rPr>
        <w:t>d</w:t>
      </w:r>
      <w:r w:rsidR="00220767" w:rsidRPr="274BFFB9">
        <w:rPr>
          <w:rFonts w:ascii="Arial" w:eastAsia="Arial" w:hAnsi="Arial" w:cs="Arial"/>
          <w:spacing w:val="16"/>
          <w:sz w:val="20"/>
          <w:szCs w:val="20"/>
        </w:rPr>
        <w:t xml:space="preserve"> </w:t>
      </w:r>
      <w:r w:rsidR="00220767" w:rsidRPr="274BFFB9">
        <w:rPr>
          <w:rFonts w:ascii="Arial" w:eastAsia="Arial" w:hAnsi="Arial" w:cs="Arial"/>
          <w:sz w:val="20"/>
          <w:szCs w:val="20"/>
        </w:rPr>
        <w:t>a</w:t>
      </w:r>
      <w:r w:rsidR="00220767" w:rsidRPr="274BFFB9">
        <w:rPr>
          <w:rFonts w:ascii="Arial" w:eastAsia="Arial" w:hAnsi="Arial" w:cs="Arial"/>
          <w:spacing w:val="17"/>
          <w:sz w:val="20"/>
          <w:szCs w:val="20"/>
        </w:rPr>
        <w:t xml:space="preserve"> </w:t>
      </w:r>
      <w:r w:rsidR="00220767" w:rsidRPr="274BFFB9">
        <w:rPr>
          <w:rFonts w:ascii="Arial" w:eastAsia="Arial" w:hAnsi="Arial" w:cs="Arial"/>
          <w:spacing w:val="-1"/>
          <w:sz w:val="20"/>
          <w:szCs w:val="20"/>
        </w:rPr>
        <w:t>M</w:t>
      </w:r>
      <w:r w:rsidR="00220767" w:rsidRPr="274BFFB9">
        <w:rPr>
          <w:rFonts w:ascii="Arial" w:eastAsia="Arial" w:hAnsi="Arial" w:cs="Arial"/>
          <w:sz w:val="20"/>
          <w:szCs w:val="20"/>
        </w:rPr>
        <w:t>a</w:t>
      </w:r>
      <w:r w:rsidR="00220767" w:rsidRPr="274BFFB9">
        <w:rPr>
          <w:rFonts w:ascii="Arial" w:eastAsia="Arial" w:hAnsi="Arial" w:cs="Arial"/>
          <w:spacing w:val="-1"/>
          <w:sz w:val="20"/>
          <w:szCs w:val="20"/>
        </w:rPr>
        <w:t>t</w:t>
      </w:r>
      <w:r w:rsidR="00220767" w:rsidRPr="274BFFB9">
        <w:rPr>
          <w:rFonts w:ascii="Arial" w:eastAsia="Arial" w:hAnsi="Arial" w:cs="Arial"/>
          <w:sz w:val="20"/>
          <w:szCs w:val="20"/>
        </w:rPr>
        <w:t>ch</w:t>
      </w:r>
      <w:r w:rsidR="00220767" w:rsidRPr="274BFFB9">
        <w:rPr>
          <w:rFonts w:ascii="Arial" w:eastAsia="Arial" w:hAnsi="Arial" w:cs="Arial"/>
          <w:spacing w:val="16"/>
          <w:sz w:val="20"/>
          <w:szCs w:val="20"/>
        </w:rPr>
        <w:t xml:space="preserve"> </w:t>
      </w:r>
      <w:r w:rsidR="00220767" w:rsidRPr="274BFFB9">
        <w:rPr>
          <w:rFonts w:ascii="Arial" w:eastAsia="Arial" w:hAnsi="Arial" w:cs="Arial"/>
          <w:spacing w:val="-1"/>
          <w:sz w:val="20"/>
          <w:szCs w:val="20"/>
        </w:rPr>
        <w:t>o</w:t>
      </w:r>
      <w:r w:rsidR="00220767" w:rsidRPr="274BFFB9">
        <w:rPr>
          <w:rFonts w:ascii="Arial" w:eastAsia="Arial" w:hAnsi="Arial" w:cs="Arial"/>
          <w:sz w:val="20"/>
          <w:szCs w:val="20"/>
        </w:rPr>
        <w:t>r</w:t>
      </w:r>
      <w:r w:rsidR="00220767" w:rsidRPr="274BFFB9">
        <w:rPr>
          <w:rFonts w:ascii="Arial" w:eastAsia="Arial" w:hAnsi="Arial" w:cs="Arial"/>
          <w:spacing w:val="16"/>
          <w:sz w:val="20"/>
          <w:szCs w:val="20"/>
        </w:rPr>
        <w:t xml:space="preserve"> </w:t>
      </w:r>
      <w:r w:rsidR="00220767" w:rsidRPr="274BFFB9">
        <w:rPr>
          <w:rFonts w:ascii="Arial" w:eastAsia="Arial" w:hAnsi="Arial" w:cs="Arial"/>
          <w:sz w:val="20"/>
          <w:szCs w:val="20"/>
        </w:rPr>
        <w:t>Ga</w:t>
      </w:r>
      <w:r w:rsidR="00220767" w:rsidRPr="274BFFB9">
        <w:rPr>
          <w:rFonts w:ascii="Arial" w:eastAsia="Arial" w:hAnsi="Arial" w:cs="Arial"/>
          <w:spacing w:val="-1"/>
          <w:sz w:val="20"/>
          <w:szCs w:val="20"/>
        </w:rPr>
        <w:t>me Miscon</w:t>
      </w:r>
      <w:r w:rsidR="00220767" w:rsidRPr="274BFFB9">
        <w:rPr>
          <w:rFonts w:ascii="Arial" w:eastAsia="Arial" w:hAnsi="Arial" w:cs="Arial"/>
          <w:spacing w:val="-2"/>
          <w:sz w:val="20"/>
          <w:szCs w:val="20"/>
        </w:rPr>
        <w:t>d</w:t>
      </w:r>
      <w:r w:rsidR="00220767" w:rsidRPr="274BFFB9">
        <w:rPr>
          <w:rFonts w:ascii="Arial" w:eastAsia="Arial" w:hAnsi="Arial" w:cs="Arial"/>
          <w:spacing w:val="-1"/>
          <w:sz w:val="20"/>
          <w:szCs w:val="20"/>
        </w:rPr>
        <w:t>uc</w:t>
      </w:r>
      <w:r w:rsidR="00220767" w:rsidRPr="274BFFB9">
        <w:rPr>
          <w:rFonts w:ascii="Arial" w:eastAsia="Arial" w:hAnsi="Arial" w:cs="Arial"/>
          <w:sz w:val="20"/>
          <w:szCs w:val="20"/>
        </w:rPr>
        <w:t>t</w:t>
      </w:r>
      <w:r w:rsidR="00220767" w:rsidRPr="274BFFB9">
        <w:rPr>
          <w:rFonts w:ascii="Arial" w:eastAsia="Arial" w:hAnsi="Arial" w:cs="Arial"/>
          <w:spacing w:val="-1"/>
          <w:sz w:val="20"/>
          <w:szCs w:val="20"/>
        </w:rPr>
        <w:t xml:space="preserve"> </w:t>
      </w:r>
      <w:r w:rsidR="00220767" w:rsidRPr="274BFFB9">
        <w:rPr>
          <w:rFonts w:ascii="Arial" w:eastAsia="Arial" w:hAnsi="Arial" w:cs="Arial"/>
          <w:spacing w:val="-2"/>
          <w:sz w:val="20"/>
          <w:szCs w:val="20"/>
        </w:rPr>
        <w:t>p</w:t>
      </w:r>
      <w:r w:rsidR="00220767" w:rsidRPr="274BFFB9">
        <w:rPr>
          <w:rFonts w:ascii="Arial" w:eastAsia="Arial" w:hAnsi="Arial" w:cs="Arial"/>
          <w:spacing w:val="-1"/>
          <w:sz w:val="20"/>
          <w:szCs w:val="20"/>
        </w:rPr>
        <w:t>enalty.</w:t>
      </w:r>
    </w:p>
    <w:p w14:paraId="6E593522" w14:textId="77777777" w:rsidR="00220767" w:rsidRPr="00AA5FBA" w:rsidRDefault="00220767" w:rsidP="008F414E">
      <w:pPr>
        <w:kinsoku w:val="0"/>
        <w:overflowPunct w:val="0"/>
        <w:autoSpaceDE w:val="0"/>
        <w:autoSpaceDN w:val="0"/>
        <w:adjustRightInd w:val="0"/>
        <w:spacing w:after="0" w:line="240" w:lineRule="auto"/>
        <w:ind w:left="1710"/>
        <w:rPr>
          <w:rFonts w:ascii="Arial" w:hAnsi="Arial" w:cs="Arial"/>
          <w:sz w:val="20"/>
          <w:szCs w:val="20"/>
        </w:rPr>
      </w:pPr>
    </w:p>
    <w:p w14:paraId="6A7565FC" w14:textId="77777777" w:rsidR="00220767" w:rsidRPr="00AA5FBA" w:rsidRDefault="274BFFB9" w:rsidP="274BFFB9">
      <w:pPr>
        <w:numPr>
          <w:ilvl w:val="0"/>
          <w:numId w:val="11"/>
        </w:numPr>
        <w:kinsoku w:val="0"/>
        <w:overflowPunct w:val="0"/>
        <w:autoSpaceDE w:val="0"/>
        <w:autoSpaceDN w:val="0"/>
        <w:adjustRightInd w:val="0"/>
        <w:spacing w:after="0" w:line="240" w:lineRule="auto"/>
        <w:ind w:left="1710"/>
        <w:rPr>
          <w:rFonts w:ascii="Arial" w:eastAsia="Arial" w:hAnsi="Arial" w:cs="Arial"/>
          <w:sz w:val="20"/>
          <w:szCs w:val="20"/>
        </w:rPr>
      </w:pPr>
      <w:r w:rsidRPr="274BFFB9">
        <w:rPr>
          <w:rFonts w:ascii="Arial" w:eastAsia="Arial" w:hAnsi="Arial" w:cs="Arial"/>
          <w:b/>
          <w:bCs/>
          <w:sz w:val="20"/>
          <w:szCs w:val="20"/>
        </w:rPr>
        <w:t>TIMEOUT</w:t>
      </w:r>
      <w:r w:rsidRPr="274BFFB9">
        <w:rPr>
          <w:rFonts w:ascii="Arial" w:eastAsia="Arial" w:hAnsi="Arial" w:cs="Arial"/>
          <w:sz w:val="20"/>
          <w:szCs w:val="20"/>
        </w:rPr>
        <w:t xml:space="preserve"> - There will be one (1) time out, per team, per game. A time out will last for one (1) minute, and may only be called by a team during a stoppage of play, including at the start of a period. If a coach has not used his time out during regulation, he may still use it during an OT period, but not during a shootout. The game officials are responsible for the accuracy of the time, time outs, penalties and score.</w:t>
      </w:r>
    </w:p>
    <w:p w14:paraId="3A3EA57B" w14:textId="77777777" w:rsidR="00220767" w:rsidRPr="00AA5FBA" w:rsidRDefault="00220767" w:rsidP="008F414E">
      <w:pPr>
        <w:kinsoku w:val="0"/>
        <w:overflowPunct w:val="0"/>
        <w:autoSpaceDE w:val="0"/>
        <w:autoSpaceDN w:val="0"/>
        <w:adjustRightInd w:val="0"/>
        <w:spacing w:before="19" w:after="0" w:line="200" w:lineRule="exact"/>
        <w:ind w:left="1710"/>
        <w:rPr>
          <w:rFonts w:ascii="Times New Roman" w:hAnsi="Times New Roman"/>
          <w:sz w:val="20"/>
          <w:szCs w:val="20"/>
        </w:rPr>
      </w:pPr>
    </w:p>
    <w:p w14:paraId="2CA8F4BA" w14:textId="6ED6C832" w:rsidR="00220767" w:rsidRPr="008359EC" w:rsidRDefault="274BFFB9" w:rsidP="274BFFB9">
      <w:pPr>
        <w:numPr>
          <w:ilvl w:val="0"/>
          <w:numId w:val="11"/>
        </w:numPr>
        <w:kinsoku w:val="0"/>
        <w:overflowPunct w:val="0"/>
        <w:autoSpaceDE w:val="0"/>
        <w:autoSpaceDN w:val="0"/>
        <w:adjustRightInd w:val="0"/>
        <w:spacing w:after="0" w:line="240" w:lineRule="auto"/>
        <w:ind w:left="1710"/>
        <w:rPr>
          <w:rFonts w:ascii="Arial" w:eastAsia="Arial" w:hAnsi="Arial" w:cs="Arial"/>
          <w:sz w:val="20"/>
          <w:szCs w:val="20"/>
        </w:rPr>
      </w:pPr>
      <w:r w:rsidRPr="274BFFB9">
        <w:rPr>
          <w:rFonts w:ascii="Arial" w:eastAsia="Arial" w:hAnsi="Arial" w:cs="Arial"/>
          <w:b/>
          <w:bCs/>
          <w:sz w:val="20"/>
          <w:szCs w:val="20"/>
        </w:rPr>
        <w:t>OVERTIME -</w:t>
      </w:r>
      <w:r w:rsidRPr="274BFFB9">
        <w:rPr>
          <w:rFonts w:ascii="Arial" w:eastAsia="Arial" w:hAnsi="Arial" w:cs="Arial"/>
          <w:sz w:val="20"/>
          <w:szCs w:val="20"/>
        </w:rPr>
        <w:t xml:space="preserve"> Should a game end in a tie during the regular season or a play-off game (not including Championship Games - see below), there shall be a five (5) minute </w:t>
      </w:r>
      <w:r w:rsidR="00624E0F">
        <w:rPr>
          <w:rFonts w:ascii="Arial" w:eastAsia="Arial" w:hAnsi="Arial" w:cs="Arial"/>
          <w:sz w:val="20"/>
          <w:szCs w:val="20"/>
        </w:rPr>
        <w:t xml:space="preserve">3 on 3 </w:t>
      </w:r>
      <w:r w:rsidRPr="274BFFB9">
        <w:rPr>
          <w:rFonts w:ascii="Arial" w:eastAsia="Arial" w:hAnsi="Arial" w:cs="Arial"/>
          <w:sz w:val="20"/>
          <w:szCs w:val="20"/>
        </w:rPr>
        <w:t>sudden death ove</w:t>
      </w:r>
      <w:r w:rsidR="00624E0F">
        <w:rPr>
          <w:rFonts w:ascii="Arial" w:eastAsia="Arial" w:hAnsi="Arial" w:cs="Arial"/>
          <w:sz w:val="20"/>
          <w:szCs w:val="20"/>
        </w:rPr>
        <w:t>rtime period, with stopped clock</w:t>
      </w:r>
      <w:r w:rsidRPr="274BFFB9">
        <w:rPr>
          <w:rFonts w:ascii="Arial" w:eastAsia="Arial" w:hAnsi="Arial" w:cs="Arial"/>
          <w:sz w:val="20"/>
          <w:szCs w:val="20"/>
        </w:rPr>
        <w:t>, immediately following the end of the game. The first team to score a goal during this period wins the game. If after the five (5) minute sudden death period the game remains a tie, then the following shoot-out procedures are in effect. The teams will not change ends for the overtime period, or shoot-out.</w:t>
      </w:r>
      <w:r w:rsidR="006B32B6">
        <w:rPr>
          <w:rFonts w:ascii="Arial" w:eastAsia="Arial" w:hAnsi="Arial" w:cs="Arial"/>
          <w:sz w:val="20"/>
          <w:szCs w:val="20"/>
        </w:rPr>
        <w:t xml:space="preserve"> </w:t>
      </w:r>
      <w:r w:rsidR="00624E0F" w:rsidRPr="00797001">
        <w:rPr>
          <w:rFonts w:ascii="Arial" w:eastAsia="Arial" w:hAnsi="Arial" w:cs="Arial"/>
          <w:sz w:val="20"/>
          <w:szCs w:val="20"/>
          <w:highlight w:val="yellow"/>
        </w:rPr>
        <w:t>If a penalty is called teams will play 3 on 2.</w:t>
      </w:r>
    </w:p>
    <w:p w14:paraId="7BE2F562" w14:textId="77777777" w:rsidR="00220767" w:rsidRPr="008359EC" w:rsidRDefault="00220767" w:rsidP="008F414E">
      <w:pPr>
        <w:tabs>
          <w:tab w:val="left" w:pos="1347"/>
        </w:tabs>
        <w:kinsoku w:val="0"/>
        <w:overflowPunct w:val="0"/>
        <w:autoSpaceDE w:val="0"/>
        <w:autoSpaceDN w:val="0"/>
        <w:adjustRightInd w:val="0"/>
        <w:spacing w:before="2" w:after="0" w:line="240" w:lineRule="exact"/>
        <w:ind w:left="1710" w:right="119"/>
        <w:jc w:val="both"/>
        <w:rPr>
          <w:rFonts w:ascii="Arial" w:hAnsi="Arial" w:cs="Arial"/>
          <w:sz w:val="20"/>
          <w:szCs w:val="20"/>
        </w:rPr>
      </w:pPr>
    </w:p>
    <w:p w14:paraId="68FB5006" w14:textId="049E89FB" w:rsidR="00220767" w:rsidRPr="008359EC" w:rsidRDefault="274BFFB9" w:rsidP="008F414E">
      <w:pPr>
        <w:tabs>
          <w:tab w:val="left" w:pos="1347"/>
        </w:tabs>
        <w:kinsoku w:val="0"/>
        <w:overflowPunct w:val="0"/>
        <w:autoSpaceDE w:val="0"/>
        <w:autoSpaceDN w:val="0"/>
        <w:adjustRightInd w:val="0"/>
        <w:spacing w:before="2" w:after="0" w:line="240" w:lineRule="exact"/>
        <w:ind w:left="1710" w:right="119"/>
        <w:jc w:val="both"/>
        <w:rPr>
          <w:rFonts w:ascii="Arial" w:hAnsi="Arial" w:cs="Arial"/>
          <w:sz w:val="20"/>
          <w:szCs w:val="20"/>
        </w:rPr>
      </w:pPr>
      <w:r w:rsidRPr="274BFFB9">
        <w:rPr>
          <w:rFonts w:ascii="Arial" w:eastAsia="Arial" w:hAnsi="Arial" w:cs="Arial"/>
          <w:sz w:val="20"/>
          <w:szCs w:val="20"/>
        </w:rPr>
        <w:t xml:space="preserve">A </w:t>
      </w:r>
      <w:r w:rsidRPr="274BFFB9">
        <w:rPr>
          <w:rFonts w:ascii="Arial" w:eastAsia="Arial" w:hAnsi="Arial" w:cs="Arial"/>
          <w:b/>
          <w:bCs/>
          <w:sz w:val="20"/>
          <w:szCs w:val="20"/>
        </w:rPr>
        <w:t>shoot-out</w:t>
      </w:r>
      <w:r w:rsidRPr="274BFFB9">
        <w:rPr>
          <w:rFonts w:ascii="Arial" w:eastAsia="Arial" w:hAnsi="Arial" w:cs="Arial"/>
          <w:sz w:val="20"/>
          <w:szCs w:val="20"/>
        </w:rPr>
        <w:t xml:space="preserve"> is a round of play that is conducted by three (3) players from each team. </w:t>
      </w:r>
      <w:r w:rsidR="00D55BC8">
        <w:rPr>
          <w:rFonts w:ascii="Arial" w:eastAsia="Arial" w:hAnsi="Arial" w:cs="Arial"/>
          <w:sz w:val="20"/>
          <w:szCs w:val="20"/>
        </w:rPr>
        <w:t xml:space="preserve">The shootout will be </w:t>
      </w:r>
      <w:proofErr w:type="spellStart"/>
      <w:r w:rsidR="00D55BC8">
        <w:rPr>
          <w:rFonts w:ascii="Arial" w:eastAsia="Arial" w:hAnsi="Arial" w:cs="Arial"/>
          <w:sz w:val="20"/>
          <w:szCs w:val="20"/>
        </w:rPr>
        <w:t>con</w:t>
      </w:r>
      <w:r w:rsidRPr="274BFFB9">
        <w:rPr>
          <w:rFonts w:ascii="Arial" w:eastAsia="Arial" w:hAnsi="Arial" w:cs="Arial"/>
          <w:sz w:val="20"/>
          <w:szCs w:val="20"/>
        </w:rPr>
        <w:t>The</w:t>
      </w:r>
      <w:proofErr w:type="spellEnd"/>
      <w:r w:rsidRPr="274BFFB9">
        <w:rPr>
          <w:rFonts w:ascii="Arial" w:eastAsia="Arial" w:hAnsi="Arial" w:cs="Arial"/>
          <w:sz w:val="20"/>
          <w:szCs w:val="20"/>
        </w:rPr>
        <w:t xml:space="preserve"> home team chooses who shall begin the shoot-out, and the shoot-out continues until the six (6) original shooters have completed their attempts (if </w:t>
      </w:r>
      <w:proofErr w:type="gramStart"/>
      <w:r w:rsidRPr="274BFFB9">
        <w:rPr>
          <w:rFonts w:ascii="Arial" w:eastAsia="Arial" w:hAnsi="Arial" w:cs="Arial"/>
          <w:sz w:val="20"/>
          <w:szCs w:val="20"/>
        </w:rPr>
        <w:t>necessary</w:t>
      </w:r>
      <w:proofErr w:type="gramEnd"/>
      <w:r w:rsidRPr="274BFFB9">
        <w:rPr>
          <w:rFonts w:ascii="Arial" w:eastAsia="Arial" w:hAnsi="Arial" w:cs="Arial"/>
          <w:sz w:val="20"/>
          <w:szCs w:val="20"/>
        </w:rPr>
        <w:t xml:space="preserve"> to determine the winner). At the end of the first round (6 shooters), the number of goals scored is totaled and the team with the greatest number of goals is declared the winner of the game. If the shoot-out ends in a tie, it shall continue in </w:t>
      </w:r>
      <w:r w:rsidRPr="274BFFB9">
        <w:rPr>
          <w:rFonts w:ascii="Arial" w:eastAsia="Arial" w:hAnsi="Arial" w:cs="Arial"/>
          <w:b/>
          <w:bCs/>
          <w:sz w:val="20"/>
          <w:szCs w:val="20"/>
        </w:rPr>
        <w:t>sudden death</w:t>
      </w:r>
      <w:r w:rsidRPr="274BFFB9">
        <w:rPr>
          <w:rFonts w:ascii="Arial" w:eastAsia="Arial" w:hAnsi="Arial" w:cs="Arial"/>
          <w:sz w:val="20"/>
          <w:szCs w:val="20"/>
        </w:rPr>
        <w:t xml:space="preserve"> format with 1-shooter from each team, per round, until a winner is declared using </w:t>
      </w:r>
      <w:r w:rsidRPr="274BFFB9">
        <w:rPr>
          <w:rFonts w:ascii="Arial" w:eastAsia="Arial" w:hAnsi="Arial" w:cs="Arial"/>
          <w:b/>
          <w:bCs/>
          <w:sz w:val="20"/>
          <w:szCs w:val="20"/>
        </w:rPr>
        <w:t>NEW</w:t>
      </w:r>
      <w:r w:rsidRPr="274BFFB9">
        <w:rPr>
          <w:rFonts w:ascii="Arial" w:eastAsia="Arial" w:hAnsi="Arial" w:cs="Arial"/>
          <w:sz w:val="20"/>
          <w:szCs w:val="20"/>
        </w:rPr>
        <w:t xml:space="preserve"> shooters from the bench. No player may shoot twice until everyone who is eligible has shot. If, however, one team has fewer players eligible for the shootout than its opponent, both teams may select from among the players who have already shot, once the smaller roster has been completed. This procedure would continue until the team with fewer players has again used all eligible shooters. </w:t>
      </w:r>
      <w:r w:rsidRPr="274BFFB9">
        <w:rPr>
          <w:rFonts w:ascii="Arial" w:eastAsia="Arial" w:hAnsi="Arial" w:cs="Arial"/>
          <w:b/>
          <w:bCs/>
          <w:sz w:val="20"/>
          <w:szCs w:val="20"/>
        </w:rPr>
        <w:t>If a player has time remaining on a penalty at the end of the sudden death 5-min. OT period, that player is ineligible to participate in the shoot-out.</w:t>
      </w:r>
      <w:r w:rsidRPr="274BFFB9">
        <w:rPr>
          <w:rFonts w:ascii="Arial" w:eastAsia="Arial" w:hAnsi="Arial" w:cs="Arial"/>
          <w:sz w:val="20"/>
          <w:szCs w:val="20"/>
        </w:rPr>
        <w:t xml:space="preserve"> Goals scored during any shoot-out do not count toward an individual player or the team’s goals scored statistics.</w:t>
      </w:r>
      <w:r w:rsidR="00624E0F">
        <w:rPr>
          <w:rFonts w:ascii="Arial" w:eastAsia="Arial" w:hAnsi="Arial" w:cs="Arial"/>
          <w:sz w:val="20"/>
          <w:szCs w:val="20"/>
        </w:rPr>
        <w:t xml:space="preserve"> Both teams will shoot at the parking lot side of the rink.</w:t>
      </w:r>
    </w:p>
    <w:p w14:paraId="15184989" w14:textId="77777777" w:rsidR="00220767" w:rsidRPr="008359EC" w:rsidRDefault="00220767" w:rsidP="008F414E">
      <w:pPr>
        <w:tabs>
          <w:tab w:val="left" w:pos="1347"/>
        </w:tabs>
        <w:kinsoku w:val="0"/>
        <w:overflowPunct w:val="0"/>
        <w:autoSpaceDE w:val="0"/>
        <w:autoSpaceDN w:val="0"/>
        <w:adjustRightInd w:val="0"/>
        <w:spacing w:before="2" w:after="0" w:line="240" w:lineRule="exact"/>
        <w:ind w:left="1710" w:right="119"/>
        <w:jc w:val="both"/>
        <w:rPr>
          <w:rFonts w:ascii="Arial" w:hAnsi="Arial" w:cs="Arial"/>
          <w:sz w:val="20"/>
          <w:szCs w:val="20"/>
        </w:rPr>
      </w:pPr>
    </w:p>
    <w:p w14:paraId="6603CCFE" w14:textId="2E22A602" w:rsidR="00220767" w:rsidRDefault="274BFFB9" w:rsidP="00D93341">
      <w:pPr>
        <w:kinsoku w:val="0"/>
        <w:overflowPunct w:val="0"/>
        <w:autoSpaceDE w:val="0"/>
        <w:autoSpaceDN w:val="0"/>
        <w:adjustRightInd w:val="0"/>
        <w:spacing w:before="2" w:after="0" w:line="240" w:lineRule="exact"/>
        <w:ind w:left="1710" w:right="119"/>
        <w:jc w:val="both"/>
        <w:rPr>
          <w:rFonts w:ascii="Arial" w:hAnsi="Arial" w:cs="Arial"/>
          <w:sz w:val="20"/>
          <w:szCs w:val="20"/>
        </w:rPr>
      </w:pPr>
      <w:r w:rsidRPr="274BFFB9">
        <w:rPr>
          <w:rFonts w:ascii="Arial" w:eastAsia="Arial" w:hAnsi="Arial" w:cs="Arial"/>
          <w:sz w:val="20"/>
          <w:szCs w:val="20"/>
        </w:rPr>
        <w:t xml:space="preserve">Should a game end in a tie during a </w:t>
      </w:r>
      <w:r w:rsidRPr="274BFFB9">
        <w:rPr>
          <w:rFonts w:ascii="Arial" w:eastAsia="Arial" w:hAnsi="Arial" w:cs="Arial"/>
          <w:b/>
          <w:bCs/>
          <w:sz w:val="20"/>
          <w:szCs w:val="20"/>
        </w:rPr>
        <w:t>Championship game</w:t>
      </w:r>
      <w:r w:rsidRPr="274BFFB9">
        <w:rPr>
          <w:rFonts w:ascii="Arial" w:eastAsia="Arial" w:hAnsi="Arial" w:cs="Arial"/>
          <w:sz w:val="20"/>
          <w:szCs w:val="20"/>
        </w:rPr>
        <w:t xml:space="preserve">, there shall be a fifteen (15) minute sudden death overtime period with running clock immediately following the end of the game. </w:t>
      </w:r>
      <w:r w:rsidR="00797001" w:rsidRPr="00797001">
        <w:rPr>
          <w:rFonts w:ascii="Arial" w:eastAsia="Arial" w:hAnsi="Arial" w:cs="Arial"/>
          <w:sz w:val="20"/>
          <w:szCs w:val="20"/>
          <w:highlight w:val="yellow"/>
        </w:rPr>
        <w:t>The overtime period in the championship game will be four on four not three on three as the other overtimes.</w:t>
      </w:r>
      <w:r w:rsidR="00797001">
        <w:rPr>
          <w:rFonts w:ascii="Arial" w:eastAsia="Arial" w:hAnsi="Arial" w:cs="Arial"/>
          <w:sz w:val="20"/>
          <w:szCs w:val="20"/>
        </w:rPr>
        <w:t xml:space="preserve">  </w:t>
      </w:r>
      <w:r w:rsidRPr="274BFFB9">
        <w:rPr>
          <w:rFonts w:ascii="Arial" w:eastAsia="Arial" w:hAnsi="Arial" w:cs="Arial"/>
          <w:sz w:val="20"/>
          <w:szCs w:val="20"/>
        </w:rPr>
        <w:t>The first team to score a goal during this sudden death period wins the game. If after the fifteen (15) minute period ends the game remains a tie, then another fifteen (15) minute sudden death overtime period with running clock will be played. This shall continue until a goal is scored and a winner determined.</w:t>
      </w:r>
    </w:p>
    <w:p w14:paraId="3B3AC157" w14:textId="77777777" w:rsidR="00220767" w:rsidRDefault="00220767" w:rsidP="008F414E">
      <w:pPr>
        <w:tabs>
          <w:tab w:val="left" w:pos="1347"/>
        </w:tabs>
        <w:kinsoku w:val="0"/>
        <w:overflowPunct w:val="0"/>
        <w:autoSpaceDE w:val="0"/>
        <w:autoSpaceDN w:val="0"/>
        <w:adjustRightInd w:val="0"/>
        <w:spacing w:before="2" w:after="0" w:line="240" w:lineRule="exact"/>
        <w:ind w:left="1710" w:right="119"/>
        <w:jc w:val="both"/>
        <w:rPr>
          <w:rFonts w:ascii="Arial" w:hAnsi="Arial" w:cs="Arial"/>
          <w:sz w:val="20"/>
          <w:szCs w:val="20"/>
        </w:rPr>
      </w:pPr>
    </w:p>
    <w:p w14:paraId="46DA695D"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Arial" w:hAnsi="Arial" w:cs="Arial"/>
          <w:sz w:val="20"/>
          <w:szCs w:val="20"/>
        </w:rPr>
      </w:pPr>
    </w:p>
    <w:p w14:paraId="66914C3B"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Arial" w:hAnsi="Arial" w:cs="Arial"/>
          <w:sz w:val="20"/>
          <w:szCs w:val="20"/>
        </w:rPr>
      </w:pPr>
    </w:p>
    <w:p w14:paraId="31A9DEF7"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Arial" w:hAnsi="Arial" w:cs="Arial"/>
          <w:sz w:val="20"/>
          <w:szCs w:val="20"/>
        </w:rPr>
      </w:pPr>
    </w:p>
    <w:p w14:paraId="5888EE18"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Arial" w:hAnsi="Arial" w:cs="Arial"/>
          <w:sz w:val="20"/>
          <w:szCs w:val="20"/>
        </w:rPr>
      </w:pPr>
    </w:p>
    <w:p w14:paraId="6C4A4497"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Arial" w:hAnsi="Arial" w:cs="Arial"/>
          <w:sz w:val="20"/>
          <w:szCs w:val="20"/>
        </w:rPr>
      </w:pPr>
    </w:p>
    <w:p w14:paraId="1A2B66A7"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Arial" w:hAnsi="Arial" w:cs="Arial"/>
          <w:sz w:val="20"/>
          <w:szCs w:val="20"/>
        </w:rPr>
      </w:pPr>
    </w:p>
    <w:p w14:paraId="62E87417" w14:textId="77777777" w:rsidR="00220767" w:rsidRPr="00FD6960" w:rsidRDefault="274BFFB9" w:rsidP="274BFFB9">
      <w:pPr>
        <w:pStyle w:val="FreeForm"/>
        <w:numPr>
          <w:ilvl w:val="1"/>
          <w:numId w:val="8"/>
        </w:numPr>
        <w:ind w:left="1080"/>
        <w:rPr>
          <w:rFonts w:ascii="Arial" w:eastAsia="Arial" w:hAnsi="Arial" w:cs="Arial"/>
          <w:b/>
          <w:bCs/>
        </w:rPr>
      </w:pPr>
      <w:r w:rsidRPr="274BFFB9">
        <w:rPr>
          <w:rFonts w:ascii="Arial" w:eastAsia="Arial" w:hAnsi="Arial" w:cs="Arial"/>
          <w:b/>
          <w:bCs/>
        </w:rPr>
        <w:t>STOPPAGE OF GAME</w:t>
      </w:r>
    </w:p>
    <w:p w14:paraId="4B7D09A6" w14:textId="77777777" w:rsidR="00220767" w:rsidRDefault="00220767" w:rsidP="008F414E">
      <w:pPr>
        <w:pStyle w:val="FreeForm"/>
        <w:ind w:left="532"/>
        <w:rPr>
          <w:rFonts w:ascii="Helvetica" w:hAnsi="Helvetica"/>
          <w:b/>
          <w:sz w:val="22"/>
        </w:rPr>
      </w:pPr>
    </w:p>
    <w:p w14:paraId="5C72F357" w14:textId="77777777" w:rsidR="00220767" w:rsidRPr="00C014FF" w:rsidRDefault="274BFFB9" w:rsidP="274BFFB9">
      <w:pPr>
        <w:numPr>
          <w:ilvl w:val="0"/>
          <w:numId w:val="27"/>
        </w:numPr>
        <w:kinsoku w:val="0"/>
        <w:overflowPunct w:val="0"/>
        <w:autoSpaceDE w:val="0"/>
        <w:autoSpaceDN w:val="0"/>
        <w:adjustRightInd w:val="0"/>
        <w:spacing w:after="0" w:line="240" w:lineRule="auto"/>
        <w:ind w:left="1710"/>
        <w:rPr>
          <w:rFonts w:ascii="Arial" w:eastAsia="Arial" w:hAnsi="Arial" w:cs="Arial"/>
          <w:sz w:val="20"/>
          <w:szCs w:val="20"/>
        </w:rPr>
      </w:pPr>
      <w:r w:rsidRPr="274BFFB9">
        <w:rPr>
          <w:rFonts w:ascii="Arial" w:eastAsia="Arial" w:hAnsi="Arial" w:cs="Arial"/>
          <w:sz w:val="20"/>
          <w:szCs w:val="20"/>
        </w:rPr>
        <w:lastRenderedPageBreak/>
        <w:t>If the official deems it necessary to stop the game for any reason (i.e. safety or weather, etc.) and the game is not resumed on the same day, the following rules shall apply for replaying the game.</w:t>
      </w:r>
    </w:p>
    <w:p w14:paraId="41109328" w14:textId="77777777" w:rsidR="00220767" w:rsidRPr="00A3678F" w:rsidRDefault="00220767" w:rsidP="008F414E">
      <w:pPr>
        <w:tabs>
          <w:tab w:val="left" w:pos="1347"/>
        </w:tabs>
        <w:kinsoku w:val="0"/>
        <w:overflowPunct w:val="0"/>
        <w:autoSpaceDE w:val="0"/>
        <w:autoSpaceDN w:val="0"/>
        <w:adjustRightInd w:val="0"/>
        <w:spacing w:before="2" w:after="0" w:line="240" w:lineRule="exact"/>
        <w:ind w:left="1170" w:right="119"/>
        <w:jc w:val="both"/>
        <w:rPr>
          <w:rFonts w:ascii="Arial" w:hAnsi="Arial" w:cs="Arial"/>
          <w:sz w:val="20"/>
          <w:szCs w:val="20"/>
        </w:rPr>
      </w:pPr>
    </w:p>
    <w:p w14:paraId="4C932DFE" w14:textId="77777777" w:rsidR="00220767" w:rsidRPr="00C014FF" w:rsidRDefault="274BFFB9" w:rsidP="274BFFB9">
      <w:pPr>
        <w:pStyle w:val="ListParagraph"/>
        <w:numPr>
          <w:ilvl w:val="3"/>
          <w:numId w:val="28"/>
        </w:numPr>
        <w:tabs>
          <w:tab w:val="left" w:pos="1347"/>
        </w:tabs>
        <w:kinsoku w:val="0"/>
        <w:overflowPunct w:val="0"/>
        <w:spacing w:before="2" w:line="240" w:lineRule="exact"/>
        <w:ind w:left="2070" w:right="119"/>
        <w:jc w:val="both"/>
        <w:rPr>
          <w:rFonts w:ascii="Arial" w:eastAsia="Arial" w:hAnsi="Arial" w:cs="Arial"/>
          <w:sz w:val="20"/>
          <w:szCs w:val="20"/>
        </w:rPr>
      </w:pPr>
      <w:r w:rsidRPr="274BFFB9">
        <w:rPr>
          <w:rFonts w:ascii="Arial" w:eastAsia="Arial" w:hAnsi="Arial" w:cs="Arial"/>
          <w:sz w:val="20"/>
          <w:szCs w:val="20"/>
        </w:rPr>
        <w:t>If the game is stopped at any time prior to the end of the first period, the entire game will be replayed at a later date, regardless of the score, from the beginning.</w:t>
      </w:r>
    </w:p>
    <w:p w14:paraId="1244D896" w14:textId="77777777" w:rsidR="00220767" w:rsidRPr="00416A3A" w:rsidRDefault="00220767" w:rsidP="008F414E">
      <w:pPr>
        <w:tabs>
          <w:tab w:val="left" w:pos="1347"/>
        </w:tabs>
        <w:kinsoku w:val="0"/>
        <w:overflowPunct w:val="0"/>
        <w:autoSpaceDE w:val="0"/>
        <w:autoSpaceDN w:val="0"/>
        <w:adjustRightInd w:val="0"/>
        <w:spacing w:before="2" w:after="0" w:line="240" w:lineRule="exact"/>
        <w:ind w:left="1170" w:right="119"/>
        <w:jc w:val="both"/>
        <w:rPr>
          <w:rFonts w:ascii="Arial" w:hAnsi="Arial" w:cs="Arial"/>
          <w:sz w:val="20"/>
          <w:szCs w:val="20"/>
        </w:rPr>
      </w:pPr>
    </w:p>
    <w:p w14:paraId="721AA7BE" w14:textId="4A7279F8" w:rsidR="00220767" w:rsidRPr="00C014FF" w:rsidRDefault="00220767" w:rsidP="274BFFB9">
      <w:pPr>
        <w:pStyle w:val="ListParagraph"/>
        <w:numPr>
          <w:ilvl w:val="3"/>
          <w:numId w:val="28"/>
        </w:numPr>
        <w:tabs>
          <w:tab w:val="left" w:pos="1347"/>
        </w:tabs>
        <w:kinsoku w:val="0"/>
        <w:overflowPunct w:val="0"/>
        <w:spacing w:before="2" w:line="240" w:lineRule="exact"/>
        <w:ind w:left="2070" w:right="119"/>
        <w:jc w:val="both"/>
        <w:rPr>
          <w:rFonts w:ascii="Arial" w:eastAsia="Arial" w:hAnsi="Arial" w:cs="Arial"/>
          <w:sz w:val="20"/>
          <w:szCs w:val="20"/>
        </w:rPr>
      </w:pPr>
      <w:r w:rsidRPr="274BFFB9">
        <w:rPr>
          <w:rFonts w:ascii="Arial" w:eastAsia="Arial" w:hAnsi="Arial" w:cs="Arial"/>
          <w:sz w:val="20"/>
          <w:szCs w:val="20"/>
        </w:rPr>
        <w:t xml:space="preserve">If the game is stopped at any time after the </w:t>
      </w:r>
      <w:r w:rsidR="00797001">
        <w:rPr>
          <w:rFonts w:ascii="Arial" w:eastAsia="Arial" w:hAnsi="Arial" w:cs="Arial"/>
          <w:sz w:val="20"/>
          <w:szCs w:val="20"/>
        </w:rPr>
        <w:t>end</w:t>
      </w:r>
      <w:r w:rsidRPr="274BFFB9">
        <w:rPr>
          <w:rFonts w:ascii="Arial" w:eastAsia="Arial" w:hAnsi="Arial" w:cs="Arial"/>
          <w:sz w:val="20"/>
          <w:szCs w:val="20"/>
        </w:rPr>
        <w:t xml:space="preserve"> of the </w:t>
      </w:r>
      <w:r w:rsidR="00797001">
        <w:rPr>
          <w:rFonts w:ascii="Arial" w:eastAsia="Arial" w:hAnsi="Arial" w:cs="Arial"/>
          <w:sz w:val="20"/>
          <w:szCs w:val="20"/>
        </w:rPr>
        <w:t>first</w:t>
      </w:r>
      <w:r w:rsidRPr="274BFFB9">
        <w:rPr>
          <w:rFonts w:ascii="Arial" w:eastAsia="Arial" w:hAnsi="Arial" w:cs="Arial"/>
          <w:sz w:val="20"/>
          <w:szCs w:val="20"/>
        </w:rPr>
        <w:t xml:space="preserve"> period, the game will resume from the</w:t>
      </w:r>
      <w:r w:rsidRPr="00C014FF">
        <w:rPr>
          <w:rFonts w:ascii="Arial" w:hAnsi="Arial" w:cs="Arial"/>
          <w:sz w:val="20"/>
          <w:szCs w:val="20"/>
        </w:rPr>
        <w:tab/>
      </w:r>
      <w:r w:rsidRPr="274BFFB9">
        <w:rPr>
          <w:rFonts w:ascii="Arial" w:eastAsia="Arial" w:hAnsi="Arial" w:cs="Arial"/>
          <w:sz w:val="20"/>
          <w:szCs w:val="20"/>
        </w:rPr>
        <w:t xml:space="preserve"> time of stoppage with the score and stats carried over from where it left off.</w:t>
      </w:r>
    </w:p>
    <w:p w14:paraId="31BDC29B" w14:textId="77777777" w:rsidR="00220767" w:rsidRPr="00A3678F" w:rsidRDefault="00220767" w:rsidP="008F414E">
      <w:pPr>
        <w:tabs>
          <w:tab w:val="left" w:pos="1347"/>
        </w:tabs>
        <w:kinsoku w:val="0"/>
        <w:overflowPunct w:val="0"/>
        <w:autoSpaceDE w:val="0"/>
        <w:autoSpaceDN w:val="0"/>
        <w:adjustRightInd w:val="0"/>
        <w:spacing w:before="2" w:after="0" w:line="240" w:lineRule="exact"/>
        <w:ind w:left="1170" w:right="119"/>
        <w:jc w:val="both"/>
        <w:rPr>
          <w:rFonts w:ascii="Arial" w:hAnsi="Arial" w:cs="Arial"/>
          <w:sz w:val="20"/>
          <w:szCs w:val="20"/>
        </w:rPr>
      </w:pPr>
    </w:p>
    <w:p w14:paraId="1C867B73" w14:textId="77777777" w:rsidR="00220767" w:rsidRDefault="274BFFB9" w:rsidP="274BFFB9">
      <w:pPr>
        <w:numPr>
          <w:ilvl w:val="0"/>
          <w:numId w:val="27"/>
        </w:numPr>
        <w:kinsoku w:val="0"/>
        <w:overflowPunct w:val="0"/>
        <w:autoSpaceDE w:val="0"/>
        <w:autoSpaceDN w:val="0"/>
        <w:adjustRightInd w:val="0"/>
        <w:spacing w:after="0" w:line="240" w:lineRule="auto"/>
        <w:ind w:left="1710"/>
        <w:rPr>
          <w:rFonts w:ascii="Arial" w:eastAsia="Arial" w:hAnsi="Arial" w:cs="Arial"/>
          <w:b/>
          <w:bCs/>
          <w:sz w:val="20"/>
          <w:szCs w:val="20"/>
        </w:rPr>
      </w:pPr>
      <w:r w:rsidRPr="274BFFB9">
        <w:rPr>
          <w:rFonts w:ascii="Arial" w:eastAsia="Arial" w:hAnsi="Arial" w:cs="Arial"/>
          <w:b/>
          <w:bCs/>
          <w:sz w:val="20"/>
          <w:szCs w:val="20"/>
        </w:rPr>
        <w:t>Rainout Policy</w:t>
      </w:r>
    </w:p>
    <w:p w14:paraId="107C7799" w14:textId="77777777" w:rsidR="00220767" w:rsidRPr="00C014FF" w:rsidRDefault="00220767" w:rsidP="00C014FF">
      <w:pPr>
        <w:kinsoku w:val="0"/>
        <w:overflowPunct w:val="0"/>
        <w:autoSpaceDE w:val="0"/>
        <w:autoSpaceDN w:val="0"/>
        <w:adjustRightInd w:val="0"/>
        <w:spacing w:after="0" w:line="240" w:lineRule="auto"/>
        <w:rPr>
          <w:rFonts w:ascii="Arial" w:hAnsi="Arial" w:cs="Arial"/>
          <w:b/>
          <w:sz w:val="20"/>
          <w:szCs w:val="20"/>
        </w:rPr>
      </w:pPr>
    </w:p>
    <w:p w14:paraId="46362464" w14:textId="60749FAD" w:rsidR="00220767" w:rsidRDefault="274BFFB9" w:rsidP="00C014FF">
      <w:pPr>
        <w:kinsoku w:val="0"/>
        <w:overflowPunct w:val="0"/>
        <w:autoSpaceDE w:val="0"/>
        <w:autoSpaceDN w:val="0"/>
        <w:adjustRightInd w:val="0"/>
        <w:spacing w:after="0" w:line="240" w:lineRule="auto"/>
        <w:ind w:left="1710"/>
        <w:rPr>
          <w:rFonts w:ascii="Arial" w:hAnsi="Arial" w:cs="Arial"/>
          <w:sz w:val="20"/>
          <w:szCs w:val="20"/>
        </w:rPr>
      </w:pPr>
      <w:r w:rsidRPr="274BFFB9">
        <w:rPr>
          <w:rFonts w:ascii="Arial" w:eastAsia="Arial" w:hAnsi="Arial" w:cs="Arial"/>
          <w:sz w:val="20"/>
          <w:szCs w:val="20"/>
        </w:rPr>
        <w:t xml:space="preserve">If a game or games are rained out (or postponed for other rink issues, broken glass, </w:t>
      </w:r>
      <w:r w:rsidR="003A561C" w:rsidRPr="274BFFB9">
        <w:rPr>
          <w:rFonts w:ascii="Arial" w:eastAsia="Arial" w:hAnsi="Arial" w:cs="Arial"/>
          <w:sz w:val="20"/>
          <w:szCs w:val="20"/>
        </w:rPr>
        <w:t>etc.</w:t>
      </w:r>
      <w:r w:rsidRPr="274BFFB9">
        <w:rPr>
          <w:rFonts w:ascii="Arial" w:eastAsia="Arial" w:hAnsi="Arial" w:cs="Arial"/>
          <w:sz w:val="20"/>
          <w:szCs w:val="20"/>
        </w:rPr>
        <w:t>, they will be made up on the next available weekday non-game night, and the scheduled practices for that night at the RRSP rink will be cancelled for the make-up game(s).</w:t>
      </w:r>
    </w:p>
    <w:p w14:paraId="122BB7B3" w14:textId="77777777" w:rsidR="00220767" w:rsidRDefault="00220767" w:rsidP="00C014FF">
      <w:pPr>
        <w:kinsoku w:val="0"/>
        <w:overflowPunct w:val="0"/>
        <w:autoSpaceDE w:val="0"/>
        <w:autoSpaceDN w:val="0"/>
        <w:adjustRightInd w:val="0"/>
        <w:spacing w:after="0" w:line="240" w:lineRule="auto"/>
        <w:ind w:left="1710"/>
        <w:rPr>
          <w:rFonts w:ascii="Arial" w:hAnsi="Arial" w:cs="Arial"/>
          <w:sz w:val="20"/>
          <w:szCs w:val="20"/>
        </w:rPr>
      </w:pPr>
    </w:p>
    <w:p w14:paraId="4E102FF9" w14:textId="77777777" w:rsidR="00220767" w:rsidRPr="00DB3593" w:rsidRDefault="5052C432" w:rsidP="00C014FF">
      <w:pPr>
        <w:kinsoku w:val="0"/>
        <w:overflowPunct w:val="0"/>
        <w:autoSpaceDE w:val="0"/>
        <w:autoSpaceDN w:val="0"/>
        <w:adjustRightInd w:val="0"/>
        <w:spacing w:after="0" w:line="240" w:lineRule="auto"/>
        <w:ind w:left="1710"/>
        <w:rPr>
          <w:rFonts w:ascii="Arial" w:hAnsi="Arial" w:cs="Arial"/>
          <w:sz w:val="20"/>
          <w:szCs w:val="20"/>
        </w:rPr>
      </w:pPr>
      <w:r w:rsidRPr="5052C432">
        <w:rPr>
          <w:rFonts w:ascii="Arial" w:eastAsia="Arial" w:hAnsi="Arial" w:cs="Arial"/>
          <w:sz w:val="20"/>
          <w:szCs w:val="20"/>
        </w:rPr>
        <w:t>In the event of rain, the President and Vice President will make a determination regarding game cancellation by 3:00pm.  The Vice President will contact the Director of Officials and Scheduler for reassignment.  The President will contact the School League Director(s) who will have the responsibility to notify all impacted coaches.  It will be the coaching staff’s responsibility to notify their respective players of cancellations.</w:t>
      </w:r>
    </w:p>
    <w:p w14:paraId="6E084932" w14:textId="77777777" w:rsidR="00220767" w:rsidRPr="00DB3593" w:rsidRDefault="00220767" w:rsidP="008F414E">
      <w:pPr>
        <w:tabs>
          <w:tab w:val="left" w:pos="1347"/>
        </w:tabs>
        <w:kinsoku w:val="0"/>
        <w:overflowPunct w:val="0"/>
        <w:autoSpaceDE w:val="0"/>
        <w:autoSpaceDN w:val="0"/>
        <w:adjustRightInd w:val="0"/>
        <w:spacing w:before="2" w:after="0" w:line="240" w:lineRule="exact"/>
        <w:ind w:left="1170" w:right="119"/>
        <w:jc w:val="both"/>
        <w:rPr>
          <w:rFonts w:ascii="Arial" w:hAnsi="Arial" w:cs="Arial"/>
          <w:sz w:val="20"/>
          <w:szCs w:val="20"/>
        </w:rPr>
      </w:pPr>
    </w:p>
    <w:p w14:paraId="2CED3D05" w14:textId="77777777" w:rsidR="00220767" w:rsidRPr="0093784A" w:rsidRDefault="274BFFB9" w:rsidP="274BFFB9">
      <w:pPr>
        <w:numPr>
          <w:ilvl w:val="1"/>
          <w:numId w:val="8"/>
        </w:numPr>
        <w:tabs>
          <w:tab w:val="left" w:pos="1347"/>
        </w:tabs>
        <w:kinsoku w:val="0"/>
        <w:overflowPunct w:val="0"/>
        <w:autoSpaceDE w:val="0"/>
        <w:autoSpaceDN w:val="0"/>
        <w:adjustRightInd w:val="0"/>
        <w:spacing w:before="2" w:after="0" w:line="240" w:lineRule="exact"/>
        <w:ind w:left="1080" w:right="119"/>
        <w:jc w:val="both"/>
        <w:rPr>
          <w:rFonts w:ascii="Arial" w:eastAsia="Arial" w:hAnsi="Arial" w:cs="Arial"/>
          <w:b/>
          <w:bCs/>
          <w:sz w:val="20"/>
          <w:szCs w:val="20"/>
        </w:rPr>
      </w:pPr>
      <w:r w:rsidRPr="274BFFB9">
        <w:rPr>
          <w:rFonts w:ascii="Arial" w:eastAsia="Arial" w:hAnsi="Arial" w:cs="Arial"/>
          <w:b/>
          <w:bCs/>
          <w:sz w:val="20"/>
          <w:szCs w:val="20"/>
        </w:rPr>
        <w:t>GAME NIGHT RINK SETUP—League Responsible</w:t>
      </w:r>
    </w:p>
    <w:p w14:paraId="30DF1DC7" w14:textId="77777777" w:rsidR="00220767" w:rsidRPr="0093784A" w:rsidRDefault="00220767" w:rsidP="0093784A">
      <w:pPr>
        <w:tabs>
          <w:tab w:val="left" w:pos="1347"/>
        </w:tabs>
        <w:kinsoku w:val="0"/>
        <w:overflowPunct w:val="0"/>
        <w:autoSpaceDE w:val="0"/>
        <w:autoSpaceDN w:val="0"/>
        <w:adjustRightInd w:val="0"/>
        <w:spacing w:before="2" w:after="0" w:line="240" w:lineRule="exact"/>
        <w:ind w:left="1080" w:right="119"/>
        <w:jc w:val="both"/>
        <w:rPr>
          <w:rFonts w:ascii="Arial" w:hAnsi="Arial" w:cs="Arial"/>
          <w:sz w:val="20"/>
          <w:szCs w:val="20"/>
        </w:rPr>
      </w:pPr>
    </w:p>
    <w:p w14:paraId="535CB7E2" w14:textId="77777777" w:rsidR="00220767" w:rsidRPr="0093784A" w:rsidRDefault="00220767" w:rsidP="0093784A">
      <w:pPr>
        <w:tabs>
          <w:tab w:val="left" w:pos="1347"/>
        </w:tabs>
        <w:kinsoku w:val="0"/>
        <w:overflowPunct w:val="0"/>
        <w:autoSpaceDE w:val="0"/>
        <w:autoSpaceDN w:val="0"/>
        <w:adjustRightInd w:val="0"/>
        <w:spacing w:before="2" w:after="0" w:line="240" w:lineRule="exact"/>
        <w:ind w:left="1710" w:right="119"/>
        <w:jc w:val="both"/>
        <w:rPr>
          <w:rFonts w:ascii="Arial" w:hAnsi="Arial" w:cs="Arial"/>
          <w:sz w:val="20"/>
          <w:szCs w:val="20"/>
        </w:rPr>
      </w:pPr>
    </w:p>
    <w:p w14:paraId="1858B65A" w14:textId="131BA044" w:rsidR="00220767" w:rsidRDefault="5052C432" w:rsidP="274BFFB9">
      <w:pPr>
        <w:numPr>
          <w:ilvl w:val="0"/>
          <w:numId w:val="12"/>
        </w:numPr>
        <w:kinsoku w:val="0"/>
        <w:overflowPunct w:val="0"/>
        <w:autoSpaceDE w:val="0"/>
        <w:autoSpaceDN w:val="0"/>
        <w:adjustRightInd w:val="0"/>
        <w:spacing w:before="2" w:after="0" w:line="240" w:lineRule="exact"/>
        <w:ind w:left="1710" w:right="119"/>
        <w:jc w:val="both"/>
        <w:rPr>
          <w:rFonts w:ascii="Arial" w:eastAsia="Arial" w:hAnsi="Arial" w:cs="Arial"/>
          <w:sz w:val="20"/>
          <w:szCs w:val="20"/>
        </w:rPr>
      </w:pPr>
      <w:r w:rsidRPr="5052C432">
        <w:rPr>
          <w:rFonts w:ascii="Arial" w:eastAsia="Arial" w:hAnsi="Arial" w:cs="Arial"/>
          <w:sz w:val="20"/>
          <w:szCs w:val="20"/>
        </w:rPr>
        <w:t xml:space="preserve">Scorekeepers are responsible for blowing off and sweeping the rink, and setting up the PA, scoreboard controller box and first aid kit. </w:t>
      </w:r>
    </w:p>
    <w:p w14:paraId="17DC2CF1" w14:textId="77777777" w:rsidR="00220767" w:rsidRDefault="00220767" w:rsidP="005837F9">
      <w:pPr>
        <w:kinsoku w:val="0"/>
        <w:overflowPunct w:val="0"/>
        <w:autoSpaceDE w:val="0"/>
        <w:autoSpaceDN w:val="0"/>
        <w:adjustRightInd w:val="0"/>
        <w:spacing w:before="2" w:after="0" w:line="240" w:lineRule="exact"/>
        <w:ind w:left="1169" w:right="119"/>
        <w:jc w:val="both"/>
        <w:rPr>
          <w:rFonts w:ascii="Arial" w:hAnsi="Arial" w:cs="Arial"/>
          <w:sz w:val="20"/>
          <w:szCs w:val="20"/>
        </w:rPr>
      </w:pPr>
    </w:p>
    <w:p w14:paraId="1A3C50EF" w14:textId="12712F57" w:rsidR="00220767" w:rsidRPr="00E82D0B" w:rsidRDefault="274BFFB9" w:rsidP="00E82D0B">
      <w:pPr>
        <w:numPr>
          <w:ilvl w:val="0"/>
          <w:numId w:val="12"/>
        </w:numPr>
        <w:kinsoku w:val="0"/>
        <w:overflowPunct w:val="0"/>
        <w:autoSpaceDE w:val="0"/>
        <w:autoSpaceDN w:val="0"/>
        <w:adjustRightInd w:val="0"/>
        <w:spacing w:before="120" w:after="0" w:line="240" w:lineRule="exact"/>
        <w:ind w:left="1693" w:right="115"/>
        <w:jc w:val="both"/>
        <w:rPr>
          <w:rFonts w:ascii="Arial" w:hAnsi="Arial" w:cs="Arial"/>
          <w:sz w:val="20"/>
          <w:szCs w:val="20"/>
        </w:rPr>
      </w:pPr>
      <w:r w:rsidRPr="00E82D0B">
        <w:rPr>
          <w:rFonts w:ascii="Arial" w:eastAsia="Arial" w:hAnsi="Arial" w:cs="Arial"/>
          <w:sz w:val="20"/>
          <w:szCs w:val="20"/>
        </w:rPr>
        <w:t>Each game night, one (1) stat keeper and one (1) time keeper</w:t>
      </w:r>
      <w:r w:rsidR="00E82D0B">
        <w:rPr>
          <w:rFonts w:ascii="Arial" w:eastAsia="Arial" w:hAnsi="Arial" w:cs="Arial"/>
          <w:sz w:val="20"/>
          <w:szCs w:val="20"/>
        </w:rPr>
        <w:t xml:space="preserve">.  </w:t>
      </w:r>
    </w:p>
    <w:p w14:paraId="5FC695C9" w14:textId="77777777" w:rsidR="00E82D0B" w:rsidRDefault="00E82D0B" w:rsidP="00E82D0B">
      <w:pPr>
        <w:pStyle w:val="ListParagraph"/>
        <w:rPr>
          <w:rFonts w:ascii="Arial" w:hAnsi="Arial" w:cs="Arial"/>
          <w:sz w:val="20"/>
          <w:szCs w:val="20"/>
        </w:rPr>
      </w:pPr>
    </w:p>
    <w:p w14:paraId="0FC6D614" w14:textId="77777777" w:rsidR="00220767" w:rsidRPr="003A561C" w:rsidRDefault="5052C432" w:rsidP="00E82D0B">
      <w:pPr>
        <w:numPr>
          <w:ilvl w:val="0"/>
          <w:numId w:val="12"/>
        </w:numPr>
        <w:kinsoku w:val="0"/>
        <w:overflowPunct w:val="0"/>
        <w:autoSpaceDE w:val="0"/>
        <w:autoSpaceDN w:val="0"/>
        <w:adjustRightInd w:val="0"/>
        <w:spacing w:before="2" w:after="0" w:line="240" w:lineRule="exact"/>
        <w:ind w:left="1710" w:right="119"/>
        <w:jc w:val="both"/>
        <w:rPr>
          <w:rFonts w:ascii="Arial" w:eastAsia="Arial" w:hAnsi="Arial" w:cs="Arial"/>
          <w:b/>
          <w:bCs/>
          <w:color w:val="000000"/>
          <w:sz w:val="20"/>
          <w:szCs w:val="20"/>
        </w:rPr>
      </w:pPr>
      <w:r w:rsidRPr="5052C432">
        <w:rPr>
          <w:rFonts w:ascii="Arial" w:eastAsia="Arial" w:hAnsi="Arial" w:cs="Arial"/>
          <w:sz w:val="20"/>
          <w:szCs w:val="20"/>
        </w:rPr>
        <w:t>A</w:t>
      </w:r>
      <w:r w:rsidRPr="5052C432">
        <w:rPr>
          <w:rFonts w:ascii="Arial" w:eastAsia="Arial" w:hAnsi="Arial" w:cs="Arial"/>
          <w:b/>
          <w:bCs/>
          <w:sz w:val="20"/>
          <w:szCs w:val="20"/>
        </w:rPr>
        <w:t>ll score personnel shall be TVIHA Board approved.</w:t>
      </w:r>
    </w:p>
    <w:p w14:paraId="6AF64F44" w14:textId="77777777" w:rsidR="00220767" w:rsidRPr="00827E1A" w:rsidRDefault="00220767" w:rsidP="005837F9">
      <w:pPr>
        <w:kinsoku w:val="0"/>
        <w:overflowPunct w:val="0"/>
        <w:autoSpaceDE w:val="0"/>
        <w:autoSpaceDN w:val="0"/>
        <w:adjustRightInd w:val="0"/>
        <w:spacing w:before="2" w:after="0" w:line="240" w:lineRule="exact"/>
        <w:ind w:left="1169" w:right="119"/>
        <w:jc w:val="both"/>
        <w:rPr>
          <w:rFonts w:ascii="Arial" w:hAnsi="Arial" w:cs="Arial"/>
          <w:b/>
          <w:color w:val="FF0000"/>
          <w:sz w:val="20"/>
          <w:szCs w:val="20"/>
        </w:rPr>
      </w:pPr>
    </w:p>
    <w:p w14:paraId="456C1371" w14:textId="77777777" w:rsidR="00220767" w:rsidRPr="00A54E44" w:rsidRDefault="5052C432" w:rsidP="005837F9">
      <w:pPr>
        <w:kinsoku w:val="0"/>
        <w:overflowPunct w:val="0"/>
        <w:autoSpaceDE w:val="0"/>
        <w:autoSpaceDN w:val="0"/>
        <w:adjustRightInd w:val="0"/>
        <w:spacing w:before="2" w:after="0" w:line="240" w:lineRule="exact"/>
        <w:ind w:left="532" w:right="119"/>
        <w:jc w:val="both"/>
        <w:rPr>
          <w:rFonts w:ascii="Arial" w:hAnsi="Arial" w:cs="Arial"/>
          <w:b/>
          <w:color w:val="FF0000"/>
          <w:sz w:val="20"/>
          <w:szCs w:val="20"/>
        </w:rPr>
      </w:pPr>
      <w:r w:rsidRPr="5052C432">
        <w:rPr>
          <w:rFonts w:ascii="Arial" w:eastAsia="Arial" w:hAnsi="Arial" w:cs="Arial"/>
          <w:sz w:val="20"/>
          <w:szCs w:val="20"/>
        </w:rPr>
        <w:t xml:space="preserve">G.          </w:t>
      </w:r>
      <w:r w:rsidRPr="5052C432">
        <w:rPr>
          <w:rFonts w:ascii="Arial" w:eastAsia="Arial" w:hAnsi="Arial" w:cs="Arial"/>
          <w:b/>
          <w:bCs/>
          <w:sz w:val="20"/>
          <w:szCs w:val="20"/>
        </w:rPr>
        <w:t>OFFICIALS</w:t>
      </w:r>
    </w:p>
    <w:p w14:paraId="3811F316" w14:textId="77777777" w:rsidR="00220767" w:rsidRPr="00A54E44" w:rsidRDefault="00220767" w:rsidP="005837F9">
      <w:pPr>
        <w:kinsoku w:val="0"/>
        <w:overflowPunct w:val="0"/>
        <w:autoSpaceDE w:val="0"/>
        <w:autoSpaceDN w:val="0"/>
        <w:adjustRightInd w:val="0"/>
        <w:spacing w:before="2" w:after="0" w:line="240" w:lineRule="exact"/>
        <w:ind w:left="532" w:right="119"/>
        <w:jc w:val="both"/>
        <w:rPr>
          <w:rFonts w:ascii="Arial" w:hAnsi="Arial" w:cs="Arial"/>
          <w:b/>
          <w:color w:val="FF0000"/>
          <w:sz w:val="20"/>
          <w:szCs w:val="20"/>
        </w:rPr>
      </w:pPr>
    </w:p>
    <w:p w14:paraId="37DA5F09" w14:textId="77777777" w:rsidR="00220767" w:rsidRPr="00A54E44" w:rsidRDefault="5052C432" w:rsidP="00891348">
      <w:pPr>
        <w:kinsoku w:val="0"/>
        <w:overflowPunct w:val="0"/>
        <w:autoSpaceDE w:val="0"/>
        <w:autoSpaceDN w:val="0"/>
        <w:adjustRightInd w:val="0"/>
        <w:spacing w:before="2" w:after="0" w:line="240" w:lineRule="exact"/>
        <w:ind w:left="1210" w:right="119" w:firstLine="27"/>
        <w:jc w:val="both"/>
        <w:rPr>
          <w:rFonts w:ascii="Arial" w:hAnsi="Arial" w:cs="Arial"/>
          <w:color w:val="FF0000"/>
          <w:sz w:val="20"/>
          <w:szCs w:val="20"/>
        </w:rPr>
      </w:pPr>
      <w:r w:rsidRPr="5052C432">
        <w:rPr>
          <w:rFonts w:ascii="Arial" w:eastAsia="Arial" w:hAnsi="Arial" w:cs="Arial"/>
          <w:sz w:val="20"/>
          <w:szCs w:val="20"/>
        </w:rPr>
        <w:t>1</w:t>
      </w:r>
      <w:r w:rsidRPr="5052C432">
        <w:rPr>
          <w:rFonts w:ascii="Arial" w:eastAsia="Arial" w:hAnsi="Arial" w:cs="Arial"/>
          <w:b/>
          <w:bCs/>
          <w:sz w:val="20"/>
          <w:szCs w:val="20"/>
        </w:rPr>
        <w:t xml:space="preserve">.   </w:t>
      </w:r>
      <w:r w:rsidRPr="5052C432">
        <w:rPr>
          <w:rFonts w:ascii="Arial" w:eastAsia="Arial" w:hAnsi="Arial" w:cs="Arial"/>
          <w:sz w:val="20"/>
          <w:szCs w:val="20"/>
        </w:rPr>
        <w:t xml:space="preserve">All games shall be officiated by the </w:t>
      </w:r>
      <w:proofErr w:type="gramStart"/>
      <w:r w:rsidRPr="5052C432">
        <w:rPr>
          <w:rFonts w:ascii="Arial" w:eastAsia="Arial" w:hAnsi="Arial" w:cs="Arial"/>
          <w:sz w:val="20"/>
          <w:szCs w:val="20"/>
        </w:rPr>
        <w:t>two official</w:t>
      </w:r>
      <w:proofErr w:type="gramEnd"/>
      <w:r w:rsidRPr="5052C432">
        <w:rPr>
          <w:rFonts w:ascii="Arial" w:eastAsia="Arial" w:hAnsi="Arial" w:cs="Arial"/>
          <w:sz w:val="20"/>
          <w:szCs w:val="20"/>
        </w:rPr>
        <w:t xml:space="preserve"> system. If an official is going to be    late and it is agreed to by both coaches, a game may start with one official.</w:t>
      </w:r>
    </w:p>
    <w:p w14:paraId="355390FF" w14:textId="77777777" w:rsidR="00220767" w:rsidRPr="00A54E44" w:rsidRDefault="00220767" w:rsidP="005837F9">
      <w:pPr>
        <w:kinsoku w:val="0"/>
        <w:overflowPunct w:val="0"/>
        <w:autoSpaceDE w:val="0"/>
        <w:autoSpaceDN w:val="0"/>
        <w:adjustRightInd w:val="0"/>
        <w:spacing w:before="2" w:after="0" w:line="240" w:lineRule="exact"/>
        <w:ind w:left="532" w:right="119"/>
        <w:jc w:val="both"/>
        <w:rPr>
          <w:rFonts w:ascii="Arial" w:hAnsi="Arial" w:cs="Arial"/>
          <w:color w:val="FF0000"/>
          <w:sz w:val="20"/>
          <w:szCs w:val="20"/>
        </w:rPr>
      </w:pPr>
    </w:p>
    <w:p w14:paraId="287194ED" w14:textId="1066DE92" w:rsidR="00220767" w:rsidRPr="00A54E44" w:rsidRDefault="5052C432" w:rsidP="00891348">
      <w:pPr>
        <w:kinsoku w:val="0"/>
        <w:overflowPunct w:val="0"/>
        <w:autoSpaceDE w:val="0"/>
        <w:autoSpaceDN w:val="0"/>
        <w:adjustRightInd w:val="0"/>
        <w:spacing w:before="2" w:after="0" w:line="240" w:lineRule="exact"/>
        <w:ind w:left="1210" w:right="119" w:firstLine="27"/>
        <w:jc w:val="both"/>
        <w:rPr>
          <w:rFonts w:ascii="Arial" w:hAnsi="Arial" w:cs="Arial"/>
          <w:color w:val="FF0000"/>
          <w:sz w:val="20"/>
          <w:szCs w:val="20"/>
        </w:rPr>
      </w:pPr>
      <w:r w:rsidRPr="5052C432">
        <w:rPr>
          <w:rFonts w:ascii="Arial" w:eastAsia="Arial" w:hAnsi="Arial" w:cs="Arial"/>
          <w:sz w:val="20"/>
          <w:szCs w:val="20"/>
        </w:rPr>
        <w:t xml:space="preserve">2.  All HS games shall be </w:t>
      </w:r>
      <w:r w:rsidR="00A212A9" w:rsidRPr="5052C432">
        <w:rPr>
          <w:rFonts w:ascii="Arial" w:eastAsia="Arial" w:hAnsi="Arial" w:cs="Arial"/>
          <w:sz w:val="20"/>
          <w:szCs w:val="20"/>
        </w:rPr>
        <w:t>officiated</w:t>
      </w:r>
      <w:r w:rsidRPr="5052C432">
        <w:rPr>
          <w:rFonts w:ascii="Arial" w:eastAsia="Arial" w:hAnsi="Arial" w:cs="Arial"/>
          <w:sz w:val="20"/>
          <w:szCs w:val="20"/>
        </w:rPr>
        <w:t xml:space="preserve"> by officials 18 </w:t>
      </w:r>
      <w:r w:rsidR="00A212A9" w:rsidRPr="5052C432">
        <w:rPr>
          <w:rFonts w:ascii="Arial" w:eastAsia="Arial" w:hAnsi="Arial" w:cs="Arial"/>
          <w:sz w:val="20"/>
          <w:szCs w:val="20"/>
        </w:rPr>
        <w:t>yrs.</w:t>
      </w:r>
      <w:r w:rsidRPr="5052C432">
        <w:rPr>
          <w:rFonts w:ascii="Arial" w:eastAsia="Arial" w:hAnsi="Arial" w:cs="Arial"/>
          <w:sz w:val="20"/>
          <w:szCs w:val="20"/>
        </w:rPr>
        <w:t xml:space="preserve"> or older. If an official is currently in HS, they shall not be eligible to officiate.</w:t>
      </w:r>
    </w:p>
    <w:p w14:paraId="5976E1D3" w14:textId="77777777" w:rsidR="00220767" w:rsidRPr="00A54E44" w:rsidRDefault="00220767" w:rsidP="005837F9">
      <w:pPr>
        <w:kinsoku w:val="0"/>
        <w:overflowPunct w:val="0"/>
        <w:autoSpaceDE w:val="0"/>
        <w:autoSpaceDN w:val="0"/>
        <w:adjustRightInd w:val="0"/>
        <w:spacing w:before="2" w:after="0" w:line="240" w:lineRule="exact"/>
        <w:ind w:left="532" w:right="119"/>
        <w:jc w:val="both"/>
        <w:rPr>
          <w:rFonts w:ascii="Arial" w:hAnsi="Arial" w:cs="Arial"/>
          <w:color w:val="FF0000"/>
          <w:sz w:val="20"/>
          <w:szCs w:val="20"/>
        </w:rPr>
      </w:pPr>
    </w:p>
    <w:p w14:paraId="2A57EDC6" w14:textId="77777777" w:rsidR="00220767" w:rsidRPr="00A54E44" w:rsidRDefault="5052C432" w:rsidP="00891348">
      <w:pPr>
        <w:kinsoku w:val="0"/>
        <w:overflowPunct w:val="0"/>
        <w:autoSpaceDE w:val="0"/>
        <w:autoSpaceDN w:val="0"/>
        <w:adjustRightInd w:val="0"/>
        <w:spacing w:before="2" w:after="0" w:line="240" w:lineRule="exact"/>
        <w:ind w:left="1210" w:right="119"/>
        <w:jc w:val="both"/>
        <w:rPr>
          <w:rFonts w:ascii="Arial" w:hAnsi="Arial" w:cs="Arial"/>
          <w:color w:val="FF0000"/>
          <w:sz w:val="20"/>
          <w:szCs w:val="20"/>
        </w:rPr>
      </w:pPr>
      <w:r w:rsidRPr="5052C432">
        <w:rPr>
          <w:rFonts w:ascii="Arial" w:eastAsia="Arial" w:hAnsi="Arial" w:cs="Arial"/>
          <w:sz w:val="20"/>
          <w:szCs w:val="20"/>
        </w:rPr>
        <w:t>3.   All MS games shall have at least one adult official on crew. In event of an emergency, (late arrival cannot get an adult, injury, etc.) two junior officials may be used.</w:t>
      </w:r>
    </w:p>
    <w:p w14:paraId="00031070" w14:textId="77777777" w:rsidR="00220767" w:rsidRPr="00A54E44" w:rsidRDefault="00220767" w:rsidP="005837F9">
      <w:pPr>
        <w:kinsoku w:val="0"/>
        <w:overflowPunct w:val="0"/>
        <w:autoSpaceDE w:val="0"/>
        <w:autoSpaceDN w:val="0"/>
        <w:adjustRightInd w:val="0"/>
        <w:spacing w:before="2" w:after="0" w:line="240" w:lineRule="exact"/>
        <w:ind w:left="532" w:right="119"/>
        <w:jc w:val="both"/>
        <w:rPr>
          <w:rFonts w:ascii="Arial" w:hAnsi="Arial" w:cs="Arial"/>
          <w:color w:val="FF0000"/>
          <w:sz w:val="20"/>
          <w:szCs w:val="20"/>
        </w:rPr>
      </w:pPr>
    </w:p>
    <w:p w14:paraId="636D131E" w14:textId="77777777" w:rsidR="00220767" w:rsidRPr="00A54E44" w:rsidRDefault="5052C432" w:rsidP="005837F9">
      <w:pPr>
        <w:kinsoku w:val="0"/>
        <w:overflowPunct w:val="0"/>
        <w:autoSpaceDE w:val="0"/>
        <w:autoSpaceDN w:val="0"/>
        <w:adjustRightInd w:val="0"/>
        <w:spacing w:before="2" w:after="0" w:line="240" w:lineRule="exact"/>
        <w:ind w:left="532" w:right="119"/>
        <w:jc w:val="both"/>
        <w:rPr>
          <w:rFonts w:ascii="Arial" w:hAnsi="Arial" w:cs="Arial"/>
          <w:color w:val="FF0000"/>
          <w:sz w:val="20"/>
          <w:szCs w:val="20"/>
        </w:rPr>
      </w:pPr>
      <w:r w:rsidRPr="5052C432">
        <w:rPr>
          <w:rFonts w:ascii="Arial" w:eastAsia="Arial" w:hAnsi="Arial" w:cs="Arial"/>
          <w:sz w:val="20"/>
          <w:szCs w:val="20"/>
        </w:rPr>
        <w:t xml:space="preserve">            4.  Championship series shall have three officials</w:t>
      </w:r>
    </w:p>
    <w:p w14:paraId="7925D5AE" w14:textId="77777777" w:rsidR="00220767" w:rsidRPr="00A54E44" w:rsidRDefault="00220767" w:rsidP="005837F9">
      <w:pPr>
        <w:kinsoku w:val="0"/>
        <w:overflowPunct w:val="0"/>
        <w:autoSpaceDE w:val="0"/>
        <w:autoSpaceDN w:val="0"/>
        <w:adjustRightInd w:val="0"/>
        <w:spacing w:before="2" w:after="0" w:line="240" w:lineRule="exact"/>
        <w:ind w:left="532" w:right="119"/>
        <w:jc w:val="both"/>
        <w:rPr>
          <w:rFonts w:ascii="Arial" w:hAnsi="Arial" w:cs="Arial"/>
          <w:color w:val="FF0000"/>
          <w:sz w:val="20"/>
          <w:szCs w:val="20"/>
        </w:rPr>
      </w:pPr>
    </w:p>
    <w:p w14:paraId="4C98E0DA" w14:textId="6876A064" w:rsidR="00220767" w:rsidRPr="00A54E44" w:rsidRDefault="00220767" w:rsidP="5052C432">
      <w:pPr>
        <w:kinsoku w:val="0"/>
        <w:overflowPunct w:val="0"/>
        <w:autoSpaceDE w:val="0"/>
        <w:autoSpaceDN w:val="0"/>
        <w:adjustRightInd w:val="0"/>
        <w:spacing w:before="2" w:after="0" w:line="240" w:lineRule="exact"/>
        <w:ind w:left="532" w:right="119"/>
        <w:jc w:val="both"/>
        <w:rPr>
          <w:rFonts w:ascii="Arial" w:hAnsi="Arial" w:cs="Arial"/>
          <w:color w:val="FF0000"/>
          <w:sz w:val="20"/>
          <w:szCs w:val="20"/>
        </w:rPr>
      </w:pPr>
      <w:r w:rsidRPr="5052C432">
        <w:rPr>
          <w:rFonts w:ascii="Arial" w:eastAsia="Arial" w:hAnsi="Arial" w:cs="Arial"/>
          <w:sz w:val="20"/>
          <w:szCs w:val="20"/>
        </w:rPr>
        <w:t xml:space="preserve">            5.  Officials shall be selected by the school committee with approval of the TVIHA BOD.</w:t>
      </w:r>
    </w:p>
    <w:p w14:paraId="2929E2FE" w14:textId="77777777" w:rsidR="00220767" w:rsidRPr="00A54E44" w:rsidRDefault="00220767" w:rsidP="00E610FA">
      <w:pPr>
        <w:tabs>
          <w:tab w:val="left" w:pos="1347"/>
        </w:tabs>
        <w:kinsoku w:val="0"/>
        <w:overflowPunct w:val="0"/>
        <w:autoSpaceDE w:val="0"/>
        <w:autoSpaceDN w:val="0"/>
        <w:adjustRightInd w:val="0"/>
        <w:spacing w:before="2" w:after="0" w:line="240" w:lineRule="exact"/>
        <w:ind w:right="119"/>
        <w:jc w:val="both"/>
        <w:rPr>
          <w:rFonts w:ascii="Arial" w:hAnsi="Arial" w:cs="Arial"/>
          <w:color w:val="FF0000"/>
          <w:sz w:val="20"/>
          <w:szCs w:val="20"/>
        </w:rPr>
      </w:pPr>
      <w:r w:rsidRPr="00A54E44">
        <w:rPr>
          <w:rFonts w:ascii="Arial" w:hAnsi="Arial" w:cs="Arial"/>
          <w:color w:val="FF0000"/>
          <w:sz w:val="20"/>
          <w:szCs w:val="20"/>
        </w:rPr>
        <w:tab/>
      </w:r>
    </w:p>
    <w:p w14:paraId="6581DB7A" w14:textId="77777777" w:rsidR="00220767" w:rsidRDefault="00220767" w:rsidP="00E610FA">
      <w:pPr>
        <w:tabs>
          <w:tab w:val="left" w:pos="1347"/>
        </w:tabs>
        <w:kinsoku w:val="0"/>
        <w:overflowPunct w:val="0"/>
        <w:autoSpaceDE w:val="0"/>
        <w:autoSpaceDN w:val="0"/>
        <w:adjustRightInd w:val="0"/>
        <w:spacing w:before="2" w:after="0" w:line="240" w:lineRule="exact"/>
        <w:ind w:right="119"/>
        <w:jc w:val="both"/>
        <w:rPr>
          <w:rFonts w:ascii="Arial" w:hAnsi="Arial" w:cs="Arial"/>
          <w:sz w:val="20"/>
          <w:szCs w:val="20"/>
        </w:rPr>
      </w:pPr>
    </w:p>
    <w:p w14:paraId="4737BA87" w14:textId="77777777" w:rsidR="00220767" w:rsidRDefault="00220767" w:rsidP="00E610FA">
      <w:pPr>
        <w:tabs>
          <w:tab w:val="left" w:pos="1347"/>
        </w:tabs>
        <w:kinsoku w:val="0"/>
        <w:overflowPunct w:val="0"/>
        <w:autoSpaceDE w:val="0"/>
        <w:autoSpaceDN w:val="0"/>
        <w:adjustRightInd w:val="0"/>
        <w:spacing w:before="2" w:after="0" w:line="240" w:lineRule="exact"/>
        <w:ind w:right="119"/>
        <w:jc w:val="both"/>
        <w:rPr>
          <w:rFonts w:ascii="Arial" w:hAnsi="Arial" w:cs="Arial"/>
          <w:sz w:val="20"/>
          <w:szCs w:val="20"/>
        </w:rPr>
      </w:pPr>
    </w:p>
    <w:p w14:paraId="7B764DDC" w14:textId="77777777" w:rsidR="00220767" w:rsidRPr="0093784A" w:rsidRDefault="00220767" w:rsidP="00E610FA">
      <w:pPr>
        <w:tabs>
          <w:tab w:val="left" w:pos="1347"/>
        </w:tabs>
        <w:kinsoku w:val="0"/>
        <w:overflowPunct w:val="0"/>
        <w:autoSpaceDE w:val="0"/>
        <w:autoSpaceDN w:val="0"/>
        <w:adjustRightInd w:val="0"/>
        <w:spacing w:before="2" w:after="0" w:line="240" w:lineRule="exact"/>
        <w:ind w:right="119"/>
        <w:jc w:val="both"/>
        <w:rPr>
          <w:rFonts w:ascii="Arial" w:hAnsi="Arial" w:cs="Arial"/>
          <w:color w:val="FF0000"/>
          <w:sz w:val="20"/>
          <w:szCs w:val="20"/>
        </w:rPr>
      </w:pPr>
    </w:p>
    <w:p w14:paraId="5D9912A9" w14:textId="77777777" w:rsidR="00220767" w:rsidRPr="0093784A" w:rsidRDefault="00220767" w:rsidP="0093784A">
      <w:pPr>
        <w:tabs>
          <w:tab w:val="left" w:pos="1347"/>
        </w:tabs>
        <w:kinsoku w:val="0"/>
        <w:overflowPunct w:val="0"/>
        <w:autoSpaceDE w:val="0"/>
        <w:autoSpaceDN w:val="0"/>
        <w:adjustRightInd w:val="0"/>
        <w:spacing w:before="2" w:after="0" w:line="240" w:lineRule="exact"/>
        <w:ind w:left="1080" w:right="119"/>
        <w:jc w:val="both"/>
        <w:rPr>
          <w:rFonts w:ascii="Arial" w:hAnsi="Arial" w:cs="Arial"/>
          <w:sz w:val="20"/>
          <w:szCs w:val="20"/>
        </w:rPr>
      </w:pPr>
    </w:p>
    <w:p w14:paraId="20BFFCC3" w14:textId="77777777" w:rsidR="00220767" w:rsidRPr="0093784A" w:rsidRDefault="00220767" w:rsidP="0093784A">
      <w:pPr>
        <w:tabs>
          <w:tab w:val="left" w:pos="1347"/>
        </w:tabs>
        <w:kinsoku w:val="0"/>
        <w:overflowPunct w:val="0"/>
        <w:autoSpaceDE w:val="0"/>
        <w:autoSpaceDN w:val="0"/>
        <w:adjustRightInd w:val="0"/>
        <w:spacing w:before="2" w:after="0" w:line="240" w:lineRule="exact"/>
        <w:ind w:left="1080" w:right="119"/>
        <w:jc w:val="both"/>
        <w:rPr>
          <w:rFonts w:ascii="Arial" w:hAnsi="Arial" w:cs="Arial"/>
          <w:sz w:val="20"/>
          <w:szCs w:val="20"/>
        </w:rPr>
      </w:pPr>
    </w:p>
    <w:p w14:paraId="7C3E8D63" w14:textId="77777777" w:rsidR="00220767" w:rsidRPr="0093784A" w:rsidRDefault="274BFFB9" w:rsidP="274BFFB9">
      <w:pPr>
        <w:numPr>
          <w:ilvl w:val="1"/>
          <w:numId w:val="8"/>
        </w:numPr>
        <w:tabs>
          <w:tab w:val="left" w:pos="1347"/>
        </w:tabs>
        <w:kinsoku w:val="0"/>
        <w:overflowPunct w:val="0"/>
        <w:autoSpaceDE w:val="0"/>
        <w:autoSpaceDN w:val="0"/>
        <w:adjustRightInd w:val="0"/>
        <w:spacing w:before="2" w:after="0" w:line="240" w:lineRule="exact"/>
        <w:ind w:left="1080" w:right="119"/>
        <w:jc w:val="both"/>
        <w:rPr>
          <w:rFonts w:ascii="Arial" w:eastAsia="Arial" w:hAnsi="Arial" w:cs="Arial"/>
          <w:sz w:val="20"/>
          <w:szCs w:val="20"/>
        </w:rPr>
      </w:pPr>
      <w:r w:rsidRPr="274BFFB9">
        <w:rPr>
          <w:rFonts w:ascii="Arial" w:eastAsia="Arial" w:hAnsi="Arial" w:cs="Arial"/>
          <w:b/>
          <w:bCs/>
          <w:sz w:val="20"/>
          <w:szCs w:val="20"/>
        </w:rPr>
        <w:lastRenderedPageBreak/>
        <w:t>PLAYERS’ AND PENALTY BENCHES</w:t>
      </w:r>
    </w:p>
    <w:p w14:paraId="38B7A361" w14:textId="77777777" w:rsidR="00220767" w:rsidRPr="0093784A" w:rsidRDefault="00220767" w:rsidP="0093784A">
      <w:pPr>
        <w:tabs>
          <w:tab w:val="left" w:pos="1340"/>
        </w:tabs>
        <w:kinsoku w:val="0"/>
        <w:overflowPunct w:val="0"/>
        <w:autoSpaceDE w:val="0"/>
        <w:autoSpaceDN w:val="0"/>
        <w:adjustRightInd w:val="0"/>
        <w:spacing w:before="2" w:after="0" w:line="240" w:lineRule="exact"/>
        <w:ind w:left="1080" w:right="119"/>
        <w:jc w:val="both"/>
        <w:rPr>
          <w:rFonts w:ascii="Arial" w:hAnsi="Arial" w:cs="Arial"/>
          <w:sz w:val="20"/>
          <w:szCs w:val="20"/>
        </w:rPr>
      </w:pPr>
    </w:p>
    <w:p w14:paraId="1DB82A08" w14:textId="77777777" w:rsidR="00220767" w:rsidRPr="0093784A" w:rsidRDefault="5052C432" w:rsidP="274BFFB9">
      <w:pPr>
        <w:numPr>
          <w:ilvl w:val="0"/>
          <w:numId w:val="13"/>
        </w:numPr>
        <w:kinsoku w:val="0"/>
        <w:overflowPunct w:val="0"/>
        <w:autoSpaceDE w:val="0"/>
        <w:autoSpaceDN w:val="0"/>
        <w:adjustRightInd w:val="0"/>
        <w:spacing w:before="2" w:after="0" w:line="240" w:lineRule="exact"/>
        <w:ind w:left="1710" w:right="119"/>
        <w:jc w:val="both"/>
        <w:rPr>
          <w:rFonts w:ascii="Arial" w:eastAsia="Arial" w:hAnsi="Arial" w:cs="Arial"/>
          <w:sz w:val="20"/>
          <w:szCs w:val="20"/>
        </w:rPr>
      </w:pPr>
      <w:r w:rsidRPr="5052C432">
        <w:rPr>
          <w:rFonts w:ascii="Arial" w:eastAsia="Arial" w:hAnsi="Arial" w:cs="Arial"/>
          <w:sz w:val="20"/>
          <w:szCs w:val="20"/>
        </w:rPr>
        <w:t xml:space="preserve">Only players in full uniform and coaching staff (up to a maximum of three for School League teams) shall be permitted to occupy the bench area. Players on the roster that are not suited up to play must have a hockey helmet and a team jersey on in order to be on the bench. No one under the age of 18 shall be in the bench areas that are not on the player roster or part of the coaching staff.  </w:t>
      </w:r>
    </w:p>
    <w:p w14:paraId="1C2C7D21" w14:textId="77777777" w:rsidR="00220767" w:rsidRPr="0093784A" w:rsidRDefault="00220767" w:rsidP="0093784A">
      <w:pPr>
        <w:kinsoku w:val="0"/>
        <w:overflowPunct w:val="0"/>
        <w:autoSpaceDE w:val="0"/>
        <w:autoSpaceDN w:val="0"/>
        <w:adjustRightInd w:val="0"/>
        <w:spacing w:before="2" w:after="0" w:line="240" w:lineRule="exact"/>
        <w:ind w:left="1710" w:right="119"/>
        <w:jc w:val="both"/>
        <w:rPr>
          <w:rFonts w:ascii="Arial" w:hAnsi="Arial" w:cs="Arial"/>
          <w:sz w:val="20"/>
          <w:szCs w:val="20"/>
        </w:rPr>
      </w:pPr>
    </w:p>
    <w:p w14:paraId="35ACD0FE" w14:textId="77777777" w:rsidR="00220767" w:rsidRPr="0093784A" w:rsidRDefault="274BFFB9" w:rsidP="274BFFB9">
      <w:pPr>
        <w:numPr>
          <w:ilvl w:val="0"/>
          <w:numId w:val="13"/>
        </w:numPr>
        <w:kinsoku w:val="0"/>
        <w:overflowPunct w:val="0"/>
        <w:autoSpaceDE w:val="0"/>
        <w:autoSpaceDN w:val="0"/>
        <w:adjustRightInd w:val="0"/>
        <w:spacing w:before="2" w:after="0" w:line="240" w:lineRule="exact"/>
        <w:ind w:left="1710" w:right="119"/>
        <w:jc w:val="both"/>
        <w:rPr>
          <w:rFonts w:ascii="Arial" w:eastAsia="Arial" w:hAnsi="Arial" w:cs="Arial"/>
          <w:sz w:val="20"/>
          <w:szCs w:val="20"/>
        </w:rPr>
      </w:pPr>
      <w:r w:rsidRPr="274BFFB9">
        <w:rPr>
          <w:rFonts w:ascii="Arial" w:eastAsia="Arial" w:hAnsi="Arial" w:cs="Arial"/>
          <w:sz w:val="20"/>
          <w:szCs w:val="20"/>
        </w:rPr>
        <w:t xml:space="preserve">Before and during any school games, coaches are not allowed on the playing surface unless directed by the referee.  </w:t>
      </w:r>
    </w:p>
    <w:p w14:paraId="56CF9853" w14:textId="77777777" w:rsidR="00220767" w:rsidRPr="0093784A" w:rsidRDefault="00220767" w:rsidP="0093784A">
      <w:pPr>
        <w:kinsoku w:val="0"/>
        <w:overflowPunct w:val="0"/>
        <w:autoSpaceDE w:val="0"/>
        <w:autoSpaceDN w:val="0"/>
        <w:adjustRightInd w:val="0"/>
        <w:spacing w:before="2" w:after="0" w:line="240" w:lineRule="exact"/>
        <w:ind w:left="1710" w:right="119"/>
        <w:jc w:val="both"/>
        <w:rPr>
          <w:rFonts w:ascii="Arial" w:hAnsi="Arial" w:cs="Arial"/>
          <w:sz w:val="20"/>
          <w:szCs w:val="20"/>
        </w:rPr>
      </w:pPr>
    </w:p>
    <w:p w14:paraId="4708198F" w14:textId="77777777" w:rsidR="00220767" w:rsidRPr="0093784A" w:rsidRDefault="274BFFB9" w:rsidP="274BFFB9">
      <w:pPr>
        <w:numPr>
          <w:ilvl w:val="0"/>
          <w:numId w:val="13"/>
        </w:numPr>
        <w:kinsoku w:val="0"/>
        <w:overflowPunct w:val="0"/>
        <w:autoSpaceDE w:val="0"/>
        <w:autoSpaceDN w:val="0"/>
        <w:adjustRightInd w:val="0"/>
        <w:spacing w:before="2" w:after="0" w:line="240" w:lineRule="exact"/>
        <w:ind w:left="1710" w:right="119"/>
        <w:jc w:val="both"/>
        <w:rPr>
          <w:rFonts w:ascii="Arial" w:eastAsia="Arial" w:hAnsi="Arial" w:cs="Arial"/>
          <w:sz w:val="20"/>
          <w:szCs w:val="20"/>
        </w:rPr>
      </w:pPr>
      <w:r w:rsidRPr="274BFFB9">
        <w:rPr>
          <w:rFonts w:ascii="Arial" w:eastAsia="Arial" w:hAnsi="Arial" w:cs="Arial"/>
          <w:sz w:val="20"/>
          <w:szCs w:val="20"/>
        </w:rPr>
        <w:t>Teams are responsible for cleanliness and safety of the bench area and the areas where teams are dressing and undressing before and after games.</w:t>
      </w:r>
    </w:p>
    <w:p w14:paraId="77FB83CB" w14:textId="77777777" w:rsidR="00220767" w:rsidRPr="0093784A" w:rsidRDefault="00220767" w:rsidP="0093784A">
      <w:pPr>
        <w:kinsoku w:val="0"/>
        <w:overflowPunct w:val="0"/>
        <w:autoSpaceDE w:val="0"/>
        <w:autoSpaceDN w:val="0"/>
        <w:adjustRightInd w:val="0"/>
        <w:spacing w:before="2" w:after="0" w:line="240" w:lineRule="exact"/>
        <w:ind w:left="1710" w:right="119"/>
        <w:jc w:val="both"/>
        <w:rPr>
          <w:rFonts w:ascii="Arial" w:hAnsi="Arial" w:cs="Arial"/>
          <w:sz w:val="20"/>
          <w:szCs w:val="20"/>
        </w:rPr>
      </w:pPr>
    </w:p>
    <w:p w14:paraId="0E4D8452" w14:textId="77777777" w:rsidR="00220767" w:rsidRPr="0093784A" w:rsidRDefault="274BFFB9" w:rsidP="274BFFB9">
      <w:pPr>
        <w:numPr>
          <w:ilvl w:val="0"/>
          <w:numId w:val="13"/>
        </w:numPr>
        <w:kinsoku w:val="0"/>
        <w:overflowPunct w:val="0"/>
        <w:autoSpaceDE w:val="0"/>
        <w:autoSpaceDN w:val="0"/>
        <w:adjustRightInd w:val="0"/>
        <w:spacing w:before="2" w:after="0" w:line="240" w:lineRule="exact"/>
        <w:ind w:left="1710" w:right="119"/>
        <w:jc w:val="both"/>
        <w:rPr>
          <w:rFonts w:ascii="Arial" w:eastAsia="Arial" w:hAnsi="Arial" w:cs="Arial"/>
          <w:sz w:val="20"/>
          <w:szCs w:val="20"/>
        </w:rPr>
      </w:pPr>
      <w:r w:rsidRPr="274BFFB9">
        <w:rPr>
          <w:rFonts w:ascii="Arial" w:eastAsia="Arial" w:hAnsi="Arial" w:cs="Arial"/>
          <w:sz w:val="20"/>
          <w:szCs w:val="20"/>
        </w:rPr>
        <w:t>Teams must wait until all players have exited from the bench area before entering for the next game.</w:t>
      </w:r>
    </w:p>
    <w:p w14:paraId="15FB4B96" w14:textId="77777777" w:rsidR="00220767" w:rsidRPr="0093784A" w:rsidRDefault="00220767" w:rsidP="0093784A">
      <w:pPr>
        <w:kinsoku w:val="0"/>
        <w:overflowPunct w:val="0"/>
        <w:autoSpaceDE w:val="0"/>
        <w:autoSpaceDN w:val="0"/>
        <w:adjustRightInd w:val="0"/>
        <w:spacing w:before="2" w:after="0" w:line="240" w:lineRule="exact"/>
        <w:ind w:left="1710" w:right="119"/>
        <w:jc w:val="both"/>
        <w:rPr>
          <w:rFonts w:ascii="Arial" w:hAnsi="Arial" w:cs="Arial"/>
          <w:sz w:val="20"/>
          <w:szCs w:val="20"/>
        </w:rPr>
      </w:pPr>
    </w:p>
    <w:p w14:paraId="13349459" w14:textId="3A897520" w:rsidR="00220767" w:rsidRDefault="5052C432" w:rsidP="274BFFB9">
      <w:pPr>
        <w:numPr>
          <w:ilvl w:val="0"/>
          <w:numId w:val="13"/>
        </w:numPr>
        <w:kinsoku w:val="0"/>
        <w:overflowPunct w:val="0"/>
        <w:autoSpaceDE w:val="0"/>
        <w:autoSpaceDN w:val="0"/>
        <w:adjustRightInd w:val="0"/>
        <w:spacing w:before="2" w:after="0" w:line="240" w:lineRule="exact"/>
        <w:ind w:left="1710" w:right="119"/>
        <w:jc w:val="both"/>
        <w:rPr>
          <w:rFonts w:ascii="Arial" w:eastAsia="Arial" w:hAnsi="Arial" w:cs="Arial"/>
          <w:sz w:val="20"/>
          <w:szCs w:val="20"/>
        </w:rPr>
      </w:pPr>
      <w:r w:rsidRPr="5052C432">
        <w:rPr>
          <w:rFonts w:ascii="Arial" w:eastAsia="Arial" w:hAnsi="Arial" w:cs="Arial"/>
          <w:sz w:val="20"/>
          <w:szCs w:val="20"/>
        </w:rPr>
        <w:t>Any team is subject to dismissal from the league (for the remainder of the season) if the player bench empties during an altercation or to start an altercation.</w:t>
      </w:r>
    </w:p>
    <w:p w14:paraId="1951289D" w14:textId="77777777" w:rsidR="00220767" w:rsidRDefault="00220767" w:rsidP="00816423">
      <w:pPr>
        <w:kinsoku w:val="0"/>
        <w:overflowPunct w:val="0"/>
        <w:autoSpaceDE w:val="0"/>
        <w:autoSpaceDN w:val="0"/>
        <w:adjustRightInd w:val="0"/>
        <w:spacing w:before="2" w:after="0" w:line="240" w:lineRule="exact"/>
        <w:ind w:left="1169" w:right="119"/>
        <w:jc w:val="both"/>
        <w:rPr>
          <w:rFonts w:ascii="Arial" w:hAnsi="Arial" w:cs="Arial"/>
          <w:sz w:val="20"/>
          <w:szCs w:val="20"/>
        </w:rPr>
      </w:pPr>
    </w:p>
    <w:p w14:paraId="40ACC127" w14:textId="5830CBF7" w:rsidR="00220767" w:rsidRDefault="5052C432" w:rsidP="00827E1A">
      <w:pPr>
        <w:pStyle w:val="ListParagraph"/>
        <w:ind w:left="1170" w:firstLine="90"/>
        <w:rPr>
          <w:rFonts w:ascii="Arial" w:hAnsi="Arial" w:cs="Arial"/>
          <w:sz w:val="20"/>
          <w:szCs w:val="20"/>
        </w:rPr>
      </w:pPr>
      <w:r w:rsidRPr="5052C432">
        <w:rPr>
          <w:rFonts w:ascii="Arial" w:eastAsia="Arial" w:hAnsi="Arial" w:cs="Arial"/>
          <w:sz w:val="20"/>
          <w:szCs w:val="20"/>
        </w:rPr>
        <w:t xml:space="preserve">6.  Any injured </w:t>
      </w:r>
      <w:proofErr w:type="gramStart"/>
      <w:r w:rsidRPr="5052C432">
        <w:rPr>
          <w:rFonts w:ascii="Arial" w:eastAsia="Arial" w:hAnsi="Arial" w:cs="Arial"/>
          <w:sz w:val="20"/>
          <w:szCs w:val="20"/>
        </w:rPr>
        <w:t>player,  not</w:t>
      </w:r>
      <w:proofErr w:type="gramEnd"/>
      <w:r w:rsidRPr="5052C432">
        <w:rPr>
          <w:rFonts w:ascii="Arial" w:eastAsia="Arial" w:hAnsi="Arial" w:cs="Arial"/>
          <w:sz w:val="20"/>
          <w:szCs w:val="20"/>
        </w:rPr>
        <w:t xml:space="preserve"> suited up for the game shall wear their jersey and helmet while    on  the bench.</w:t>
      </w:r>
    </w:p>
    <w:p w14:paraId="09C1F2DC" w14:textId="77777777" w:rsidR="00220767" w:rsidRPr="0093784A" w:rsidRDefault="00220767" w:rsidP="0093784A">
      <w:pPr>
        <w:kinsoku w:val="0"/>
        <w:overflowPunct w:val="0"/>
        <w:autoSpaceDE w:val="0"/>
        <w:autoSpaceDN w:val="0"/>
        <w:adjustRightInd w:val="0"/>
        <w:spacing w:before="2" w:after="0" w:line="240" w:lineRule="exact"/>
        <w:ind w:right="119"/>
        <w:jc w:val="both"/>
        <w:rPr>
          <w:rFonts w:ascii="Arial" w:hAnsi="Arial" w:cs="Arial"/>
          <w:sz w:val="20"/>
          <w:szCs w:val="20"/>
        </w:rPr>
      </w:pPr>
    </w:p>
    <w:p w14:paraId="7FEF15B7" w14:textId="77777777" w:rsidR="00220767" w:rsidRDefault="00220767" w:rsidP="008F414E">
      <w:pPr>
        <w:tabs>
          <w:tab w:val="left" w:pos="1347"/>
        </w:tabs>
        <w:kinsoku w:val="0"/>
        <w:overflowPunct w:val="0"/>
        <w:autoSpaceDE w:val="0"/>
        <w:autoSpaceDN w:val="0"/>
        <w:adjustRightInd w:val="0"/>
        <w:spacing w:before="2" w:after="0" w:line="240" w:lineRule="exact"/>
        <w:ind w:left="1170" w:right="119"/>
        <w:jc w:val="both"/>
        <w:rPr>
          <w:rFonts w:ascii="Arial" w:hAnsi="Arial" w:cs="Arial"/>
          <w:sz w:val="20"/>
          <w:szCs w:val="20"/>
        </w:rPr>
      </w:pPr>
    </w:p>
    <w:p w14:paraId="53219E03" w14:textId="77777777" w:rsidR="00220767" w:rsidRDefault="274BFFB9" w:rsidP="274BFFB9">
      <w:pPr>
        <w:numPr>
          <w:ilvl w:val="1"/>
          <w:numId w:val="8"/>
        </w:numPr>
        <w:kinsoku w:val="0"/>
        <w:overflowPunct w:val="0"/>
        <w:autoSpaceDE w:val="0"/>
        <w:autoSpaceDN w:val="0"/>
        <w:adjustRightInd w:val="0"/>
        <w:spacing w:after="0" w:line="240" w:lineRule="auto"/>
        <w:ind w:left="1170" w:hanging="630"/>
        <w:rPr>
          <w:rFonts w:ascii="Arial" w:eastAsia="Arial" w:hAnsi="Arial" w:cs="Arial"/>
          <w:b/>
          <w:bCs/>
          <w:sz w:val="20"/>
          <w:szCs w:val="20"/>
        </w:rPr>
      </w:pPr>
      <w:r w:rsidRPr="274BFFB9">
        <w:rPr>
          <w:rFonts w:ascii="Arial" w:eastAsia="Arial" w:hAnsi="Arial" w:cs="Arial"/>
          <w:b/>
          <w:bCs/>
          <w:sz w:val="20"/>
          <w:szCs w:val="20"/>
        </w:rPr>
        <w:t>STANDINGS</w:t>
      </w:r>
    </w:p>
    <w:p w14:paraId="6086BA61" w14:textId="77777777" w:rsidR="00220767" w:rsidRPr="003F50FA" w:rsidRDefault="00220767" w:rsidP="00A35FB7">
      <w:pPr>
        <w:kinsoku w:val="0"/>
        <w:overflowPunct w:val="0"/>
        <w:autoSpaceDE w:val="0"/>
        <w:autoSpaceDN w:val="0"/>
        <w:adjustRightInd w:val="0"/>
        <w:spacing w:after="0" w:line="240" w:lineRule="auto"/>
        <w:rPr>
          <w:rFonts w:ascii="Arial" w:hAnsi="Arial" w:cs="Arial"/>
          <w:b/>
          <w:sz w:val="20"/>
          <w:szCs w:val="20"/>
        </w:rPr>
      </w:pPr>
    </w:p>
    <w:p w14:paraId="1706DFE6" w14:textId="77777777" w:rsidR="00220767" w:rsidRPr="00D11961" w:rsidRDefault="00220767" w:rsidP="008F414E">
      <w:pPr>
        <w:kinsoku w:val="0"/>
        <w:overflowPunct w:val="0"/>
        <w:autoSpaceDE w:val="0"/>
        <w:autoSpaceDN w:val="0"/>
        <w:adjustRightInd w:val="0"/>
        <w:spacing w:before="9" w:after="0" w:line="110" w:lineRule="exact"/>
        <w:rPr>
          <w:rFonts w:ascii="Times New Roman" w:hAnsi="Times New Roman"/>
          <w:sz w:val="11"/>
          <w:szCs w:val="11"/>
        </w:rPr>
      </w:pPr>
    </w:p>
    <w:p w14:paraId="08FEA012" w14:textId="77777777" w:rsidR="00220767" w:rsidRPr="00C014FF" w:rsidRDefault="274BFFB9" w:rsidP="274BFFB9">
      <w:pPr>
        <w:numPr>
          <w:ilvl w:val="0"/>
          <w:numId w:val="29"/>
        </w:numPr>
        <w:kinsoku w:val="0"/>
        <w:overflowPunct w:val="0"/>
        <w:autoSpaceDE w:val="0"/>
        <w:autoSpaceDN w:val="0"/>
        <w:adjustRightInd w:val="0"/>
        <w:spacing w:after="0" w:line="240" w:lineRule="auto"/>
        <w:ind w:left="1710"/>
        <w:rPr>
          <w:rFonts w:ascii="Arial" w:eastAsia="Arial" w:hAnsi="Arial" w:cs="Arial"/>
          <w:b/>
          <w:bCs/>
          <w:sz w:val="20"/>
          <w:szCs w:val="20"/>
        </w:rPr>
      </w:pPr>
      <w:r w:rsidRPr="274BFFB9">
        <w:rPr>
          <w:rFonts w:ascii="Arial" w:eastAsia="Arial" w:hAnsi="Arial" w:cs="Arial"/>
          <w:b/>
          <w:bCs/>
          <w:sz w:val="20"/>
          <w:szCs w:val="20"/>
        </w:rPr>
        <w:t>Points shall be awarded as follows:</w:t>
      </w:r>
    </w:p>
    <w:p w14:paraId="14B8CEF5" w14:textId="77777777" w:rsidR="00220767" w:rsidRPr="003F50FA" w:rsidRDefault="00220767" w:rsidP="008F414E">
      <w:pPr>
        <w:kinsoku w:val="0"/>
        <w:overflowPunct w:val="0"/>
        <w:autoSpaceDE w:val="0"/>
        <w:autoSpaceDN w:val="0"/>
        <w:adjustRightInd w:val="0"/>
        <w:spacing w:before="34" w:after="0" w:line="250" w:lineRule="auto"/>
        <w:ind w:left="1530" w:right="118"/>
        <w:jc w:val="both"/>
        <w:rPr>
          <w:rFonts w:ascii="Arial" w:hAnsi="Arial" w:cs="Arial"/>
          <w:spacing w:val="-1"/>
          <w:sz w:val="20"/>
          <w:szCs w:val="20"/>
        </w:rPr>
      </w:pPr>
    </w:p>
    <w:p w14:paraId="5CF14796" w14:textId="77777777" w:rsidR="00220767" w:rsidRPr="000329A9" w:rsidRDefault="00220767" w:rsidP="274BFFB9">
      <w:pPr>
        <w:pStyle w:val="ListParagraph"/>
        <w:numPr>
          <w:ilvl w:val="0"/>
          <w:numId w:val="16"/>
        </w:numPr>
        <w:kinsoku w:val="0"/>
        <w:overflowPunct w:val="0"/>
        <w:spacing w:before="34" w:line="250" w:lineRule="auto"/>
        <w:ind w:left="2430" w:right="118"/>
        <w:jc w:val="both"/>
        <w:rPr>
          <w:rFonts w:ascii="Arial" w:eastAsia="Arial" w:hAnsi="Arial" w:cs="Arial"/>
          <w:spacing w:val="-1"/>
          <w:sz w:val="20"/>
          <w:szCs w:val="20"/>
        </w:rPr>
      </w:pPr>
      <w:r w:rsidRPr="274BFFB9">
        <w:rPr>
          <w:rFonts w:ascii="Arial" w:eastAsia="Arial" w:hAnsi="Arial" w:cs="Arial"/>
          <w:spacing w:val="-1"/>
          <w:sz w:val="20"/>
          <w:szCs w:val="20"/>
        </w:rPr>
        <w:t>Regulation and OT/SO Win - two points</w:t>
      </w:r>
    </w:p>
    <w:p w14:paraId="49A912D1" w14:textId="77777777" w:rsidR="00220767" w:rsidRPr="000329A9" w:rsidRDefault="00220767" w:rsidP="274BFFB9">
      <w:pPr>
        <w:pStyle w:val="ListParagraph"/>
        <w:numPr>
          <w:ilvl w:val="0"/>
          <w:numId w:val="16"/>
        </w:numPr>
        <w:kinsoku w:val="0"/>
        <w:overflowPunct w:val="0"/>
        <w:spacing w:before="34" w:line="250" w:lineRule="auto"/>
        <w:ind w:left="2430" w:right="118"/>
        <w:jc w:val="both"/>
        <w:rPr>
          <w:rFonts w:ascii="Arial" w:eastAsia="Arial" w:hAnsi="Arial" w:cs="Arial"/>
          <w:spacing w:val="-1"/>
          <w:sz w:val="20"/>
          <w:szCs w:val="20"/>
        </w:rPr>
      </w:pPr>
      <w:r w:rsidRPr="274BFFB9">
        <w:rPr>
          <w:rFonts w:ascii="Arial" w:eastAsia="Arial" w:hAnsi="Arial" w:cs="Arial"/>
          <w:spacing w:val="-1"/>
          <w:sz w:val="20"/>
          <w:szCs w:val="20"/>
        </w:rPr>
        <w:t>Regulation Tie and OT/SO Loss - one point</w:t>
      </w:r>
    </w:p>
    <w:p w14:paraId="5846E0C7" w14:textId="77777777" w:rsidR="00220767" w:rsidRPr="000329A9" w:rsidRDefault="00220767" w:rsidP="274BFFB9">
      <w:pPr>
        <w:pStyle w:val="ListParagraph"/>
        <w:numPr>
          <w:ilvl w:val="0"/>
          <w:numId w:val="16"/>
        </w:numPr>
        <w:kinsoku w:val="0"/>
        <w:overflowPunct w:val="0"/>
        <w:spacing w:before="34" w:line="250" w:lineRule="auto"/>
        <w:ind w:left="2430" w:right="118"/>
        <w:jc w:val="both"/>
        <w:rPr>
          <w:rFonts w:ascii="Arial" w:eastAsia="Arial" w:hAnsi="Arial" w:cs="Arial"/>
          <w:spacing w:val="-1"/>
          <w:sz w:val="20"/>
          <w:szCs w:val="20"/>
        </w:rPr>
      </w:pPr>
      <w:r w:rsidRPr="274BFFB9">
        <w:rPr>
          <w:rFonts w:ascii="Arial" w:eastAsia="Arial" w:hAnsi="Arial" w:cs="Arial"/>
          <w:spacing w:val="-1"/>
          <w:sz w:val="20"/>
          <w:szCs w:val="20"/>
        </w:rPr>
        <w:t>Regulation Loss - zero points</w:t>
      </w:r>
    </w:p>
    <w:p w14:paraId="722E8DAC" w14:textId="77777777" w:rsidR="00220767" w:rsidRDefault="00220767" w:rsidP="008F414E">
      <w:pPr>
        <w:pStyle w:val="FreeForm"/>
        <w:rPr>
          <w:rFonts w:ascii="Helvetica" w:hAnsi="Helvetica"/>
          <w:sz w:val="22"/>
        </w:rPr>
      </w:pPr>
    </w:p>
    <w:p w14:paraId="10796729" w14:textId="77777777" w:rsidR="00220767" w:rsidRPr="00A35FB7" w:rsidRDefault="274BFFB9" w:rsidP="274BFFB9">
      <w:pPr>
        <w:numPr>
          <w:ilvl w:val="0"/>
          <w:numId w:val="29"/>
        </w:numPr>
        <w:kinsoku w:val="0"/>
        <w:overflowPunct w:val="0"/>
        <w:autoSpaceDE w:val="0"/>
        <w:autoSpaceDN w:val="0"/>
        <w:adjustRightInd w:val="0"/>
        <w:spacing w:after="0" w:line="240" w:lineRule="auto"/>
        <w:ind w:left="1710"/>
        <w:rPr>
          <w:rFonts w:ascii="Arial" w:eastAsia="Arial" w:hAnsi="Arial" w:cs="Arial"/>
          <w:b/>
          <w:bCs/>
          <w:sz w:val="20"/>
          <w:szCs w:val="20"/>
        </w:rPr>
      </w:pPr>
      <w:r w:rsidRPr="274BFFB9">
        <w:rPr>
          <w:rFonts w:ascii="Arial" w:eastAsia="Arial" w:hAnsi="Arial" w:cs="Arial"/>
          <w:b/>
          <w:bCs/>
          <w:sz w:val="20"/>
          <w:szCs w:val="20"/>
        </w:rPr>
        <w:t>Standings / Tie Breakers</w:t>
      </w:r>
    </w:p>
    <w:p w14:paraId="62C91145" w14:textId="77777777" w:rsidR="00220767" w:rsidRDefault="00220767" w:rsidP="008F414E">
      <w:pPr>
        <w:pStyle w:val="FreeForm"/>
        <w:ind w:left="1890"/>
        <w:rPr>
          <w:rFonts w:ascii="Arial" w:hAnsi="Arial" w:cs="Arial"/>
        </w:rPr>
      </w:pPr>
    </w:p>
    <w:p w14:paraId="1905E204" w14:textId="77777777" w:rsidR="00220767" w:rsidRPr="003F50FA" w:rsidRDefault="274BFFB9" w:rsidP="274BFFB9">
      <w:pPr>
        <w:pStyle w:val="FreeForm"/>
        <w:numPr>
          <w:ilvl w:val="0"/>
          <w:numId w:val="30"/>
        </w:numPr>
        <w:ind w:left="2250"/>
        <w:rPr>
          <w:rFonts w:ascii="Arial" w:eastAsia="Arial" w:hAnsi="Arial" w:cs="Arial"/>
        </w:rPr>
      </w:pPr>
      <w:r w:rsidRPr="274BFFB9">
        <w:rPr>
          <w:rFonts w:ascii="Arial" w:eastAsia="Arial" w:hAnsi="Arial" w:cs="Arial"/>
        </w:rPr>
        <w:t>To determine the ranking of teams, the following rules shall apply:</w:t>
      </w:r>
    </w:p>
    <w:p w14:paraId="01774F1F" w14:textId="77777777" w:rsidR="00220767" w:rsidRPr="003F50FA" w:rsidRDefault="00220767" w:rsidP="008F414E">
      <w:pPr>
        <w:spacing w:after="0" w:line="240" w:lineRule="auto"/>
        <w:ind w:left="1890"/>
        <w:rPr>
          <w:rFonts w:ascii="Arial" w:hAnsi="Arial" w:cs="Arial"/>
          <w:sz w:val="20"/>
          <w:szCs w:val="20"/>
        </w:rPr>
      </w:pPr>
    </w:p>
    <w:p w14:paraId="44DE6634" w14:textId="77777777" w:rsidR="00220767" w:rsidRPr="000329A9" w:rsidRDefault="274BFFB9" w:rsidP="274BFFB9">
      <w:pPr>
        <w:pStyle w:val="ListParagraph"/>
        <w:numPr>
          <w:ilvl w:val="0"/>
          <w:numId w:val="17"/>
        </w:numPr>
        <w:ind w:left="2430"/>
        <w:rPr>
          <w:rFonts w:ascii="Arial" w:eastAsia="Arial" w:hAnsi="Arial" w:cs="Arial"/>
          <w:sz w:val="20"/>
          <w:szCs w:val="20"/>
        </w:rPr>
      </w:pPr>
      <w:r w:rsidRPr="274BFFB9">
        <w:rPr>
          <w:rFonts w:ascii="Arial" w:eastAsia="Arial" w:hAnsi="Arial" w:cs="Arial"/>
          <w:sz w:val="20"/>
          <w:szCs w:val="20"/>
        </w:rPr>
        <w:t>Total Points awarded during the season</w:t>
      </w:r>
    </w:p>
    <w:p w14:paraId="476B618A" w14:textId="77777777" w:rsidR="00220767" w:rsidRPr="003F50FA" w:rsidRDefault="00220767" w:rsidP="008F414E">
      <w:pPr>
        <w:spacing w:after="0" w:line="240" w:lineRule="auto"/>
        <w:ind w:left="1890" w:firstLine="720"/>
        <w:rPr>
          <w:rFonts w:ascii="Arial" w:hAnsi="Arial" w:cs="Arial"/>
          <w:sz w:val="20"/>
          <w:szCs w:val="20"/>
        </w:rPr>
      </w:pPr>
    </w:p>
    <w:p w14:paraId="69A7633F" w14:textId="77777777" w:rsidR="00220767" w:rsidRPr="003F50FA" w:rsidRDefault="274BFFB9" w:rsidP="274BFFB9">
      <w:pPr>
        <w:pStyle w:val="FreeForm"/>
        <w:numPr>
          <w:ilvl w:val="0"/>
          <w:numId w:val="30"/>
        </w:numPr>
        <w:ind w:left="2250"/>
        <w:rPr>
          <w:rFonts w:ascii="Arial" w:eastAsia="Arial" w:hAnsi="Arial" w:cs="Arial"/>
        </w:rPr>
      </w:pPr>
      <w:r w:rsidRPr="274BFFB9">
        <w:rPr>
          <w:rFonts w:ascii="Arial" w:eastAsia="Arial" w:hAnsi="Arial" w:cs="Arial"/>
        </w:rPr>
        <w:t>If two or more teams have the same number of points in the standings, the following tie-breakers apply:</w:t>
      </w:r>
    </w:p>
    <w:p w14:paraId="57E66A05" w14:textId="77777777" w:rsidR="00220767" w:rsidRPr="003F50FA" w:rsidRDefault="00220767" w:rsidP="008F414E">
      <w:pPr>
        <w:spacing w:after="0" w:line="240" w:lineRule="auto"/>
        <w:ind w:left="1890" w:firstLine="720"/>
        <w:rPr>
          <w:rFonts w:ascii="Arial" w:hAnsi="Arial" w:cs="Arial"/>
          <w:sz w:val="20"/>
          <w:szCs w:val="20"/>
        </w:rPr>
      </w:pPr>
    </w:p>
    <w:p w14:paraId="3ABFA3B0" w14:textId="77777777" w:rsidR="00220767" w:rsidRPr="000329A9" w:rsidRDefault="274BFFB9" w:rsidP="274BFFB9">
      <w:pPr>
        <w:pStyle w:val="ListParagraph"/>
        <w:numPr>
          <w:ilvl w:val="0"/>
          <w:numId w:val="31"/>
        </w:numPr>
        <w:ind w:left="2610"/>
        <w:rPr>
          <w:rFonts w:ascii="Arial" w:eastAsia="Arial" w:hAnsi="Arial" w:cs="Arial"/>
          <w:sz w:val="20"/>
          <w:szCs w:val="20"/>
        </w:rPr>
      </w:pPr>
      <w:r w:rsidRPr="274BFFB9">
        <w:rPr>
          <w:rFonts w:ascii="Arial" w:eastAsia="Arial" w:hAnsi="Arial" w:cs="Arial"/>
          <w:sz w:val="20"/>
          <w:szCs w:val="20"/>
        </w:rPr>
        <w:t>Total number of Wins in the standings (Regular and OT/Shoot Wins combined)</w:t>
      </w:r>
    </w:p>
    <w:p w14:paraId="771C302D" w14:textId="77777777" w:rsidR="00220767" w:rsidRPr="000329A9" w:rsidRDefault="274BFFB9" w:rsidP="274BFFB9">
      <w:pPr>
        <w:pStyle w:val="ListParagraph"/>
        <w:numPr>
          <w:ilvl w:val="0"/>
          <w:numId w:val="31"/>
        </w:numPr>
        <w:ind w:left="2610"/>
        <w:rPr>
          <w:rFonts w:ascii="Arial" w:eastAsia="Arial" w:hAnsi="Arial" w:cs="Arial"/>
          <w:sz w:val="20"/>
          <w:szCs w:val="20"/>
        </w:rPr>
      </w:pPr>
      <w:r w:rsidRPr="274BFFB9">
        <w:rPr>
          <w:rFonts w:ascii="Arial" w:eastAsia="Arial" w:hAnsi="Arial" w:cs="Arial"/>
          <w:sz w:val="20"/>
          <w:szCs w:val="20"/>
        </w:rPr>
        <w:t xml:space="preserve">Total number of Wins (Regular and OT/Shoot Wins) in “head-to-head” play between the tied teams </w:t>
      </w:r>
    </w:p>
    <w:p w14:paraId="6649C457" w14:textId="77777777" w:rsidR="00220767" w:rsidRPr="000329A9" w:rsidRDefault="274BFFB9" w:rsidP="274BFFB9">
      <w:pPr>
        <w:pStyle w:val="ListParagraph"/>
        <w:numPr>
          <w:ilvl w:val="0"/>
          <w:numId w:val="31"/>
        </w:numPr>
        <w:ind w:left="2610"/>
        <w:rPr>
          <w:rFonts w:ascii="Arial" w:eastAsia="Arial" w:hAnsi="Arial" w:cs="Arial"/>
          <w:sz w:val="20"/>
          <w:szCs w:val="20"/>
        </w:rPr>
      </w:pPr>
      <w:r w:rsidRPr="274BFFB9">
        <w:rPr>
          <w:rFonts w:ascii="Arial" w:eastAsia="Arial" w:hAnsi="Arial" w:cs="Arial"/>
          <w:sz w:val="20"/>
          <w:szCs w:val="20"/>
        </w:rPr>
        <w:t xml:space="preserve">Total number of Point Standings awarded between the teams in head to head play between the tied teams </w:t>
      </w:r>
    </w:p>
    <w:p w14:paraId="6184AD8D" w14:textId="77777777" w:rsidR="00220767" w:rsidRPr="000329A9" w:rsidRDefault="274BFFB9" w:rsidP="274BFFB9">
      <w:pPr>
        <w:pStyle w:val="ListParagraph"/>
        <w:numPr>
          <w:ilvl w:val="0"/>
          <w:numId w:val="31"/>
        </w:numPr>
        <w:ind w:left="2610"/>
        <w:rPr>
          <w:rFonts w:ascii="Arial" w:eastAsia="Arial" w:hAnsi="Arial" w:cs="Arial"/>
          <w:sz w:val="20"/>
          <w:szCs w:val="20"/>
        </w:rPr>
      </w:pPr>
      <w:r w:rsidRPr="274BFFB9">
        <w:rPr>
          <w:rFonts w:ascii="Arial" w:eastAsia="Arial" w:hAnsi="Arial" w:cs="Arial"/>
          <w:sz w:val="20"/>
          <w:szCs w:val="20"/>
        </w:rPr>
        <w:t>Lowest total number of goals against for the season</w:t>
      </w:r>
    </w:p>
    <w:p w14:paraId="720EAC0B" w14:textId="77777777" w:rsidR="00220767" w:rsidRPr="000329A9" w:rsidRDefault="274BFFB9" w:rsidP="274BFFB9">
      <w:pPr>
        <w:pStyle w:val="ListParagraph"/>
        <w:numPr>
          <w:ilvl w:val="0"/>
          <w:numId w:val="31"/>
        </w:numPr>
        <w:ind w:left="2610"/>
        <w:rPr>
          <w:rFonts w:ascii="Arial" w:eastAsia="Arial" w:hAnsi="Arial" w:cs="Arial"/>
          <w:sz w:val="20"/>
          <w:szCs w:val="20"/>
        </w:rPr>
      </w:pPr>
      <w:r w:rsidRPr="274BFFB9">
        <w:rPr>
          <w:rFonts w:ascii="Arial" w:eastAsia="Arial" w:hAnsi="Arial" w:cs="Arial"/>
          <w:sz w:val="20"/>
          <w:szCs w:val="20"/>
        </w:rPr>
        <w:t>Highest total number of goals scored for the season</w:t>
      </w:r>
    </w:p>
    <w:p w14:paraId="4EC9D223" w14:textId="77777777" w:rsidR="00220767" w:rsidRDefault="00220767" w:rsidP="008F414E">
      <w:pPr>
        <w:spacing w:after="0" w:line="240" w:lineRule="auto"/>
        <w:ind w:left="1530" w:firstLine="720"/>
        <w:rPr>
          <w:rFonts w:ascii="Arial" w:hAnsi="Arial"/>
          <w:sz w:val="20"/>
        </w:rPr>
      </w:pPr>
    </w:p>
    <w:p w14:paraId="0FBF4273"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Arial" w:hAnsi="Arial" w:cs="Arial"/>
          <w:sz w:val="20"/>
          <w:szCs w:val="20"/>
        </w:rPr>
      </w:pPr>
    </w:p>
    <w:p w14:paraId="61425AC2" w14:textId="77777777" w:rsidR="00220767" w:rsidRPr="0093784A" w:rsidRDefault="274BFFB9" w:rsidP="274BFFB9">
      <w:pPr>
        <w:numPr>
          <w:ilvl w:val="1"/>
          <w:numId w:val="8"/>
        </w:numPr>
        <w:kinsoku w:val="0"/>
        <w:overflowPunct w:val="0"/>
        <w:autoSpaceDE w:val="0"/>
        <w:autoSpaceDN w:val="0"/>
        <w:adjustRightInd w:val="0"/>
        <w:spacing w:after="0" w:line="240" w:lineRule="auto"/>
        <w:ind w:left="1170" w:hanging="630"/>
        <w:rPr>
          <w:rFonts w:ascii="Arial" w:eastAsia="Arial" w:hAnsi="Arial" w:cs="Arial"/>
          <w:b/>
          <w:bCs/>
          <w:sz w:val="20"/>
          <w:szCs w:val="20"/>
        </w:rPr>
      </w:pPr>
      <w:r w:rsidRPr="274BFFB9">
        <w:rPr>
          <w:rFonts w:ascii="Arial" w:eastAsia="Arial" w:hAnsi="Arial" w:cs="Arial"/>
          <w:b/>
          <w:bCs/>
          <w:sz w:val="20"/>
          <w:szCs w:val="20"/>
        </w:rPr>
        <w:t>PLAY-OFFS AND CHAMPIONSHIP SERIES FORMAT – NOTE: This section must be edited each season for the specific number of teams in each division</w:t>
      </w:r>
    </w:p>
    <w:p w14:paraId="70D24579" w14:textId="77777777" w:rsidR="00220767" w:rsidRPr="00DB3593" w:rsidRDefault="00220767" w:rsidP="008F414E">
      <w:pPr>
        <w:pStyle w:val="FreeForm"/>
        <w:ind w:left="-720"/>
        <w:rPr>
          <w:rFonts w:ascii="Helvetica" w:hAnsi="Helvetica"/>
          <w:b/>
          <w:i/>
          <w:color w:val="auto"/>
          <w:sz w:val="22"/>
          <w:u w:val="single"/>
        </w:rPr>
      </w:pPr>
    </w:p>
    <w:p w14:paraId="3D580D33" w14:textId="77777777" w:rsidR="00220767" w:rsidRPr="00623A77" w:rsidRDefault="274BFFB9" w:rsidP="00B0462F">
      <w:pPr>
        <w:pStyle w:val="FreeForm"/>
        <w:ind w:left="1170"/>
        <w:rPr>
          <w:rFonts w:ascii="Arial" w:hAnsi="Arial" w:cs="Arial"/>
          <w:b/>
          <w:i/>
        </w:rPr>
      </w:pPr>
      <w:r w:rsidRPr="274BFFB9">
        <w:rPr>
          <w:rFonts w:ascii="Arial" w:eastAsia="Arial" w:hAnsi="Arial" w:cs="Arial"/>
        </w:rPr>
        <w:lastRenderedPageBreak/>
        <w:t>All play-off games are single elimination games, except the Championship series. Championship series is best 2 out of 3 games, with the exception of the High School JV division, which will play a one game Championship.</w:t>
      </w:r>
    </w:p>
    <w:p w14:paraId="1A24109B" w14:textId="77777777" w:rsidR="00220767" w:rsidRPr="00A3678F" w:rsidRDefault="00220767" w:rsidP="008F414E">
      <w:pPr>
        <w:pStyle w:val="FreeForm"/>
        <w:ind w:left="1080"/>
        <w:rPr>
          <w:rFonts w:ascii="Arial" w:hAnsi="Arial" w:cs="Arial"/>
          <w:sz w:val="22"/>
        </w:rPr>
      </w:pPr>
    </w:p>
    <w:p w14:paraId="437B963D" w14:textId="3329A43B" w:rsidR="00220767" w:rsidRPr="00A3678F" w:rsidRDefault="006B32B6" w:rsidP="274BFFB9">
      <w:pPr>
        <w:pStyle w:val="FreeForm"/>
        <w:numPr>
          <w:ilvl w:val="0"/>
          <w:numId w:val="10"/>
        </w:numPr>
        <w:ind w:left="1530"/>
        <w:rPr>
          <w:rFonts w:ascii="Arial" w:eastAsia="Arial" w:hAnsi="Arial" w:cs="Arial"/>
          <w:b/>
          <w:bCs/>
          <w:sz w:val="22"/>
          <w:szCs w:val="22"/>
        </w:rPr>
      </w:pPr>
      <w:r>
        <w:rPr>
          <w:rFonts w:ascii="Arial" w:eastAsia="Arial" w:hAnsi="Arial" w:cs="Arial"/>
          <w:b/>
          <w:bCs/>
          <w:sz w:val="22"/>
          <w:szCs w:val="22"/>
        </w:rPr>
        <w:t xml:space="preserve">Play-off format example:   </w:t>
      </w:r>
      <w:r w:rsidR="009251A0">
        <w:rPr>
          <w:rFonts w:ascii="Arial" w:eastAsia="Arial" w:hAnsi="Arial" w:cs="Arial"/>
          <w:b/>
          <w:bCs/>
          <w:sz w:val="22"/>
          <w:szCs w:val="22"/>
        </w:rPr>
        <w:t xml:space="preserve">7 </w:t>
      </w:r>
      <w:r w:rsidR="274BFFB9" w:rsidRPr="274BFFB9">
        <w:rPr>
          <w:rFonts w:ascii="Arial" w:eastAsia="Arial" w:hAnsi="Arial" w:cs="Arial"/>
          <w:b/>
          <w:bCs/>
          <w:sz w:val="22"/>
          <w:szCs w:val="22"/>
        </w:rPr>
        <w:t>team division</w:t>
      </w:r>
    </w:p>
    <w:p w14:paraId="1723596D" w14:textId="77777777" w:rsidR="00220767" w:rsidRPr="00A3678F" w:rsidRDefault="00220767" w:rsidP="008F414E">
      <w:pPr>
        <w:pStyle w:val="FreeForm"/>
        <w:ind w:left="1440"/>
        <w:rPr>
          <w:rFonts w:ascii="Arial" w:hAnsi="Arial" w:cs="Arial"/>
          <w:sz w:val="22"/>
        </w:rPr>
      </w:pPr>
    </w:p>
    <w:p w14:paraId="66B1E7D2" w14:textId="181FABE9" w:rsidR="00220767" w:rsidRPr="00623A77" w:rsidRDefault="5052C432" w:rsidP="008F414E">
      <w:pPr>
        <w:pStyle w:val="FreeForm"/>
        <w:ind w:left="1440"/>
        <w:rPr>
          <w:rFonts w:ascii="Arial" w:hAnsi="Arial" w:cs="Arial"/>
          <w:u w:val="single"/>
        </w:rPr>
      </w:pPr>
      <w:r w:rsidRPr="5052C432">
        <w:rPr>
          <w:rFonts w:ascii="Arial" w:eastAsia="Arial" w:hAnsi="Arial" w:cs="Arial"/>
          <w:u w:val="single"/>
        </w:rPr>
        <w:t xml:space="preserve">Round 1:  </w:t>
      </w:r>
      <w:r w:rsidRPr="5052C432">
        <w:rPr>
          <w:rFonts w:ascii="Arial" w:eastAsia="Arial" w:hAnsi="Arial" w:cs="Arial"/>
          <w:b/>
          <w:bCs/>
          <w:u w:val="single"/>
        </w:rPr>
        <w:t>Quarterfinal</w:t>
      </w:r>
      <w:r w:rsidRPr="5052C432">
        <w:rPr>
          <w:rFonts w:ascii="Arial" w:eastAsia="Arial" w:hAnsi="Arial" w:cs="Arial"/>
          <w:u w:val="single"/>
        </w:rPr>
        <w:t xml:space="preserve"> – single game elimination</w:t>
      </w:r>
    </w:p>
    <w:p w14:paraId="6F63E2D2" w14:textId="77777777" w:rsidR="00220767" w:rsidRPr="00623A77" w:rsidRDefault="00220767" w:rsidP="008F414E">
      <w:pPr>
        <w:pStyle w:val="FreeForm"/>
        <w:ind w:left="1440"/>
        <w:rPr>
          <w:rFonts w:ascii="Arial" w:hAnsi="Arial" w:cs="Arial"/>
        </w:rPr>
      </w:pPr>
    </w:p>
    <w:p w14:paraId="4CA9CB22" w14:textId="4965A87A" w:rsidR="00220767" w:rsidRPr="00623A77" w:rsidRDefault="006B32B6" w:rsidP="008F414E">
      <w:pPr>
        <w:pStyle w:val="FreeForm"/>
        <w:ind w:left="1440"/>
        <w:rPr>
          <w:rFonts w:ascii="Arial" w:hAnsi="Arial" w:cs="Arial"/>
        </w:rPr>
      </w:pPr>
      <w:r>
        <w:rPr>
          <w:rFonts w:ascii="Arial" w:eastAsia="Arial" w:hAnsi="Arial" w:cs="Arial"/>
        </w:rPr>
        <w:t>Game #1 – 4 vs. 5</w:t>
      </w:r>
      <w:r w:rsidR="274BFFB9" w:rsidRPr="274BFFB9">
        <w:rPr>
          <w:rFonts w:ascii="Arial" w:eastAsia="Arial" w:hAnsi="Arial" w:cs="Arial"/>
        </w:rPr>
        <w:t xml:space="preserve"> division seed</w:t>
      </w:r>
    </w:p>
    <w:p w14:paraId="560844FA" w14:textId="6FE68BDF" w:rsidR="00220767" w:rsidRDefault="006B32B6" w:rsidP="008F414E">
      <w:pPr>
        <w:pStyle w:val="FreeForm"/>
        <w:ind w:left="1440"/>
        <w:rPr>
          <w:rFonts w:ascii="Arial" w:eastAsia="Arial" w:hAnsi="Arial" w:cs="Arial"/>
        </w:rPr>
      </w:pPr>
      <w:r>
        <w:rPr>
          <w:rFonts w:ascii="Arial" w:eastAsia="Arial" w:hAnsi="Arial" w:cs="Arial"/>
        </w:rPr>
        <w:t>Game #2 – 3 vs. 6</w:t>
      </w:r>
      <w:r w:rsidR="274BFFB9" w:rsidRPr="274BFFB9">
        <w:rPr>
          <w:rFonts w:ascii="Arial" w:eastAsia="Arial" w:hAnsi="Arial" w:cs="Arial"/>
        </w:rPr>
        <w:t xml:space="preserve"> division seed</w:t>
      </w:r>
    </w:p>
    <w:p w14:paraId="7A90F021" w14:textId="6146E6F2" w:rsidR="006B32B6" w:rsidRDefault="006B32B6" w:rsidP="008F414E">
      <w:pPr>
        <w:pStyle w:val="FreeForm"/>
        <w:ind w:left="1440"/>
        <w:rPr>
          <w:rFonts w:ascii="Arial" w:eastAsia="Arial" w:hAnsi="Arial" w:cs="Arial"/>
        </w:rPr>
      </w:pPr>
      <w:r>
        <w:rPr>
          <w:rFonts w:ascii="Arial" w:eastAsia="Arial" w:hAnsi="Arial" w:cs="Arial"/>
        </w:rPr>
        <w:t>Game #3 – 2 vs. 7 division seed</w:t>
      </w:r>
    </w:p>
    <w:p w14:paraId="77B120DE" w14:textId="42C3EE59" w:rsidR="006B32B6" w:rsidRPr="00623A77" w:rsidRDefault="009251A0" w:rsidP="008F414E">
      <w:pPr>
        <w:pStyle w:val="FreeForm"/>
        <w:ind w:left="1440"/>
        <w:rPr>
          <w:rFonts w:ascii="Arial" w:hAnsi="Arial" w:cs="Arial"/>
        </w:rPr>
      </w:pPr>
      <w:r>
        <w:rPr>
          <w:rFonts w:ascii="Arial" w:eastAsia="Arial" w:hAnsi="Arial" w:cs="Arial"/>
        </w:rPr>
        <w:t>#1 Seed has bye to Semifinal</w:t>
      </w:r>
    </w:p>
    <w:p w14:paraId="04FB2119" w14:textId="77777777" w:rsidR="00220767" w:rsidRPr="00623A77" w:rsidRDefault="00220767" w:rsidP="008F414E">
      <w:pPr>
        <w:pStyle w:val="FreeForm"/>
        <w:ind w:left="1440"/>
        <w:rPr>
          <w:rFonts w:ascii="Arial" w:hAnsi="Arial" w:cs="Arial"/>
        </w:rPr>
      </w:pPr>
    </w:p>
    <w:p w14:paraId="3030DAA1" w14:textId="638CCC2B" w:rsidR="00220767" w:rsidRPr="00623A77" w:rsidRDefault="5052C432" w:rsidP="008F414E">
      <w:pPr>
        <w:pStyle w:val="FreeForm"/>
        <w:ind w:left="1440"/>
        <w:rPr>
          <w:rFonts w:ascii="Arial" w:hAnsi="Arial" w:cs="Arial"/>
          <w:u w:val="single"/>
        </w:rPr>
      </w:pPr>
      <w:r w:rsidRPr="5052C432">
        <w:rPr>
          <w:rFonts w:ascii="Arial" w:eastAsia="Arial" w:hAnsi="Arial" w:cs="Arial"/>
          <w:u w:val="single"/>
        </w:rPr>
        <w:t xml:space="preserve">Round 2:  </w:t>
      </w:r>
      <w:r w:rsidR="00F21612">
        <w:rPr>
          <w:rFonts w:ascii="Arial" w:eastAsia="Arial" w:hAnsi="Arial" w:cs="Arial"/>
          <w:b/>
          <w:bCs/>
          <w:u w:val="single"/>
        </w:rPr>
        <w:t>Semi</w:t>
      </w:r>
      <w:r w:rsidRPr="5052C432">
        <w:rPr>
          <w:rFonts w:ascii="Arial" w:eastAsia="Arial" w:hAnsi="Arial" w:cs="Arial"/>
          <w:b/>
          <w:bCs/>
          <w:u w:val="single"/>
        </w:rPr>
        <w:t>final</w:t>
      </w:r>
      <w:r w:rsidRPr="5052C432">
        <w:rPr>
          <w:rFonts w:ascii="Arial" w:eastAsia="Arial" w:hAnsi="Arial" w:cs="Arial"/>
          <w:u w:val="single"/>
        </w:rPr>
        <w:t xml:space="preserve"> - single game elimination</w:t>
      </w:r>
    </w:p>
    <w:p w14:paraId="7277ADCA" w14:textId="77777777" w:rsidR="00220767" w:rsidRPr="00623A77" w:rsidRDefault="00220767" w:rsidP="008F414E">
      <w:pPr>
        <w:pStyle w:val="FreeForm"/>
        <w:ind w:left="1440"/>
        <w:rPr>
          <w:rFonts w:ascii="Arial" w:hAnsi="Arial" w:cs="Arial"/>
        </w:rPr>
      </w:pPr>
    </w:p>
    <w:p w14:paraId="48E043B4" w14:textId="772D3924" w:rsidR="00220767" w:rsidRPr="00623A77" w:rsidRDefault="006B32B6" w:rsidP="008F414E">
      <w:pPr>
        <w:pStyle w:val="FreeForm"/>
        <w:ind w:left="1440"/>
        <w:rPr>
          <w:rFonts w:ascii="Arial" w:hAnsi="Arial" w:cs="Arial"/>
        </w:rPr>
      </w:pPr>
      <w:r>
        <w:rPr>
          <w:rFonts w:ascii="Arial" w:eastAsia="Arial" w:hAnsi="Arial" w:cs="Arial"/>
        </w:rPr>
        <w:t xml:space="preserve">Game #5 – </w:t>
      </w:r>
      <w:r w:rsidR="009251A0">
        <w:rPr>
          <w:rFonts w:ascii="Arial" w:eastAsia="Arial" w:hAnsi="Arial" w:cs="Arial"/>
        </w:rPr>
        <w:t>3</w:t>
      </w:r>
      <w:r w:rsidR="009251A0" w:rsidRPr="009251A0">
        <w:rPr>
          <w:rFonts w:ascii="Arial" w:eastAsia="Arial" w:hAnsi="Arial" w:cs="Arial"/>
          <w:vertAlign w:val="superscript"/>
        </w:rPr>
        <w:t>rd</w:t>
      </w:r>
      <w:r>
        <w:rPr>
          <w:rFonts w:ascii="Arial" w:eastAsia="Arial" w:hAnsi="Arial" w:cs="Arial"/>
        </w:rPr>
        <w:t xml:space="preserve"> highest remaining winner vs. 2</w:t>
      </w:r>
      <w:r w:rsidRPr="006B32B6">
        <w:rPr>
          <w:rFonts w:ascii="Arial" w:eastAsia="Arial" w:hAnsi="Arial" w:cs="Arial"/>
          <w:vertAlign w:val="superscript"/>
        </w:rPr>
        <w:t>nd</w:t>
      </w:r>
      <w:r>
        <w:rPr>
          <w:rFonts w:ascii="Arial" w:eastAsia="Arial" w:hAnsi="Arial" w:cs="Arial"/>
        </w:rPr>
        <w:t xml:space="preserve"> </w:t>
      </w:r>
      <w:r w:rsidR="009251A0">
        <w:rPr>
          <w:rFonts w:ascii="Arial" w:eastAsia="Arial" w:hAnsi="Arial" w:cs="Arial"/>
        </w:rPr>
        <w:t>highes</w:t>
      </w:r>
      <w:r>
        <w:rPr>
          <w:rFonts w:ascii="Arial" w:eastAsia="Arial" w:hAnsi="Arial" w:cs="Arial"/>
        </w:rPr>
        <w:t>t remaining winner from</w:t>
      </w:r>
      <w:r w:rsidR="274BFFB9" w:rsidRPr="274BFFB9">
        <w:rPr>
          <w:rFonts w:ascii="Arial" w:eastAsia="Arial" w:hAnsi="Arial" w:cs="Arial"/>
        </w:rPr>
        <w:t xml:space="preserve"> Round 1</w:t>
      </w:r>
    </w:p>
    <w:p w14:paraId="43CEB52C" w14:textId="761AFB45" w:rsidR="00220767" w:rsidRPr="00623A77" w:rsidRDefault="006B32B6" w:rsidP="008F414E">
      <w:pPr>
        <w:pStyle w:val="FreeForm"/>
        <w:ind w:left="1440"/>
        <w:rPr>
          <w:rFonts w:ascii="Arial" w:hAnsi="Arial" w:cs="Arial"/>
        </w:rPr>
      </w:pPr>
      <w:r>
        <w:rPr>
          <w:rFonts w:ascii="Arial" w:eastAsia="Arial" w:hAnsi="Arial" w:cs="Arial"/>
        </w:rPr>
        <w:t>Game #6</w:t>
      </w:r>
      <w:r w:rsidR="274BFFB9" w:rsidRPr="274BFFB9">
        <w:rPr>
          <w:rFonts w:ascii="Arial" w:eastAsia="Arial" w:hAnsi="Arial" w:cs="Arial"/>
        </w:rPr>
        <w:t xml:space="preserve"> – </w:t>
      </w:r>
      <w:r>
        <w:rPr>
          <w:rFonts w:ascii="Arial" w:eastAsia="Arial" w:hAnsi="Arial" w:cs="Arial"/>
        </w:rPr>
        <w:t>lowest remaining winner from Round 1</w:t>
      </w:r>
      <w:r w:rsidR="009251A0">
        <w:rPr>
          <w:rFonts w:ascii="Arial" w:eastAsia="Arial" w:hAnsi="Arial" w:cs="Arial"/>
        </w:rPr>
        <w:t xml:space="preserve"> vs #1 seed</w:t>
      </w:r>
    </w:p>
    <w:p w14:paraId="32957A92" w14:textId="77777777" w:rsidR="00220767" w:rsidRPr="00623A77" w:rsidRDefault="00220767" w:rsidP="008F414E">
      <w:pPr>
        <w:pStyle w:val="FreeForm"/>
        <w:ind w:left="1440"/>
        <w:rPr>
          <w:rFonts w:ascii="Arial" w:hAnsi="Arial" w:cs="Arial"/>
        </w:rPr>
      </w:pPr>
    </w:p>
    <w:p w14:paraId="6070C299" w14:textId="42E234DC" w:rsidR="00220767" w:rsidRPr="00623A77" w:rsidRDefault="5052C432" w:rsidP="008F414E">
      <w:pPr>
        <w:pStyle w:val="FreeForm"/>
        <w:ind w:left="1440"/>
        <w:rPr>
          <w:rFonts w:ascii="Arial" w:hAnsi="Arial" w:cs="Arial"/>
          <w:u w:val="single"/>
        </w:rPr>
      </w:pPr>
      <w:r w:rsidRPr="5052C432">
        <w:rPr>
          <w:rFonts w:ascii="Arial" w:eastAsia="Arial" w:hAnsi="Arial" w:cs="Arial"/>
          <w:u w:val="single"/>
        </w:rPr>
        <w:t xml:space="preserve">Round 3:  </w:t>
      </w:r>
      <w:r w:rsidRPr="5052C432">
        <w:rPr>
          <w:rFonts w:ascii="Arial" w:eastAsia="Arial" w:hAnsi="Arial" w:cs="Arial"/>
          <w:b/>
          <w:bCs/>
          <w:u w:val="single"/>
        </w:rPr>
        <w:t>Championship Series</w:t>
      </w:r>
      <w:r w:rsidRPr="5052C432">
        <w:rPr>
          <w:rFonts w:ascii="Arial" w:eastAsia="Arial" w:hAnsi="Arial" w:cs="Arial"/>
          <w:u w:val="single"/>
        </w:rPr>
        <w:t xml:space="preserve"> -best of 3 with winner awarded after 2 wins</w:t>
      </w:r>
    </w:p>
    <w:p w14:paraId="2B899C5B" w14:textId="0C493EB6" w:rsidR="00220767" w:rsidRPr="00623A77" w:rsidRDefault="00F21612" w:rsidP="008F414E">
      <w:pPr>
        <w:pStyle w:val="FreeForm"/>
        <w:ind w:left="1440"/>
        <w:rPr>
          <w:rFonts w:ascii="Arial" w:hAnsi="Arial" w:cs="Arial"/>
        </w:rPr>
      </w:pPr>
      <w:r>
        <w:rPr>
          <w:rFonts w:ascii="Arial" w:eastAsia="Arial" w:hAnsi="Arial" w:cs="Arial"/>
        </w:rPr>
        <w:t xml:space="preserve">Games #7, 8, 9 </w:t>
      </w:r>
      <w:r w:rsidR="274BFFB9" w:rsidRPr="274BFFB9">
        <w:rPr>
          <w:rFonts w:ascii="Arial" w:eastAsia="Arial" w:hAnsi="Arial" w:cs="Arial"/>
        </w:rPr>
        <w:t>(if necessary) - winners of Semi-final Round</w:t>
      </w:r>
    </w:p>
    <w:p w14:paraId="0BB315F8" w14:textId="77777777" w:rsidR="00220767" w:rsidRPr="00623A77" w:rsidRDefault="00220767" w:rsidP="008F414E">
      <w:pPr>
        <w:pStyle w:val="FreeForm"/>
        <w:ind w:left="1440"/>
        <w:rPr>
          <w:rFonts w:ascii="Arial" w:hAnsi="Arial" w:cs="Arial"/>
        </w:rPr>
      </w:pPr>
    </w:p>
    <w:p w14:paraId="52E3BFB8" w14:textId="77777777" w:rsidR="00220767" w:rsidRPr="00A3678F" w:rsidRDefault="00220767" w:rsidP="008F414E">
      <w:pPr>
        <w:pStyle w:val="FreeForm"/>
        <w:ind w:left="1440"/>
        <w:rPr>
          <w:rFonts w:ascii="Arial" w:hAnsi="Arial" w:cs="Arial"/>
          <w:sz w:val="22"/>
        </w:rPr>
      </w:pPr>
    </w:p>
    <w:p w14:paraId="3DC9B64F" w14:textId="77777777" w:rsidR="00220767" w:rsidRPr="00A3678F" w:rsidRDefault="274BFFB9" w:rsidP="274BFFB9">
      <w:pPr>
        <w:pStyle w:val="FreeForm"/>
        <w:numPr>
          <w:ilvl w:val="0"/>
          <w:numId w:val="10"/>
        </w:numPr>
        <w:ind w:left="1530"/>
        <w:rPr>
          <w:rFonts w:ascii="Arial" w:eastAsia="Arial" w:hAnsi="Arial" w:cs="Arial"/>
          <w:b/>
          <w:bCs/>
          <w:sz w:val="22"/>
          <w:szCs w:val="22"/>
        </w:rPr>
      </w:pPr>
      <w:r w:rsidRPr="274BFFB9">
        <w:rPr>
          <w:rFonts w:ascii="Arial" w:eastAsia="Arial" w:hAnsi="Arial" w:cs="Arial"/>
          <w:b/>
          <w:bCs/>
          <w:sz w:val="22"/>
          <w:szCs w:val="22"/>
        </w:rPr>
        <w:t>Play-off format example:   5 team division</w:t>
      </w:r>
    </w:p>
    <w:p w14:paraId="4590CA70" w14:textId="77777777" w:rsidR="00220767" w:rsidRPr="00A3678F" w:rsidRDefault="00220767" w:rsidP="008F414E">
      <w:pPr>
        <w:pStyle w:val="FreeForm"/>
        <w:ind w:left="1440"/>
        <w:rPr>
          <w:rFonts w:ascii="Arial" w:hAnsi="Arial" w:cs="Arial"/>
          <w:sz w:val="22"/>
        </w:rPr>
      </w:pPr>
    </w:p>
    <w:p w14:paraId="331D1D97" w14:textId="2C63980D" w:rsidR="00220767" w:rsidRPr="00623A77" w:rsidRDefault="00F21612" w:rsidP="008F414E">
      <w:pPr>
        <w:pStyle w:val="FreeForm"/>
        <w:ind w:left="1440"/>
        <w:rPr>
          <w:rFonts w:ascii="Arial" w:hAnsi="Arial" w:cs="Arial"/>
          <w:u w:val="single"/>
        </w:rPr>
      </w:pPr>
      <w:r>
        <w:rPr>
          <w:rFonts w:ascii="Arial" w:eastAsia="Arial" w:hAnsi="Arial" w:cs="Arial"/>
          <w:u w:val="single"/>
        </w:rPr>
        <w:t xml:space="preserve">Round 1: </w:t>
      </w:r>
      <w:r w:rsidRPr="00F21612">
        <w:rPr>
          <w:rFonts w:ascii="Arial" w:eastAsia="Arial" w:hAnsi="Arial" w:cs="Arial"/>
          <w:b/>
          <w:u w:val="single"/>
        </w:rPr>
        <w:t>Division Quarterfinal</w:t>
      </w:r>
      <w:r w:rsidR="274BFFB9" w:rsidRPr="274BFFB9">
        <w:rPr>
          <w:rFonts w:ascii="Arial" w:eastAsia="Arial" w:hAnsi="Arial" w:cs="Arial"/>
          <w:u w:val="single"/>
        </w:rPr>
        <w:t xml:space="preserve"> - single game elimination</w:t>
      </w:r>
    </w:p>
    <w:p w14:paraId="46E222C7" w14:textId="4416A390" w:rsidR="00220767" w:rsidRPr="00623A77" w:rsidRDefault="00F21612" w:rsidP="008F414E">
      <w:pPr>
        <w:pStyle w:val="FreeForm"/>
        <w:ind w:left="1440"/>
        <w:rPr>
          <w:rFonts w:ascii="Arial" w:hAnsi="Arial" w:cs="Arial"/>
        </w:rPr>
      </w:pPr>
      <w:r>
        <w:rPr>
          <w:rFonts w:ascii="Arial" w:eastAsia="Arial" w:hAnsi="Arial" w:cs="Arial"/>
        </w:rPr>
        <w:t xml:space="preserve">Game #1 - </w:t>
      </w:r>
      <w:r w:rsidR="274BFFB9" w:rsidRPr="274BFFB9">
        <w:rPr>
          <w:rFonts w:ascii="Arial" w:eastAsia="Arial" w:hAnsi="Arial" w:cs="Arial"/>
        </w:rPr>
        <w:t>4 vs. 5 division seed</w:t>
      </w:r>
    </w:p>
    <w:p w14:paraId="2C53E856" w14:textId="77777777" w:rsidR="00220767" w:rsidRPr="00623A77" w:rsidRDefault="00220767" w:rsidP="008F414E">
      <w:pPr>
        <w:pStyle w:val="FreeForm"/>
        <w:ind w:left="1440"/>
        <w:rPr>
          <w:rFonts w:ascii="Arial" w:hAnsi="Arial" w:cs="Arial"/>
          <w:u w:val="single"/>
        </w:rPr>
      </w:pPr>
    </w:p>
    <w:p w14:paraId="3B4E2A53" w14:textId="31311C47" w:rsidR="00220767" w:rsidRPr="00623A77" w:rsidRDefault="00F21612" w:rsidP="008F414E">
      <w:pPr>
        <w:pStyle w:val="FreeForm"/>
        <w:ind w:left="1440"/>
        <w:rPr>
          <w:rFonts w:ascii="Arial" w:hAnsi="Arial" w:cs="Arial"/>
          <w:u w:val="single"/>
        </w:rPr>
      </w:pPr>
      <w:r>
        <w:rPr>
          <w:rFonts w:ascii="Arial" w:eastAsia="Arial" w:hAnsi="Arial" w:cs="Arial"/>
          <w:u w:val="single"/>
        </w:rPr>
        <w:t>Round 2</w:t>
      </w:r>
      <w:r w:rsidR="5052C432" w:rsidRPr="5052C432">
        <w:rPr>
          <w:rFonts w:ascii="Arial" w:eastAsia="Arial" w:hAnsi="Arial" w:cs="Arial"/>
          <w:u w:val="single"/>
        </w:rPr>
        <w:t xml:space="preserve">:  </w:t>
      </w:r>
      <w:r w:rsidR="5052C432" w:rsidRPr="5052C432">
        <w:rPr>
          <w:rFonts w:ascii="Arial" w:eastAsia="Arial" w:hAnsi="Arial" w:cs="Arial"/>
          <w:b/>
          <w:bCs/>
          <w:u w:val="single"/>
        </w:rPr>
        <w:t>Division Sem</w:t>
      </w:r>
      <w:r>
        <w:rPr>
          <w:rFonts w:ascii="Arial" w:eastAsia="Arial" w:hAnsi="Arial" w:cs="Arial"/>
          <w:b/>
          <w:bCs/>
          <w:u w:val="single"/>
        </w:rPr>
        <w:t>i</w:t>
      </w:r>
      <w:r w:rsidR="5052C432" w:rsidRPr="5052C432">
        <w:rPr>
          <w:rFonts w:ascii="Arial" w:eastAsia="Arial" w:hAnsi="Arial" w:cs="Arial"/>
          <w:b/>
          <w:bCs/>
          <w:u w:val="single"/>
        </w:rPr>
        <w:t>final</w:t>
      </w:r>
      <w:r w:rsidR="5052C432" w:rsidRPr="5052C432">
        <w:rPr>
          <w:rFonts w:ascii="Arial" w:eastAsia="Arial" w:hAnsi="Arial" w:cs="Arial"/>
          <w:u w:val="single"/>
        </w:rPr>
        <w:t xml:space="preserve"> – single game elimination</w:t>
      </w:r>
    </w:p>
    <w:p w14:paraId="5E9184EC" w14:textId="77777777" w:rsidR="00220767" w:rsidRPr="00623A77" w:rsidRDefault="00220767" w:rsidP="008F414E">
      <w:pPr>
        <w:pStyle w:val="FreeForm"/>
        <w:ind w:left="1440"/>
        <w:rPr>
          <w:rFonts w:ascii="Arial" w:hAnsi="Arial" w:cs="Arial"/>
        </w:rPr>
      </w:pPr>
    </w:p>
    <w:p w14:paraId="499090F9" w14:textId="5C72D5ED" w:rsidR="00220767" w:rsidRPr="00623A77" w:rsidRDefault="00F21612" w:rsidP="008F414E">
      <w:pPr>
        <w:pStyle w:val="FreeForm"/>
        <w:ind w:left="1440"/>
        <w:rPr>
          <w:rFonts w:ascii="Arial" w:hAnsi="Arial" w:cs="Arial"/>
        </w:rPr>
      </w:pPr>
      <w:r>
        <w:rPr>
          <w:rFonts w:ascii="Arial" w:eastAsia="Arial" w:hAnsi="Arial" w:cs="Arial"/>
        </w:rPr>
        <w:t>Game #2</w:t>
      </w:r>
      <w:r w:rsidR="274BFFB9" w:rsidRPr="274BFFB9">
        <w:rPr>
          <w:rFonts w:ascii="Arial" w:eastAsia="Arial" w:hAnsi="Arial" w:cs="Arial"/>
        </w:rPr>
        <w:t xml:space="preserve"> – </w:t>
      </w:r>
      <w:r w:rsidRPr="274BFFB9">
        <w:rPr>
          <w:rFonts w:ascii="Arial" w:eastAsia="Arial" w:hAnsi="Arial" w:cs="Arial"/>
        </w:rPr>
        <w:t xml:space="preserve">2 vs. 3 division seed </w:t>
      </w:r>
    </w:p>
    <w:p w14:paraId="23782E84" w14:textId="7170D510" w:rsidR="00220767" w:rsidRPr="00623A77" w:rsidRDefault="00F21612" w:rsidP="008F414E">
      <w:pPr>
        <w:pStyle w:val="FreeForm"/>
        <w:ind w:left="1440"/>
        <w:rPr>
          <w:rFonts w:ascii="Arial" w:hAnsi="Arial" w:cs="Arial"/>
        </w:rPr>
      </w:pPr>
      <w:r>
        <w:rPr>
          <w:rFonts w:ascii="Arial" w:eastAsia="Arial" w:hAnsi="Arial" w:cs="Arial"/>
        </w:rPr>
        <w:t>Game #3</w:t>
      </w:r>
      <w:r w:rsidR="274BFFB9" w:rsidRPr="274BFFB9">
        <w:rPr>
          <w:rFonts w:ascii="Arial" w:eastAsia="Arial" w:hAnsi="Arial" w:cs="Arial"/>
        </w:rPr>
        <w:t xml:space="preserve"> – </w:t>
      </w:r>
      <w:r>
        <w:rPr>
          <w:rFonts w:ascii="Arial" w:eastAsia="Arial" w:hAnsi="Arial" w:cs="Arial"/>
        </w:rPr>
        <w:t xml:space="preserve">1 </w:t>
      </w:r>
      <w:r w:rsidRPr="274BFFB9">
        <w:rPr>
          <w:rFonts w:ascii="Arial" w:eastAsia="Arial" w:hAnsi="Arial" w:cs="Arial"/>
        </w:rPr>
        <w:t>division seed vs. winner of Qualification Game</w:t>
      </w:r>
    </w:p>
    <w:p w14:paraId="1E6A682A" w14:textId="77777777" w:rsidR="00220767" w:rsidRPr="00623A77" w:rsidRDefault="00220767" w:rsidP="008F414E">
      <w:pPr>
        <w:pStyle w:val="FreeForm"/>
        <w:ind w:left="1440"/>
        <w:rPr>
          <w:rFonts w:ascii="Arial" w:hAnsi="Arial" w:cs="Arial"/>
        </w:rPr>
      </w:pPr>
    </w:p>
    <w:p w14:paraId="6112F1F7" w14:textId="77777777" w:rsidR="00220767" w:rsidRPr="00623A77" w:rsidRDefault="5052C432" w:rsidP="008F414E">
      <w:pPr>
        <w:pStyle w:val="FreeForm"/>
        <w:ind w:left="1440"/>
        <w:rPr>
          <w:rFonts w:ascii="Arial" w:hAnsi="Arial" w:cs="Arial"/>
          <w:u w:val="single"/>
        </w:rPr>
      </w:pPr>
      <w:r w:rsidRPr="5052C432">
        <w:rPr>
          <w:rFonts w:ascii="Arial" w:eastAsia="Arial" w:hAnsi="Arial" w:cs="Arial"/>
          <w:u w:val="single"/>
        </w:rPr>
        <w:t xml:space="preserve">Round 2:  </w:t>
      </w:r>
      <w:r w:rsidRPr="5052C432">
        <w:rPr>
          <w:rFonts w:ascii="Arial" w:eastAsia="Arial" w:hAnsi="Arial" w:cs="Arial"/>
          <w:b/>
          <w:bCs/>
          <w:u w:val="single"/>
        </w:rPr>
        <w:t>Division Championship Series</w:t>
      </w:r>
      <w:r w:rsidRPr="5052C432">
        <w:rPr>
          <w:rFonts w:ascii="Arial" w:eastAsia="Arial" w:hAnsi="Arial" w:cs="Arial"/>
          <w:u w:val="single"/>
        </w:rPr>
        <w:t xml:space="preserve"> -best of 3 with winner awarded after 2 wins</w:t>
      </w:r>
    </w:p>
    <w:p w14:paraId="11BCE83E" w14:textId="72883205" w:rsidR="00220767" w:rsidRDefault="00F21612" w:rsidP="008F414E">
      <w:pPr>
        <w:pStyle w:val="FreeForm"/>
        <w:ind w:left="1440"/>
        <w:rPr>
          <w:rFonts w:ascii="Arial" w:hAnsi="Arial" w:cs="Arial"/>
        </w:rPr>
      </w:pPr>
      <w:r>
        <w:rPr>
          <w:rFonts w:ascii="Arial" w:eastAsia="Arial" w:hAnsi="Arial" w:cs="Arial"/>
        </w:rPr>
        <w:t>Games #4, 5, 6</w:t>
      </w:r>
      <w:r w:rsidR="274BFFB9" w:rsidRPr="274BFFB9">
        <w:rPr>
          <w:rFonts w:ascii="Arial" w:eastAsia="Arial" w:hAnsi="Arial" w:cs="Arial"/>
        </w:rPr>
        <w:t xml:space="preserve"> (if necessary) - winners of Division Semi-final Round</w:t>
      </w:r>
    </w:p>
    <w:p w14:paraId="07479D73" w14:textId="77777777" w:rsidR="00220767" w:rsidRDefault="00220767" w:rsidP="003D397A">
      <w:pPr>
        <w:pStyle w:val="FreeForm"/>
        <w:rPr>
          <w:rFonts w:ascii="Arial" w:hAnsi="Arial" w:cs="Arial"/>
        </w:rPr>
      </w:pPr>
    </w:p>
    <w:p w14:paraId="27BC454F" w14:textId="77777777" w:rsidR="00220767" w:rsidRDefault="00220767" w:rsidP="003D397A">
      <w:pPr>
        <w:pStyle w:val="FreeForm"/>
        <w:rPr>
          <w:rFonts w:ascii="Arial" w:hAnsi="Arial" w:cs="Arial"/>
        </w:rPr>
      </w:pPr>
      <w:r w:rsidRPr="274BFFB9">
        <w:rPr>
          <w:rFonts w:ascii="Arial" w:eastAsia="Arial" w:hAnsi="Arial" w:cs="Arial"/>
        </w:rPr>
        <w:t>J.</w:t>
      </w:r>
      <w:r>
        <w:rPr>
          <w:rFonts w:ascii="Arial" w:hAnsi="Arial" w:cs="Arial"/>
        </w:rPr>
        <w:tab/>
      </w:r>
      <w:r w:rsidRPr="274BFFB9">
        <w:rPr>
          <w:rFonts w:ascii="Arial" w:eastAsia="Arial" w:hAnsi="Arial" w:cs="Arial"/>
          <w:b/>
          <w:bCs/>
        </w:rPr>
        <w:t>Additional Rules</w:t>
      </w:r>
    </w:p>
    <w:p w14:paraId="23E6897B" w14:textId="77777777" w:rsidR="00220767" w:rsidRPr="00827E1A" w:rsidRDefault="00220767" w:rsidP="003D397A">
      <w:pPr>
        <w:pStyle w:val="FreeForm"/>
        <w:rPr>
          <w:rFonts w:ascii="Arial" w:hAnsi="Arial" w:cs="Arial"/>
          <w:color w:val="FF0000"/>
        </w:rPr>
      </w:pPr>
    </w:p>
    <w:p w14:paraId="1F993A63" w14:textId="1AE1164D" w:rsidR="00220767" w:rsidRPr="00827E1A" w:rsidRDefault="5052C432" w:rsidP="003D397A">
      <w:pPr>
        <w:pStyle w:val="FreeForm"/>
        <w:rPr>
          <w:rFonts w:ascii="Arial" w:hAnsi="Arial" w:cs="Arial"/>
          <w:color w:val="FF0000"/>
        </w:rPr>
      </w:pPr>
      <w:r w:rsidRPr="5052C432">
        <w:rPr>
          <w:rFonts w:ascii="Arial" w:eastAsia="Arial" w:hAnsi="Arial" w:cs="Arial"/>
          <w:b/>
          <w:bCs/>
          <w:color w:val="auto"/>
        </w:rPr>
        <w:t xml:space="preserve">If the league determines that anytime during the season that issues are arising from </w:t>
      </w:r>
      <w:r w:rsidR="003A561C" w:rsidRPr="5052C432">
        <w:rPr>
          <w:rFonts w:ascii="Arial" w:eastAsia="Arial" w:hAnsi="Arial" w:cs="Arial"/>
          <w:b/>
          <w:bCs/>
          <w:color w:val="auto"/>
        </w:rPr>
        <w:t>noncompliance</w:t>
      </w:r>
      <w:r w:rsidRPr="5052C432">
        <w:rPr>
          <w:rFonts w:ascii="Arial" w:eastAsia="Arial" w:hAnsi="Arial" w:cs="Arial"/>
          <w:b/>
          <w:bCs/>
          <w:color w:val="auto"/>
        </w:rPr>
        <w:t xml:space="preserve"> of these procedures and or </w:t>
      </w:r>
      <w:r w:rsidR="003A561C" w:rsidRPr="5052C432">
        <w:rPr>
          <w:rFonts w:ascii="Arial" w:eastAsia="Arial" w:hAnsi="Arial" w:cs="Arial"/>
          <w:b/>
          <w:bCs/>
          <w:color w:val="auto"/>
        </w:rPr>
        <w:t>noncompliance</w:t>
      </w:r>
      <w:r w:rsidRPr="5052C432">
        <w:rPr>
          <w:rFonts w:ascii="Arial" w:eastAsia="Arial" w:hAnsi="Arial" w:cs="Arial"/>
          <w:b/>
          <w:bCs/>
          <w:color w:val="auto"/>
        </w:rPr>
        <w:t xml:space="preserve"> with the Codes of Conduct by any players/coaches and or spectators, the following additional rules and procedures shall go into effect</w:t>
      </w:r>
      <w:r w:rsidRPr="5052C432">
        <w:rPr>
          <w:rFonts w:ascii="Arial" w:eastAsia="Arial" w:hAnsi="Arial" w:cs="Arial"/>
          <w:color w:val="auto"/>
        </w:rPr>
        <w:t>:</w:t>
      </w:r>
    </w:p>
    <w:p w14:paraId="2F850236" w14:textId="52668C6A" w:rsidR="00220767" w:rsidRDefault="5052C432" w:rsidP="00D327A0">
      <w:pPr>
        <w:pStyle w:val="NormalWeb"/>
        <w:rPr>
          <w:rFonts w:ascii="Arial" w:hAnsi="Arial" w:cs="Arial"/>
          <w:sz w:val="20"/>
          <w:szCs w:val="20"/>
        </w:rPr>
      </w:pPr>
      <w:r w:rsidRPr="5052C432">
        <w:rPr>
          <w:rFonts w:ascii="Arial" w:eastAsia="Arial" w:hAnsi="Arial" w:cs="Arial"/>
          <w:sz w:val="20"/>
          <w:szCs w:val="20"/>
        </w:rPr>
        <w:t xml:space="preserve"> 1.  When the game </w:t>
      </w:r>
      <w:proofErr w:type="gramStart"/>
      <w:r w:rsidRPr="5052C432">
        <w:rPr>
          <w:rFonts w:ascii="Arial" w:eastAsia="Arial" w:hAnsi="Arial" w:cs="Arial"/>
          <w:sz w:val="20"/>
          <w:szCs w:val="20"/>
        </w:rPr>
        <w:t>ends,  clock</w:t>
      </w:r>
      <w:proofErr w:type="gramEnd"/>
      <w:r w:rsidRPr="5052C432">
        <w:rPr>
          <w:rFonts w:ascii="Arial" w:eastAsia="Arial" w:hAnsi="Arial" w:cs="Arial"/>
          <w:sz w:val="20"/>
          <w:szCs w:val="20"/>
        </w:rPr>
        <w:t xml:space="preserve"> at </w:t>
      </w:r>
      <w:r w:rsidRPr="5052C432">
        <w:rPr>
          <w:rStyle w:val="aqj"/>
          <w:color w:val="222222"/>
        </w:rPr>
        <w:t>00:00</w:t>
      </w:r>
      <w:r w:rsidRPr="5052C432">
        <w:rPr>
          <w:rFonts w:ascii="Arial" w:eastAsia="Arial" w:hAnsi="Arial" w:cs="Arial"/>
          <w:sz w:val="20"/>
          <w:szCs w:val="20"/>
        </w:rPr>
        <w:t>, all players on their respected benches shall remain on their benches until instructed by the officials in charge that it is OK to come onto the rink to have the final game handshake. </w:t>
      </w:r>
      <w:r w:rsidRPr="5052C432">
        <w:rPr>
          <w:rStyle w:val="Strong"/>
          <w:rFonts w:ascii="Arial" w:eastAsia="Arial" w:hAnsi="Arial" w:cs="Arial"/>
          <w:sz w:val="20"/>
          <w:szCs w:val="20"/>
        </w:rPr>
        <w:t>It is the Head Coaches responsibility to ensure that their players remain on their bench</w:t>
      </w:r>
      <w:r w:rsidRPr="5052C432">
        <w:rPr>
          <w:rFonts w:ascii="Arial" w:eastAsia="Arial" w:hAnsi="Arial" w:cs="Arial"/>
          <w:sz w:val="20"/>
          <w:szCs w:val="20"/>
        </w:rPr>
        <w:t>. Should players immediately come onto the rink without the officials OK, your team shall start the next game one player down as you will be assessed a </w:t>
      </w:r>
      <w:r w:rsidRPr="5052C432">
        <w:rPr>
          <w:rStyle w:val="Strong"/>
          <w:rFonts w:ascii="Arial" w:eastAsia="Arial" w:hAnsi="Arial" w:cs="Arial"/>
          <w:sz w:val="20"/>
          <w:szCs w:val="20"/>
        </w:rPr>
        <w:t>bench minor penalty</w:t>
      </w:r>
      <w:r w:rsidRPr="5052C432">
        <w:rPr>
          <w:rFonts w:ascii="Arial" w:eastAsia="Arial" w:hAnsi="Arial" w:cs="Arial"/>
          <w:sz w:val="20"/>
          <w:szCs w:val="20"/>
        </w:rPr>
        <w:t>. The game officials have the right to </w:t>
      </w:r>
      <w:r w:rsidRPr="5052C432">
        <w:rPr>
          <w:rFonts w:ascii="Verdana,Arial" w:eastAsia="Verdana,Arial" w:hAnsi="Verdana,Arial" w:cs="Verdana,Arial"/>
          <w:sz w:val="20"/>
          <w:szCs w:val="20"/>
        </w:rPr>
        <w:t>skip the handshake if they feel it will create more problems.</w:t>
      </w:r>
    </w:p>
    <w:p w14:paraId="14CB4A8A" w14:textId="6F37E3B0" w:rsidR="00220767" w:rsidRDefault="5052C432" w:rsidP="00D327A0">
      <w:pPr>
        <w:pStyle w:val="NormalWeb"/>
        <w:rPr>
          <w:rFonts w:ascii="Arial" w:hAnsi="Arial" w:cs="Arial"/>
          <w:sz w:val="20"/>
          <w:szCs w:val="20"/>
        </w:rPr>
      </w:pPr>
      <w:r w:rsidRPr="5052C432">
        <w:rPr>
          <w:rFonts w:ascii="Verdana,Arial" w:eastAsia="Verdana,Arial" w:hAnsi="Verdana,Arial" w:cs="Verdana,Arial"/>
          <w:sz w:val="20"/>
          <w:szCs w:val="20"/>
        </w:rPr>
        <w:t>2. All rink doors shall remain closed until the handshake is completed and all teams have cleared their benches of debris and equipment. No team shall enter the rink until the existing teams have exited and the officials and or PA announcer has signaled/announced that the new teams can come onto the rink.</w:t>
      </w:r>
    </w:p>
    <w:p w14:paraId="5B0B343F" w14:textId="50B88FBE" w:rsidR="00220767" w:rsidRDefault="274BFFB9" w:rsidP="002032E2">
      <w:pPr>
        <w:pStyle w:val="NormalWeb"/>
      </w:pPr>
      <w:r w:rsidRPr="274BFFB9">
        <w:rPr>
          <w:rFonts w:ascii="Arial" w:eastAsia="Arial" w:hAnsi="Arial" w:cs="Arial"/>
        </w:rPr>
        <w:t>   </w:t>
      </w:r>
      <w:r>
        <w:t xml:space="preserve">3.  Scorers bench. The only people allowed in the </w:t>
      </w:r>
      <w:r w:rsidR="003A561C">
        <w:t>scorer box</w:t>
      </w:r>
      <w:r>
        <w:t xml:space="preserve"> during a game are: Scorers, Officials and Board Members who need to be there. We need to cut down on how many people are in the box at one time.</w:t>
      </w:r>
    </w:p>
    <w:p w14:paraId="29C77F56" w14:textId="04B8624E" w:rsidR="00220767" w:rsidRPr="002032E2" w:rsidRDefault="00220767" w:rsidP="002032E2">
      <w:pPr>
        <w:pStyle w:val="NormalWeb"/>
      </w:pPr>
      <w:r>
        <w:lastRenderedPageBreak/>
        <w:br/>
      </w:r>
      <w:r w:rsidR="5052C432" w:rsidRPr="5052C432">
        <w:rPr>
          <w:rFonts w:ascii="Arial" w:eastAsia="Arial" w:hAnsi="Arial" w:cs="Arial"/>
        </w:rPr>
        <w:t> </w:t>
      </w:r>
      <w:r w:rsidR="5052C432">
        <w:t>4.  If there is a parent from your team that is causing a distraction, participating in a verbal exchange with another player, official, parent and or Member of the TVIHA Board, and an official has to take time to handle this occurrence, the</w:t>
      </w:r>
      <w:r w:rsidR="5052C432" w:rsidRPr="5052C432">
        <w:rPr>
          <w:u w:val="single"/>
        </w:rPr>
        <w:t xml:space="preserve"> game will not be stopped and the clock will continue to run. No time will be replaced on the clock.</w:t>
      </w:r>
    </w:p>
    <w:p w14:paraId="4008BF4E" w14:textId="067C865C" w:rsidR="00220767" w:rsidRDefault="274BFFB9" w:rsidP="00D327A0">
      <w:pPr>
        <w:pStyle w:val="NormalWeb"/>
        <w:rPr>
          <w:rFonts w:ascii="Verdana" w:hAnsi="Verdana" w:cs="Arial"/>
          <w:sz w:val="20"/>
          <w:szCs w:val="20"/>
        </w:rPr>
      </w:pPr>
      <w:r w:rsidRPr="274BFFB9">
        <w:rPr>
          <w:rFonts w:ascii="Arial" w:eastAsia="Arial" w:hAnsi="Arial" w:cs="Arial"/>
          <w:sz w:val="20"/>
          <w:szCs w:val="20"/>
        </w:rPr>
        <w:t>  5</w:t>
      </w:r>
      <w:r w:rsidRPr="274BFFB9">
        <w:rPr>
          <w:rFonts w:ascii="Verdana,Arial" w:eastAsia="Verdana,Arial" w:hAnsi="Verdana,Arial" w:cs="Verdana,Arial"/>
          <w:sz w:val="20"/>
          <w:szCs w:val="20"/>
        </w:rPr>
        <w:t xml:space="preserve">.  </w:t>
      </w:r>
      <w:r w:rsidRPr="003A561C">
        <w:rPr>
          <w:rFonts w:ascii="Verdana,Arial" w:eastAsia="Verdana,Arial" w:hAnsi="Verdana,Arial" w:cs="Verdana,Arial"/>
          <w:sz w:val="22"/>
          <w:szCs w:val="22"/>
        </w:rPr>
        <w:t xml:space="preserve">All spectators are going to be asked to watch the game from the top step or on the hill behind the benches and or bleachers. The only people who should be on the lower concrete area behind the player’s benches should be teams getting ready for their game (this will be marked out with caution tape). Please advise your parents that when asked to move they move. We will not drop the puck until this area is clear. If this creates a big delay in </w:t>
      </w:r>
      <w:r w:rsidR="003A561C" w:rsidRPr="003A561C">
        <w:rPr>
          <w:rFonts w:ascii="Verdana,Arial" w:eastAsia="Verdana,Arial" w:hAnsi="Verdana,Arial" w:cs="Verdana,Arial"/>
          <w:sz w:val="22"/>
          <w:szCs w:val="22"/>
        </w:rPr>
        <w:t>happening,</w:t>
      </w:r>
      <w:r w:rsidRPr="003A561C">
        <w:rPr>
          <w:rFonts w:ascii="Verdana,Arial" w:eastAsia="Verdana,Arial" w:hAnsi="Verdana,Arial" w:cs="Verdana,Arial"/>
          <w:sz w:val="22"/>
          <w:szCs w:val="22"/>
        </w:rPr>
        <w:t xml:space="preserve"> then the third game will not hit completion time and that game will end at 9:50pm regardless of the score. If </w:t>
      </w:r>
      <w:r w:rsidR="003A561C" w:rsidRPr="003A561C">
        <w:rPr>
          <w:rFonts w:ascii="Verdana,Arial" w:eastAsia="Verdana,Arial" w:hAnsi="Verdana,Arial" w:cs="Verdana,Arial"/>
          <w:sz w:val="22"/>
          <w:szCs w:val="22"/>
        </w:rPr>
        <w:t>t</w:t>
      </w:r>
      <w:r w:rsidR="003A561C">
        <w:rPr>
          <w:rFonts w:ascii="Verdana,Arial" w:eastAsia="Verdana,Arial" w:hAnsi="Verdana,Arial" w:cs="Verdana,Arial"/>
          <w:sz w:val="22"/>
          <w:szCs w:val="22"/>
        </w:rPr>
        <w:t xml:space="preserve">he </w:t>
      </w:r>
      <w:proofErr w:type="gramStart"/>
      <w:r w:rsidR="003A561C">
        <w:rPr>
          <w:rFonts w:ascii="Verdana,Arial" w:eastAsia="Verdana,Arial" w:hAnsi="Verdana,Arial" w:cs="Verdana,Arial"/>
          <w:sz w:val="22"/>
          <w:szCs w:val="22"/>
        </w:rPr>
        <w:t xml:space="preserve">game </w:t>
      </w:r>
      <w:r w:rsidRPr="003A561C">
        <w:rPr>
          <w:rFonts w:ascii="Verdana,Arial" w:eastAsia="Verdana,Arial" w:hAnsi="Verdana,Arial" w:cs="Verdana,Arial"/>
          <w:sz w:val="22"/>
          <w:szCs w:val="22"/>
        </w:rPr>
        <w:t xml:space="preserve"> is</w:t>
      </w:r>
      <w:proofErr w:type="gramEnd"/>
      <w:r w:rsidRPr="003A561C">
        <w:rPr>
          <w:rFonts w:ascii="Verdana,Arial" w:eastAsia="Verdana,Arial" w:hAnsi="Verdana,Arial" w:cs="Verdana,Arial"/>
          <w:sz w:val="22"/>
          <w:szCs w:val="22"/>
        </w:rPr>
        <w:t xml:space="preserve"> </w:t>
      </w:r>
      <w:r w:rsidR="003A561C">
        <w:rPr>
          <w:rFonts w:ascii="Verdana,Arial" w:eastAsia="Verdana,Arial" w:hAnsi="Verdana,Arial" w:cs="Verdana,Arial"/>
          <w:sz w:val="22"/>
          <w:szCs w:val="22"/>
        </w:rPr>
        <w:t xml:space="preserve">still </w:t>
      </w:r>
      <w:r w:rsidRPr="003A561C">
        <w:rPr>
          <w:rFonts w:ascii="Verdana,Arial" w:eastAsia="Verdana,Arial" w:hAnsi="Verdana,Arial" w:cs="Verdana,Arial"/>
          <w:sz w:val="22"/>
          <w:szCs w:val="22"/>
        </w:rPr>
        <w:t>tied then each team will get one point. No conversation on this.</w:t>
      </w:r>
    </w:p>
    <w:p w14:paraId="29A1FF31" w14:textId="77777777" w:rsidR="00220767" w:rsidRDefault="00220767" w:rsidP="00D327A0">
      <w:pPr>
        <w:pStyle w:val="NormalWeb"/>
        <w:rPr>
          <w:rFonts w:ascii="Verdana" w:hAnsi="Verdana" w:cs="Arial"/>
          <w:sz w:val="20"/>
          <w:szCs w:val="20"/>
        </w:rPr>
      </w:pPr>
    </w:p>
    <w:p w14:paraId="34CD83FC" w14:textId="566D39CE" w:rsidR="00220767" w:rsidRDefault="274BFFB9" w:rsidP="00D327A0">
      <w:pPr>
        <w:pStyle w:val="NormalWeb"/>
        <w:rPr>
          <w:rFonts w:ascii="Verdana" w:hAnsi="Verdana" w:cs="Arial"/>
          <w:sz w:val="20"/>
          <w:szCs w:val="20"/>
        </w:rPr>
      </w:pPr>
      <w:r w:rsidRPr="274BFFB9">
        <w:rPr>
          <w:rFonts w:ascii="Verdana,Arial" w:eastAsia="Verdana,Arial" w:hAnsi="Verdana,Arial" w:cs="Verdana,Arial"/>
          <w:b/>
          <w:bCs/>
          <w:sz w:val="20"/>
          <w:szCs w:val="20"/>
        </w:rPr>
        <w:t>MV</w:t>
      </w:r>
      <w:r w:rsidR="00F21612">
        <w:rPr>
          <w:rFonts w:ascii="Verdana,Arial" w:eastAsia="Verdana,Arial" w:hAnsi="Verdana,Arial" w:cs="Verdana,Arial"/>
          <w:b/>
          <w:bCs/>
          <w:sz w:val="20"/>
          <w:szCs w:val="20"/>
        </w:rPr>
        <w:t>P Committee Members for the 201</w:t>
      </w:r>
      <w:r w:rsidR="00F67DA2">
        <w:rPr>
          <w:rFonts w:ascii="Verdana,Arial" w:eastAsia="Verdana,Arial" w:hAnsi="Verdana,Arial" w:cs="Verdana,Arial"/>
          <w:b/>
          <w:bCs/>
          <w:sz w:val="20"/>
          <w:szCs w:val="20"/>
        </w:rPr>
        <w:t>9</w:t>
      </w:r>
      <w:r w:rsidRPr="274BFFB9">
        <w:rPr>
          <w:rFonts w:ascii="Verdana,Arial" w:eastAsia="Verdana,Arial" w:hAnsi="Verdana,Arial" w:cs="Verdana,Arial"/>
          <w:b/>
          <w:bCs/>
          <w:sz w:val="20"/>
          <w:szCs w:val="20"/>
        </w:rPr>
        <w:t xml:space="preserve"> season</w:t>
      </w:r>
      <w:r w:rsidRPr="274BFFB9">
        <w:rPr>
          <w:rFonts w:ascii="Verdana,Arial" w:eastAsia="Verdana,Arial" w:hAnsi="Verdana,Arial" w:cs="Verdana,Arial"/>
          <w:sz w:val="20"/>
          <w:szCs w:val="20"/>
        </w:rPr>
        <w:t xml:space="preserve"> are;</w:t>
      </w:r>
    </w:p>
    <w:p w14:paraId="3920FA59" w14:textId="1784D690" w:rsidR="00A83759" w:rsidRDefault="00220767" w:rsidP="00D327A0">
      <w:pPr>
        <w:pStyle w:val="NormalWeb"/>
        <w:rPr>
          <w:rFonts w:ascii="Verdana,Arial" w:eastAsia="Verdana,Arial" w:hAnsi="Verdana,Arial" w:cs="Verdana,Arial"/>
          <w:sz w:val="20"/>
          <w:szCs w:val="20"/>
        </w:rPr>
      </w:pPr>
      <w:r w:rsidRPr="274BFFB9">
        <w:rPr>
          <w:rFonts w:ascii="Verdana,Arial" w:eastAsia="Verdana,Arial" w:hAnsi="Verdana,Arial" w:cs="Verdana,Arial"/>
          <w:sz w:val="20"/>
          <w:szCs w:val="20"/>
        </w:rPr>
        <w:t xml:space="preserve">Middle </w:t>
      </w:r>
      <w:proofErr w:type="gramStart"/>
      <w:r w:rsidRPr="274BFFB9">
        <w:rPr>
          <w:rFonts w:ascii="Verdana,Arial" w:eastAsia="Verdana,Arial" w:hAnsi="Verdana,Arial" w:cs="Verdana,Arial"/>
          <w:sz w:val="20"/>
          <w:szCs w:val="20"/>
        </w:rPr>
        <w:t>School  _</w:t>
      </w:r>
      <w:proofErr w:type="gramEnd"/>
      <w:r w:rsidR="00A83759">
        <w:rPr>
          <w:rFonts w:ascii="Verdana,Arial" w:eastAsia="Verdana,Arial" w:hAnsi="Verdana,Arial" w:cs="Verdana,Arial"/>
          <w:sz w:val="20"/>
          <w:szCs w:val="20"/>
        </w:rPr>
        <w:t>_________________  __________________  __________________</w:t>
      </w:r>
    </w:p>
    <w:p w14:paraId="42704071" w14:textId="7C199DEB" w:rsidR="00220767" w:rsidRDefault="00A83759" w:rsidP="00D327A0">
      <w:pPr>
        <w:pStyle w:val="NormalWeb"/>
        <w:rPr>
          <w:rFonts w:ascii="Verdana" w:hAnsi="Verdana" w:cs="Arial"/>
          <w:sz w:val="20"/>
          <w:szCs w:val="20"/>
        </w:rPr>
      </w:pPr>
      <w:r>
        <w:rPr>
          <w:rFonts w:ascii="Verdana,Arial" w:eastAsia="Verdana,Arial" w:hAnsi="Verdana,Arial" w:cs="Verdana,Arial"/>
          <w:sz w:val="20"/>
          <w:szCs w:val="20"/>
        </w:rPr>
        <w:t>H</w:t>
      </w:r>
      <w:r w:rsidR="00220767" w:rsidRPr="274BFFB9">
        <w:rPr>
          <w:rFonts w:ascii="Verdana,Arial" w:eastAsia="Verdana,Arial" w:hAnsi="Verdana,Arial" w:cs="Verdana,Arial"/>
          <w:sz w:val="20"/>
          <w:szCs w:val="20"/>
        </w:rPr>
        <w:t>igh School      _</w:t>
      </w:r>
      <w:r>
        <w:rPr>
          <w:rFonts w:ascii="Verdana,Arial" w:eastAsia="Verdana,Arial" w:hAnsi="Verdana,Arial" w:cs="Verdana,Arial"/>
          <w:sz w:val="20"/>
          <w:szCs w:val="20"/>
        </w:rPr>
        <w:t>____________</w:t>
      </w:r>
      <w:r w:rsidR="00A7775B">
        <w:rPr>
          <w:rFonts w:ascii="Verdana,Arial" w:eastAsia="Verdana,Arial" w:hAnsi="Verdana,Arial" w:cs="Verdana,Arial"/>
          <w:sz w:val="20"/>
          <w:szCs w:val="20"/>
        </w:rPr>
        <w:t>__</w:t>
      </w:r>
      <w:r w:rsidR="00220767" w:rsidRPr="274BFFB9">
        <w:rPr>
          <w:rFonts w:ascii="Verdana,Arial" w:eastAsia="Verdana,Arial" w:hAnsi="Verdana,Arial" w:cs="Verdana,Arial"/>
          <w:sz w:val="20"/>
          <w:szCs w:val="20"/>
        </w:rPr>
        <w:t>_</w:t>
      </w:r>
      <w:proofErr w:type="gramStart"/>
      <w:r w:rsidR="00220767" w:rsidRPr="274BFFB9">
        <w:rPr>
          <w:rFonts w:ascii="Verdana,Arial" w:eastAsia="Verdana,Arial" w:hAnsi="Verdana,Arial" w:cs="Verdana,Arial"/>
          <w:sz w:val="20"/>
          <w:szCs w:val="20"/>
        </w:rPr>
        <w:t>_</w:t>
      </w:r>
      <w:r>
        <w:rPr>
          <w:rFonts w:ascii="Verdana,Arial" w:eastAsia="Verdana,Arial" w:hAnsi="Verdana,Arial" w:cs="Verdana,Arial"/>
          <w:sz w:val="20"/>
          <w:szCs w:val="20"/>
        </w:rPr>
        <w:t xml:space="preserve">  </w:t>
      </w:r>
      <w:r w:rsidR="00220767" w:rsidRPr="274BFFB9">
        <w:rPr>
          <w:rFonts w:ascii="Verdana,Arial" w:eastAsia="Verdana,Arial" w:hAnsi="Verdana,Arial" w:cs="Verdana,Arial"/>
          <w:sz w:val="20"/>
          <w:szCs w:val="20"/>
        </w:rPr>
        <w:t>_</w:t>
      </w:r>
      <w:proofErr w:type="gramEnd"/>
      <w:r w:rsidR="00220767" w:rsidRPr="274BFFB9">
        <w:rPr>
          <w:rFonts w:ascii="Verdana,Arial" w:eastAsia="Verdana,Arial" w:hAnsi="Verdana,Arial" w:cs="Verdana,Arial"/>
          <w:sz w:val="20"/>
          <w:szCs w:val="20"/>
        </w:rPr>
        <w:t>__</w:t>
      </w:r>
      <w:r>
        <w:rPr>
          <w:rFonts w:ascii="Verdana,Arial" w:eastAsia="Verdana,Arial" w:hAnsi="Verdana,Arial" w:cs="Verdana,Arial"/>
          <w:sz w:val="20"/>
          <w:szCs w:val="20"/>
        </w:rPr>
        <w:t>____________</w:t>
      </w:r>
      <w:r w:rsidR="00A7775B">
        <w:rPr>
          <w:rFonts w:ascii="Verdana,Arial" w:eastAsia="Verdana,Arial" w:hAnsi="Verdana,Arial" w:cs="Verdana,Arial"/>
          <w:sz w:val="20"/>
          <w:szCs w:val="20"/>
        </w:rPr>
        <w:t>_</w:t>
      </w:r>
      <w:r w:rsidR="00220767" w:rsidRPr="274BFFB9">
        <w:rPr>
          <w:rFonts w:ascii="Verdana,Arial" w:eastAsia="Verdana,Arial" w:hAnsi="Verdana,Arial" w:cs="Verdana,Arial"/>
          <w:sz w:val="20"/>
          <w:szCs w:val="20"/>
        </w:rPr>
        <w:t>__</w:t>
      </w:r>
      <w:r w:rsidR="00220767">
        <w:rPr>
          <w:rFonts w:ascii="Verdana" w:hAnsi="Verdana" w:cs="Arial"/>
          <w:sz w:val="20"/>
          <w:szCs w:val="20"/>
        </w:rPr>
        <w:tab/>
      </w:r>
      <w:r w:rsidR="00220767" w:rsidRPr="274BFFB9">
        <w:rPr>
          <w:rFonts w:ascii="Verdana,Arial" w:eastAsia="Verdana,Arial" w:hAnsi="Verdana,Arial" w:cs="Verdana,Arial"/>
          <w:sz w:val="20"/>
          <w:szCs w:val="20"/>
        </w:rPr>
        <w:t>__</w:t>
      </w:r>
      <w:r>
        <w:rPr>
          <w:rFonts w:ascii="Verdana,Arial" w:eastAsia="Verdana,Arial" w:hAnsi="Verdana,Arial" w:cs="Verdana,Arial"/>
          <w:sz w:val="20"/>
          <w:szCs w:val="20"/>
        </w:rPr>
        <w:t>____________</w:t>
      </w:r>
      <w:r w:rsidR="00A7775B">
        <w:rPr>
          <w:rFonts w:ascii="Verdana,Arial" w:eastAsia="Verdana,Arial" w:hAnsi="Verdana,Arial" w:cs="Verdana,Arial"/>
          <w:sz w:val="20"/>
          <w:szCs w:val="20"/>
        </w:rPr>
        <w:t>_</w:t>
      </w:r>
      <w:r w:rsidR="00220767" w:rsidRPr="274BFFB9">
        <w:rPr>
          <w:rFonts w:ascii="Verdana,Arial" w:eastAsia="Verdana,Arial" w:hAnsi="Verdana,Arial" w:cs="Verdana,Arial"/>
          <w:sz w:val="20"/>
          <w:szCs w:val="20"/>
        </w:rPr>
        <w:t>____</w:t>
      </w:r>
    </w:p>
    <w:p w14:paraId="3976889E" w14:textId="77777777" w:rsidR="00220767" w:rsidRDefault="00220767" w:rsidP="00D327A0">
      <w:pPr>
        <w:pStyle w:val="NormalWeb"/>
        <w:rPr>
          <w:rFonts w:ascii="Verdana" w:hAnsi="Verdana" w:cs="Arial"/>
          <w:sz w:val="20"/>
          <w:szCs w:val="20"/>
        </w:rPr>
      </w:pPr>
      <w:r>
        <w:rPr>
          <w:rFonts w:ascii="Verdana" w:hAnsi="Verdana" w:cs="Arial"/>
          <w:sz w:val="20"/>
          <w:szCs w:val="20"/>
        </w:rPr>
        <w:t xml:space="preserve">  </w:t>
      </w:r>
    </w:p>
    <w:p w14:paraId="656EBC3A" w14:textId="5FEB0EA3" w:rsidR="00220767" w:rsidRDefault="5052C432" w:rsidP="00D327A0">
      <w:pPr>
        <w:pStyle w:val="NormalWeb"/>
        <w:rPr>
          <w:rFonts w:ascii="Verdana" w:hAnsi="Verdana" w:cs="Arial"/>
          <w:b/>
          <w:sz w:val="20"/>
          <w:szCs w:val="20"/>
        </w:rPr>
      </w:pPr>
      <w:r w:rsidRPr="5052C432">
        <w:rPr>
          <w:rFonts w:ascii="Verdana,Arial" w:eastAsia="Verdana,Arial" w:hAnsi="Verdana,Arial" w:cs="Verdana,Arial"/>
          <w:b/>
          <w:bCs/>
          <w:sz w:val="20"/>
          <w:szCs w:val="20"/>
        </w:rPr>
        <w:t>Disciplinary Committee</w:t>
      </w:r>
    </w:p>
    <w:p w14:paraId="71DF5FFB" w14:textId="647FC1D8" w:rsidR="00220767" w:rsidRDefault="274BFFB9" w:rsidP="00D327A0">
      <w:pPr>
        <w:pStyle w:val="NormalWeb"/>
        <w:rPr>
          <w:rFonts w:ascii="Verdana" w:hAnsi="Verdana" w:cs="Arial"/>
          <w:sz w:val="20"/>
          <w:szCs w:val="20"/>
        </w:rPr>
      </w:pPr>
      <w:r w:rsidRPr="274BFFB9">
        <w:rPr>
          <w:rFonts w:ascii="Verdana,Arial" w:eastAsia="Verdana,Arial" w:hAnsi="Verdana,Arial" w:cs="Verdana,Arial"/>
          <w:b/>
          <w:bCs/>
          <w:sz w:val="20"/>
          <w:szCs w:val="20"/>
        </w:rPr>
        <w:t>MS</w:t>
      </w:r>
      <w:r w:rsidRPr="274BFFB9">
        <w:rPr>
          <w:rFonts w:ascii="Verdana,Arial" w:eastAsia="Verdana,Arial" w:hAnsi="Verdana,Arial" w:cs="Verdana,Arial"/>
          <w:sz w:val="20"/>
          <w:szCs w:val="20"/>
        </w:rPr>
        <w:t xml:space="preserve"> BOD_</w:t>
      </w:r>
      <w:r w:rsidR="00A83759">
        <w:rPr>
          <w:rFonts w:ascii="Verdana,Arial" w:eastAsia="Verdana,Arial" w:hAnsi="Verdana,Arial" w:cs="Verdana,Arial"/>
          <w:sz w:val="20"/>
          <w:szCs w:val="20"/>
        </w:rPr>
        <w:t>_________</w:t>
      </w:r>
      <w:r w:rsidR="00A7775B">
        <w:rPr>
          <w:rFonts w:ascii="Verdana,Arial" w:eastAsia="Verdana,Arial" w:hAnsi="Verdana,Arial" w:cs="Verdana,Arial"/>
          <w:sz w:val="20"/>
          <w:szCs w:val="20"/>
        </w:rPr>
        <w:t>_</w:t>
      </w:r>
      <w:r w:rsidRPr="274BFFB9">
        <w:rPr>
          <w:rFonts w:ascii="Verdana,Arial" w:eastAsia="Verdana,Arial" w:hAnsi="Verdana,Arial" w:cs="Verdana,Arial"/>
          <w:sz w:val="20"/>
          <w:szCs w:val="20"/>
        </w:rPr>
        <w:t>____</w:t>
      </w:r>
      <w:proofErr w:type="gramStart"/>
      <w:r w:rsidRPr="274BFFB9">
        <w:rPr>
          <w:rFonts w:ascii="Verdana,Arial" w:eastAsia="Verdana,Arial" w:hAnsi="Verdana,Arial" w:cs="Verdana,Arial"/>
          <w:sz w:val="20"/>
          <w:szCs w:val="20"/>
        </w:rPr>
        <w:t>_,  SLC</w:t>
      </w:r>
      <w:proofErr w:type="gramEnd"/>
      <w:r w:rsidRPr="274BFFB9">
        <w:rPr>
          <w:rFonts w:ascii="Verdana,Arial" w:eastAsia="Verdana,Arial" w:hAnsi="Verdana,Arial" w:cs="Verdana,Arial"/>
          <w:sz w:val="20"/>
          <w:szCs w:val="20"/>
        </w:rPr>
        <w:t>_</w:t>
      </w:r>
      <w:r w:rsidR="00A83759">
        <w:rPr>
          <w:rFonts w:ascii="Verdana,Arial" w:eastAsia="Verdana,Arial" w:hAnsi="Verdana,Arial" w:cs="Verdana,Arial"/>
          <w:sz w:val="20"/>
          <w:szCs w:val="20"/>
        </w:rPr>
        <w:t>__________</w:t>
      </w:r>
      <w:r w:rsidR="00A7775B">
        <w:rPr>
          <w:rFonts w:ascii="Verdana,Arial" w:eastAsia="Verdana,Arial" w:hAnsi="Verdana,Arial" w:cs="Verdana,Arial"/>
          <w:sz w:val="20"/>
          <w:szCs w:val="20"/>
        </w:rPr>
        <w:t>__</w:t>
      </w:r>
      <w:r w:rsidRPr="274BFFB9">
        <w:rPr>
          <w:rFonts w:ascii="Verdana,Arial" w:eastAsia="Verdana,Arial" w:hAnsi="Verdana,Arial" w:cs="Verdana,Arial"/>
          <w:sz w:val="20"/>
          <w:szCs w:val="20"/>
        </w:rPr>
        <w:t>___,  Coach__</w:t>
      </w:r>
      <w:r w:rsidR="00A83759">
        <w:rPr>
          <w:rFonts w:ascii="Verdana,Arial" w:eastAsia="Verdana,Arial" w:hAnsi="Verdana,Arial" w:cs="Verdana,Arial"/>
          <w:sz w:val="20"/>
          <w:szCs w:val="20"/>
        </w:rPr>
        <w:t>___________</w:t>
      </w:r>
      <w:r w:rsidRPr="274BFFB9">
        <w:rPr>
          <w:rFonts w:ascii="Verdana,Arial" w:eastAsia="Verdana,Arial" w:hAnsi="Verdana,Arial" w:cs="Verdana,Arial"/>
          <w:sz w:val="20"/>
          <w:szCs w:val="20"/>
        </w:rPr>
        <w:t>____</w:t>
      </w:r>
    </w:p>
    <w:p w14:paraId="334D7B01" w14:textId="77777777" w:rsidR="00220767" w:rsidRDefault="00220767" w:rsidP="00D327A0">
      <w:pPr>
        <w:pStyle w:val="NormalWeb"/>
        <w:rPr>
          <w:rFonts w:ascii="Verdana" w:hAnsi="Verdana" w:cs="Arial"/>
          <w:sz w:val="20"/>
          <w:szCs w:val="20"/>
        </w:rPr>
      </w:pPr>
    </w:p>
    <w:p w14:paraId="33B449C5" w14:textId="0221BA45" w:rsidR="00220767" w:rsidRDefault="274BFFB9" w:rsidP="00D327A0">
      <w:pPr>
        <w:pStyle w:val="NormalWeb"/>
        <w:rPr>
          <w:rFonts w:ascii="Verdana" w:hAnsi="Verdana" w:cs="Arial"/>
          <w:sz w:val="20"/>
          <w:szCs w:val="20"/>
        </w:rPr>
      </w:pPr>
      <w:r w:rsidRPr="274BFFB9">
        <w:rPr>
          <w:rFonts w:ascii="Verdana,Arial" w:eastAsia="Verdana,Arial" w:hAnsi="Verdana,Arial" w:cs="Verdana,Arial"/>
          <w:sz w:val="20"/>
          <w:szCs w:val="20"/>
        </w:rPr>
        <w:t>HS BOD_</w:t>
      </w:r>
      <w:r w:rsidR="00A83759">
        <w:rPr>
          <w:rFonts w:ascii="Verdana,Arial" w:eastAsia="Verdana,Arial" w:hAnsi="Verdana,Arial" w:cs="Verdana,Arial"/>
          <w:sz w:val="20"/>
          <w:szCs w:val="20"/>
        </w:rPr>
        <w:t>__________</w:t>
      </w:r>
      <w:r w:rsidR="00A7775B">
        <w:rPr>
          <w:rFonts w:ascii="Verdana,Arial" w:eastAsia="Verdana,Arial" w:hAnsi="Verdana,Arial" w:cs="Verdana,Arial"/>
          <w:sz w:val="20"/>
          <w:szCs w:val="20"/>
        </w:rPr>
        <w:t>_</w:t>
      </w:r>
      <w:r w:rsidRPr="274BFFB9">
        <w:rPr>
          <w:rFonts w:ascii="Verdana,Arial" w:eastAsia="Verdana,Arial" w:hAnsi="Verdana,Arial" w:cs="Verdana,Arial"/>
          <w:sz w:val="20"/>
          <w:szCs w:val="20"/>
        </w:rPr>
        <w:t>_____, SLC _</w:t>
      </w:r>
      <w:r w:rsidR="00A83759">
        <w:rPr>
          <w:rFonts w:ascii="Verdana,Arial" w:eastAsia="Verdana,Arial" w:hAnsi="Verdana,Arial" w:cs="Verdana,Arial"/>
          <w:sz w:val="20"/>
          <w:szCs w:val="20"/>
        </w:rPr>
        <w:t>__________</w:t>
      </w:r>
      <w:r w:rsidR="00A7775B">
        <w:rPr>
          <w:rFonts w:ascii="Verdana,Arial" w:eastAsia="Verdana,Arial" w:hAnsi="Verdana,Arial" w:cs="Verdana,Arial"/>
          <w:sz w:val="20"/>
          <w:szCs w:val="20"/>
        </w:rPr>
        <w:t>____</w:t>
      </w:r>
      <w:proofErr w:type="gramStart"/>
      <w:r w:rsidR="00A7775B">
        <w:rPr>
          <w:rFonts w:ascii="Verdana,Arial" w:eastAsia="Verdana,Arial" w:hAnsi="Verdana,Arial" w:cs="Verdana,Arial"/>
          <w:sz w:val="20"/>
          <w:szCs w:val="20"/>
        </w:rPr>
        <w:t>_,  Coach</w:t>
      </w:r>
      <w:proofErr w:type="gramEnd"/>
      <w:r w:rsidR="00A7775B">
        <w:rPr>
          <w:rFonts w:ascii="Verdana,Arial" w:eastAsia="Verdana,Arial" w:hAnsi="Verdana,Arial" w:cs="Verdana,Arial"/>
          <w:sz w:val="20"/>
          <w:szCs w:val="20"/>
        </w:rPr>
        <w:t>_</w:t>
      </w:r>
      <w:r w:rsidR="00A83759">
        <w:rPr>
          <w:rFonts w:ascii="Verdana,Arial" w:eastAsia="Verdana,Arial" w:hAnsi="Verdana,Arial" w:cs="Verdana,Arial"/>
          <w:sz w:val="20"/>
          <w:szCs w:val="20"/>
        </w:rPr>
        <w:t>________________</w:t>
      </w:r>
    </w:p>
    <w:p w14:paraId="0113EAF4" w14:textId="77777777" w:rsidR="00220767" w:rsidRDefault="00220767" w:rsidP="00D327A0">
      <w:pPr>
        <w:pStyle w:val="NormalWeb"/>
        <w:rPr>
          <w:rFonts w:ascii="Verdana" w:hAnsi="Verdana" w:cs="Arial"/>
          <w:sz w:val="20"/>
          <w:szCs w:val="20"/>
        </w:rPr>
      </w:pPr>
    </w:p>
    <w:p w14:paraId="46850FB0" w14:textId="267F25D5" w:rsidR="00220767" w:rsidRDefault="274BFFB9" w:rsidP="00D327A0">
      <w:pPr>
        <w:pStyle w:val="NormalWeb"/>
        <w:rPr>
          <w:rFonts w:ascii="Verdana" w:hAnsi="Verdana" w:cs="Arial"/>
          <w:sz w:val="20"/>
          <w:szCs w:val="20"/>
        </w:rPr>
      </w:pPr>
      <w:r w:rsidRPr="274BFFB9">
        <w:rPr>
          <w:rFonts w:ascii="Verdana,Arial" w:eastAsia="Verdana,Arial" w:hAnsi="Verdana,Arial" w:cs="Verdana,Arial"/>
          <w:b/>
          <w:bCs/>
          <w:sz w:val="20"/>
          <w:szCs w:val="20"/>
        </w:rPr>
        <w:t>School League Committee</w:t>
      </w:r>
      <w:r w:rsidRPr="274BFFB9">
        <w:rPr>
          <w:rFonts w:ascii="Verdana,Arial" w:eastAsia="Verdana,Arial" w:hAnsi="Verdana,Arial" w:cs="Verdana,Arial"/>
          <w:sz w:val="20"/>
          <w:szCs w:val="20"/>
        </w:rPr>
        <w:t>: Mike</w:t>
      </w:r>
      <w:r w:rsidR="00F21612">
        <w:rPr>
          <w:rFonts w:ascii="Verdana,Arial" w:eastAsia="Verdana,Arial" w:hAnsi="Verdana,Arial" w:cs="Verdana,Arial"/>
          <w:sz w:val="20"/>
          <w:szCs w:val="20"/>
        </w:rPr>
        <w:t xml:space="preserve"> </w:t>
      </w:r>
      <w:proofErr w:type="spellStart"/>
      <w:r w:rsidR="00F21612">
        <w:rPr>
          <w:rFonts w:ascii="Verdana,Arial" w:eastAsia="Verdana,Arial" w:hAnsi="Verdana,Arial" w:cs="Verdana,Arial"/>
          <w:sz w:val="20"/>
          <w:szCs w:val="20"/>
        </w:rPr>
        <w:t>Betsch</w:t>
      </w:r>
      <w:proofErr w:type="spellEnd"/>
      <w:r w:rsidR="00F21612">
        <w:rPr>
          <w:rFonts w:ascii="Verdana,Arial" w:eastAsia="Verdana,Arial" w:hAnsi="Verdana,Arial" w:cs="Verdana,Arial"/>
          <w:sz w:val="20"/>
          <w:szCs w:val="20"/>
        </w:rPr>
        <w:t xml:space="preserve"> and </w:t>
      </w:r>
      <w:r w:rsidR="00A83759">
        <w:rPr>
          <w:rFonts w:ascii="Verdana,Arial" w:eastAsia="Verdana,Arial" w:hAnsi="Verdana,Arial" w:cs="Verdana,Arial"/>
          <w:sz w:val="20"/>
          <w:szCs w:val="20"/>
        </w:rPr>
        <w:t xml:space="preserve">Alexey </w:t>
      </w:r>
      <w:proofErr w:type="spellStart"/>
      <w:r w:rsidR="00A83759">
        <w:rPr>
          <w:rFonts w:ascii="Verdana,Arial" w:eastAsia="Verdana,Arial" w:hAnsi="Verdana,Arial" w:cs="Verdana,Arial"/>
          <w:sz w:val="20"/>
          <w:szCs w:val="20"/>
        </w:rPr>
        <w:t>Libman</w:t>
      </w:r>
      <w:proofErr w:type="spellEnd"/>
      <w:r w:rsidRPr="274BFFB9">
        <w:rPr>
          <w:rFonts w:ascii="Verdana,Arial" w:eastAsia="Verdana,Arial" w:hAnsi="Verdana,Arial" w:cs="Verdana,Arial"/>
          <w:sz w:val="20"/>
          <w:szCs w:val="20"/>
        </w:rPr>
        <w:t xml:space="preserve">, MS/HS Directors, </w:t>
      </w:r>
      <w:r w:rsidRPr="274BFFB9">
        <w:rPr>
          <w:rFonts w:ascii="Verdana,Arial" w:eastAsia="Verdana,Arial" w:hAnsi="Verdana,Arial" w:cs="Verdana,Arial"/>
          <w:i/>
          <w:iCs/>
          <w:sz w:val="20"/>
          <w:szCs w:val="20"/>
        </w:rPr>
        <w:t>advisory only</w:t>
      </w:r>
    </w:p>
    <w:p w14:paraId="082062E6" w14:textId="5A913EFB" w:rsidR="00220767" w:rsidRDefault="274BFFB9" w:rsidP="00A83759">
      <w:pPr>
        <w:pStyle w:val="NormalWeb"/>
      </w:pPr>
      <w:r w:rsidRPr="274BFFB9">
        <w:rPr>
          <w:rFonts w:ascii="Verdana,Arial" w:eastAsia="Verdana,Arial" w:hAnsi="Verdana,Arial" w:cs="Verdana,Arial"/>
          <w:sz w:val="20"/>
          <w:szCs w:val="20"/>
        </w:rPr>
        <w:t xml:space="preserve">        </w:t>
      </w:r>
      <w:r w:rsidR="00A83759">
        <w:rPr>
          <w:rFonts w:ascii="Verdana,Arial" w:eastAsia="Verdana,Arial" w:hAnsi="Verdana,Arial" w:cs="Verdana,Arial"/>
          <w:sz w:val="20"/>
          <w:szCs w:val="20"/>
        </w:rPr>
        <w:t xml:space="preserve">Tom </w:t>
      </w:r>
      <w:proofErr w:type="spellStart"/>
      <w:r w:rsidR="00A83759">
        <w:rPr>
          <w:rFonts w:ascii="Verdana,Arial" w:eastAsia="Verdana,Arial" w:hAnsi="Verdana,Arial" w:cs="Verdana,Arial"/>
          <w:sz w:val="20"/>
          <w:szCs w:val="20"/>
        </w:rPr>
        <w:t>Bilek</w:t>
      </w:r>
      <w:proofErr w:type="spellEnd"/>
      <w:r w:rsidR="00F21612">
        <w:rPr>
          <w:rFonts w:ascii="Verdana,Arial" w:eastAsia="Verdana,Arial" w:hAnsi="Verdana,Arial" w:cs="Verdana,Arial"/>
          <w:sz w:val="20"/>
          <w:szCs w:val="20"/>
        </w:rPr>
        <w:t xml:space="preserve">, Dave Bowman, </w:t>
      </w:r>
      <w:r w:rsidR="00A83759">
        <w:rPr>
          <w:rFonts w:ascii="Verdana,Arial" w:eastAsia="Verdana,Arial" w:hAnsi="Verdana,Arial" w:cs="Verdana,Arial"/>
          <w:sz w:val="20"/>
          <w:szCs w:val="20"/>
        </w:rPr>
        <w:t>Adam Rideau, Geoff Bricker</w:t>
      </w:r>
    </w:p>
    <w:p w14:paraId="592FC0FD"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4BEBB44E"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2E3F62F8"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74F55302"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733E38DA"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28E93D2E"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4ABB687B"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24F9BA39"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24357AC9"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0310785C"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4BA5780F" w14:textId="77777777" w:rsidR="00220767"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507E681B" w14:textId="77777777" w:rsidR="00220767" w:rsidRPr="008359EC" w:rsidRDefault="00220767" w:rsidP="008F414E">
      <w:pPr>
        <w:tabs>
          <w:tab w:val="left" w:pos="1347"/>
        </w:tabs>
        <w:kinsoku w:val="0"/>
        <w:overflowPunct w:val="0"/>
        <w:autoSpaceDE w:val="0"/>
        <w:autoSpaceDN w:val="0"/>
        <w:adjustRightInd w:val="0"/>
        <w:spacing w:before="2" w:after="0" w:line="240" w:lineRule="exact"/>
        <w:ind w:left="799" w:right="119"/>
        <w:jc w:val="both"/>
        <w:rPr>
          <w:rFonts w:ascii="Times New Roman" w:hAnsi="Times New Roman"/>
          <w:sz w:val="24"/>
          <w:szCs w:val="24"/>
        </w:rPr>
      </w:pPr>
    </w:p>
    <w:p w14:paraId="1319099A" w14:textId="77777777" w:rsidR="00A83759" w:rsidRDefault="00A83759">
      <w:pPr>
        <w:spacing w:after="0" w:line="240" w:lineRule="auto"/>
        <w:rPr>
          <w:rFonts w:ascii="Arial" w:eastAsia="Arial" w:hAnsi="Arial" w:cs="Arial"/>
          <w:b/>
          <w:bCs/>
          <w:sz w:val="28"/>
          <w:szCs w:val="28"/>
        </w:rPr>
      </w:pPr>
      <w:r>
        <w:rPr>
          <w:rFonts w:ascii="Arial" w:eastAsia="Arial" w:hAnsi="Arial" w:cs="Arial"/>
          <w:b/>
          <w:bCs/>
          <w:sz w:val="28"/>
          <w:szCs w:val="28"/>
        </w:rPr>
        <w:br w:type="page"/>
      </w:r>
    </w:p>
    <w:p w14:paraId="61EB96A1" w14:textId="1129FE9A" w:rsidR="00220767" w:rsidRPr="00891348" w:rsidRDefault="274BFFB9" w:rsidP="008F414E">
      <w:pPr>
        <w:pStyle w:val="ListParagraph"/>
        <w:rPr>
          <w:rFonts w:ascii="Arial" w:hAnsi="Arial" w:cs="Arial"/>
          <w:b/>
          <w:sz w:val="28"/>
          <w:szCs w:val="28"/>
        </w:rPr>
      </w:pPr>
      <w:r w:rsidRPr="274BFFB9">
        <w:rPr>
          <w:rFonts w:ascii="Arial" w:eastAsia="Arial" w:hAnsi="Arial" w:cs="Arial"/>
          <w:b/>
          <w:bCs/>
          <w:sz w:val="28"/>
          <w:szCs w:val="28"/>
        </w:rPr>
        <w:lastRenderedPageBreak/>
        <w:t>SUGGESTION FORM</w:t>
      </w:r>
    </w:p>
    <w:p w14:paraId="12DB006A" w14:textId="77777777" w:rsidR="00220767" w:rsidRPr="00891348" w:rsidRDefault="00220767" w:rsidP="008F414E">
      <w:pPr>
        <w:pStyle w:val="ListParagraph"/>
        <w:rPr>
          <w:rFonts w:ascii="Arial" w:hAnsi="Arial" w:cs="Arial"/>
          <w:b/>
          <w:sz w:val="28"/>
          <w:szCs w:val="28"/>
        </w:rPr>
      </w:pPr>
    </w:p>
    <w:p w14:paraId="1427B71E" w14:textId="77777777" w:rsidR="00220767" w:rsidRDefault="00220767" w:rsidP="008F414E">
      <w:pPr>
        <w:pStyle w:val="ListParagraph"/>
        <w:rPr>
          <w:rFonts w:ascii="Arial" w:hAnsi="Arial" w:cs="Arial"/>
          <w:sz w:val="20"/>
          <w:szCs w:val="20"/>
        </w:rPr>
      </w:pPr>
    </w:p>
    <w:p w14:paraId="10C34674" w14:textId="77777777" w:rsidR="00220767" w:rsidRDefault="00220767" w:rsidP="008F414E">
      <w:pPr>
        <w:pStyle w:val="ListParagraph"/>
        <w:rPr>
          <w:rFonts w:ascii="Arial" w:hAnsi="Arial" w:cs="Arial"/>
          <w:sz w:val="20"/>
          <w:szCs w:val="20"/>
        </w:rPr>
      </w:pPr>
    </w:p>
    <w:p w14:paraId="4446FC5D" w14:textId="77777777" w:rsidR="00220767" w:rsidRDefault="274BFFB9" w:rsidP="008F414E">
      <w:pPr>
        <w:pStyle w:val="ListParagraph"/>
        <w:rPr>
          <w:rFonts w:ascii="Arial" w:hAnsi="Arial" w:cs="Arial"/>
          <w:sz w:val="20"/>
          <w:szCs w:val="20"/>
        </w:rPr>
      </w:pPr>
      <w:r w:rsidRPr="274BFFB9">
        <w:rPr>
          <w:rFonts w:ascii="Arial" w:eastAsia="Arial" w:hAnsi="Arial" w:cs="Arial"/>
          <w:sz w:val="20"/>
          <w:szCs w:val="20"/>
        </w:rPr>
        <w:t>If you have a suggestion to help make this league better, use this form and forward to your Divisional Director for implementation and discussion for the next seasons play by the school league committee.</w:t>
      </w:r>
    </w:p>
    <w:p w14:paraId="0471E256" w14:textId="77777777" w:rsidR="00220767" w:rsidRDefault="00220767" w:rsidP="008F414E">
      <w:pPr>
        <w:pStyle w:val="ListParagraph"/>
        <w:rPr>
          <w:rFonts w:ascii="Arial" w:hAnsi="Arial" w:cs="Arial"/>
          <w:sz w:val="20"/>
          <w:szCs w:val="20"/>
        </w:rPr>
      </w:pPr>
    </w:p>
    <w:p w14:paraId="72DD5FB7" w14:textId="77777777" w:rsidR="00220767" w:rsidRDefault="00220767" w:rsidP="008F414E">
      <w:pPr>
        <w:pStyle w:val="ListParagraph"/>
        <w:rPr>
          <w:rFonts w:ascii="Arial" w:hAnsi="Arial" w:cs="Arial"/>
          <w:sz w:val="20"/>
          <w:szCs w:val="20"/>
        </w:rPr>
      </w:pPr>
    </w:p>
    <w:p w14:paraId="55DF6E18" w14:textId="77777777" w:rsidR="00220767" w:rsidRDefault="274BFFB9" w:rsidP="008F414E">
      <w:pPr>
        <w:pStyle w:val="ListParagraph"/>
        <w:rPr>
          <w:rFonts w:ascii="Arial" w:hAnsi="Arial" w:cs="Arial"/>
          <w:sz w:val="20"/>
          <w:szCs w:val="20"/>
        </w:rPr>
      </w:pPr>
      <w:r w:rsidRPr="274BFFB9">
        <w:rPr>
          <w:rFonts w:ascii="Arial" w:eastAsia="Arial" w:hAnsi="Arial" w:cs="Arial"/>
          <w:sz w:val="20"/>
          <w:szCs w:val="20"/>
        </w:rPr>
        <w:t>NAME: __________________________________________________</w:t>
      </w:r>
    </w:p>
    <w:p w14:paraId="6CB224F0" w14:textId="77777777" w:rsidR="00220767" w:rsidRDefault="00220767" w:rsidP="008F414E">
      <w:pPr>
        <w:pStyle w:val="ListParagraph"/>
        <w:rPr>
          <w:rFonts w:ascii="Arial" w:hAnsi="Arial" w:cs="Arial"/>
          <w:sz w:val="20"/>
          <w:szCs w:val="20"/>
        </w:rPr>
      </w:pPr>
    </w:p>
    <w:p w14:paraId="164315F8" w14:textId="77777777" w:rsidR="00220767" w:rsidRDefault="274BFFB9" w:rsidP="008F414E">
      <w:pPr>
        <w:pStyle w:val="ListParagraph"/>
        <w:rPr>
          <w:rFonts w:ascii="Arial" w:hAnsi="Arial" w:cs="Arial"/>
          <w:sz w:val="20"/>
          <w:szCs w:val="20"/>
        </w:rPr>
      </w:pPr>
      <w:r w:rsidRPr="274BFFB9">
        <w:rPr>
          <w:rFonts w:ascii="Arial" w:eastAsia="Arial" w:hAnsi="Arial" w:cs="Arial"/>
          <w:sz w:val="20"/>
          <w:szCs w:val="20"/>
        </w:rPr>
        <w:t>TEAM  ____________________________________</w:t>
      </w:r>
    </w:p>
    <w:p w14:paraId="6FC3E4BE" w14:textId="77777777" w:rsidR="00220767" w:rsidRDefault="00220767" w:rsidP="008F414E">
      <w:pPr>
        <w:pStyle w:val="ListParagraph"/>
        <w:rPr>
          <w:rFonts w:ascii="Arial" w:hAnsi="Arial" w:cs="Arial"/>
          <w:sz w:val="20"/>
          <w:szCs w:val="20"/>
        </w:rPr>
      </w:pPr>
    </w:p>
    <w:p w14:paraId="1D567D36" w14:textId="77777777" w:rsidR="00220767" w:rsidRDefault="274BFFB9" w:rsidP="008F414E">
      <w:pPr>
        <w:pStyle w:val="ListParagraph"/>
        <w:rPr>
          <w:rFonts w:ascii="Arial" w:hAnsi="Arial" w:cs="Arial"/>
          <w:sz w:val="20"/>
          <w:szCs w:val="20"/>
        </w:rPr>
      </w:pPr>
      <w:r w:rsidRPr="274BFFB9">
        <w:rPr>
          <w:rFonts w:ascii="Arial" w:eastAsia="Arial" w:hAnsi="Arial" w:cs="Arial"/>
          <w:sz w:val="20"/>
          <w:szCs w:val="20"/>
        </w:rPr>
        <w:t>DESCRIPTION_________________________________________________________________</w:t>
      </w:r>
    </w:p>
    <w:p w14:paraId="1A8DE247" w14:textId="77777777" w:rsidR="00220767" w:rsidRDefault="00220767" w:rsidP="008F414E">
      <w:pPr>
        <w:pStyle w:val="ListParagraph"/>
        <w:rPr>
          <w:rFonts w:ascii="Arial" w:hAnsi="Arial" w:cs="Arial"/>
          <w:sz w:val="20"/>
          <w:szCs w:val="20"/>
        </w:rPr>
      </w:pPr>
    </w:p>
    <w:p w14:paraId="4EA62C12" w14:textId="77777777" w:rsidR="00220767" w:rsidRDefault="00220767" w:rsidP="008F414E">
      <w:pPr>
        <w:pStyle w:val="ListParagraph"/>
        <w:pBdr>
          <w:top w:val="single" w:sz="12" w:space="1" w:color="auto"/>
          <w:bottom w:val="single" w:sz="12" w:space="1" w:color="auto"/>
        </w:pBdr>
        <w:rPr>
          <w:rFonts w:ascii="Arial" w:hAnsi="Arial" w:cs="Arial"/>
          <w:sz w:val="20"/>
          <w:szCs w:val="20"/>
        </w:rPr>
      </w:pPr>
    </w:p>
    <w:p w14:paraId="4A6C1AB8" w14:textId="77777777" w:rsidR="00220767" w:rsidRDefault="00220767" w:rsidP="008F414E">
      <w:pPr>
        <w:pStyle w:val="ListParagraph"/>
        <w:pBdr>
          <w:bottom w:val="single" w:sz="12" w:space="1" w:color="auto"/>
          <w:between w:val="single" w:sz="12" w:space="1" w:color="auto"/>
        </w:pBdr>
        <w:rPr>
          <w:rFonts w:ascii="Arial" w:hAnsi="Arial" w:cs="Arial"/>
          <w:sz w:val="20"/>
          <w:szCs w:val="20"/>
        </w:rPr>
      </w:pPr>
    </w:p>
    <w:p w14:paraId="0443A0DC" w14:textId="77777777" w:rsidR="00220767" w:rsidRDefault="00220767" w:rsidP="008F414E">
      <w:pPr>
        <w:pStyle w:val="ListParagraph"/>
        <w:pBdr>
          <w:bottom w:val="single" w:sz="12" w:space="1" w:color="auto"/>
          <w:between w:val="single" w:sz="12" w:space="1" w:color="auto"/>
        </w:pBdr>
        <w:rPr>
          <w:rFonts w:ascii="Arial" w:hAnsi="Arial" w:cs="Arial"/>
          <w:sz w:val="20"/>
          <w:szCs w:val="20"/>
        </w:rPr>
      </w:pPr>
    </w:p>
    <w:p w14:paraId="78A50E71" w14:textId="77777777" w:rsidR="00220767" w:rsidRDefault="00220767" w:rsidP="008F414E">
      <w:pPr>
        <w:pStyle w:val="ListParagraph"/>
        <w:pBdr>
          <w:bottom w:val="single" w:sz="12" w:space="1" w:color="auto"/>
          <w:between w:val="single" w:sz="12" w:space="1" w:color="auto"/>
        </w:pBdr>
        <w:rPr>
          <w:rFonts w:ascii="Arial" w:hAnsi="Arial" w:cs="Arial"/>
          <w:sz w:val="20"/>
          <w:szCs w:val="20"/>
        </w:rPr>
      </w:pPr>
    </w:p>
    <w:p w14:paraId="155E4AC7" w14:textId="77777777" w:rsidR="00220767" w:rsidRDefault="00220767" w:rsidP="008F414E">
      <w:pPr>
        <w:pStyle w:val="ListParagraph"/>
        <w:pBdr>
          <w:bottom w:val="single" w:sz="12" w:space="1" w:color="auto"/>
          <w:between w:val="single" w:sz="12" w:space="1" w:color="auto"/>
        </w:pBdr>
        <w:rPr>
          <w:rFonts w:ascii="Arial" w:hAnsi="Arial" w:cs="Arial"/>
          <w:sz w:val="20"/>
          <w:szCs w:val="20"/>
        </w:rPr>
      </w:pPr>
    </w:p>
    <w:p w14:paraId="5C431462" w14:textId="77777777" w:rsidR="00220767" w:rsidRDefault="00220767" w:rsidP="008F414E">
      <w:pPr>
        <w:pStyle w:val="ListParagraph"/>
        <w:pBdr>
          <w:bottom w:val="single" w:sz="12" w:space="1" w:color="auto"/>
          <w:between w:val="single" w:sz="12" w:space="1" w:color="auto"/>
        </w:pBdr>
        <w:rPr>
          <w:rFonts w:ascii="Arial" w:hAnsi="Arial" w:cs="Arial"/>
          <w:sz w:val="20"/>
          <w:szCs w:val="20"/>
        </w:rPr>
      </w:pPr>
    </w:p>
    <w:p w14:paraId="7DA39CA2" w14:textId="77777777" w:rsidR="00220767" w:rsidRDefault="00220767" w:rsidP="008F414E">
      <w:pPr>
        <w:pStyle w:val="ListParagraph"/>
        <w:pBdr>
          <w:bottom w:val="single" w:sz="12" w:space="1" w:color="auto"/>
          <w:between w:val="single" w:sz="12" w:space="1" w:color="auto"/>
        </w:pBdr>
        <w:rPr>
          <w:rFonts w:ascii="Arial" w:hAnsi="Arial" w:cs="Arial"/>
          <w:sz w:val="20"/>
          <w:szCs w:val="20"/>
        </w:rPr>
      </w:pPr>
    </w:p>
    <w:p w14:paraId="7F360525" w14:textId="77777777" w:rsidR="00220767" w:rsidRDefault="00220767" w:rsidP="008F414E">
      <w:pPr>
        <w:pStyle w:val="ListParagraph"/>
        <w:rPr>
          <w:rFonts w:ascii="Arial" w:hAnsi="Arial" w:cs="Arial"/>
          <w:sz w:val="20"/>
          <w:szCs w:val="20"/>
        </w:rPr>
      </w:pPr>
    </w:p>
    <w:p w14:paraId="21A71C70" w14:textId="77777777" w:rsidR="00220767" w:rsidRPr="001269B2" w:rsidRDefault="00220767">
      <w:pPr>
        <w:spacing w:after="0" w:line="240" w:lineRule="auto"/>
        <w:rPr>
          <w:rFonts w:ascii="Arial" w:hAnsi="Arial" w:cs="Arial"/>
          <w:sz w:val="20"/>
          <w:szCs w:val="20"/>
        </w:rPr>
      </w:pPr>
    </w:p>
    <w:sectPr w:rsidR="00220767" w:rsidRPr="001269B2" w:rsidSect="00C12F85">
      <w:pgSz w:w="12240" w:h="15840"/>
      <w:pgMar w:top="1440" w:right="1440" w:bottom="990" w:left="1440" w:header="720" w:footer="24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5A5C2" w14:textId="77777777" w:rsidR="003C38F9" w:rsidRDefault="003C38F9" w:rsidP="004D3FB1">
      <w:pPr>
        <w:spacing w:after="0" w:line="240" w:lineRule="auto"/>
      </w:pPr>
      <w:r>
        <w:separator/>
      </w:r>
    </w:p>
  </w:endnote>
  <w:endnote w:type="continuationSeparator" w:id="0">
    <w:p w14:paraId="0F180038" w14:textId="77777777" w:rsidR="003C38F9" w:rsidRDefault="003C38F9" w:rsidP="004D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Verdana,Arial">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ED55" w14:textId="77777777" w:rsidR="003C38F9" w:rsidRDefault="003C38F9" w:rsidP="0020354C">
    <w:pPr>
      <w:pStyle w:val="Footer"/>
      <w:framePr w:wrap="around" w:vAnchor="text" w:hAnchor="margin" w:xAlign="right" w:y="1"/>
      <w:rPr>
        <w:rStyle w:val="PageNumber"/>
      </w:rPr>
    </w:pPr>
    <w:r w:rsidRPr="5052C432">
      <w:rPr>
        <w:rStyle w:val="PageNumber"/>
      </w:rPr>
      <w:fldChar w:fldCharType="begin"/>
    </w:r>
    <w:r w:rsidRPr="5052C432">
      <w:rPr>
        <w:rStyle w:val="PageNumber"/>
      </w:rPr>
      <w:instrText xml:space="preserve">PAGE  </w:instrText>
    </w:r>
    <w:r w:rsidRPr="5052C432">
      <w:rPr>
        <w:rStyle w:val="PageNumber"/>
      </w:rPr>
      <w:fldChar w:fldCharType="end"/>
    </w:r>
  </w:p>
  <w:p w14:paraId="1A7E3495" w14:textId="77777777" w:rsidR="003C38F9" w:rsidRDefault="003C38F9" w:rsidP="002035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3D169" w14:textId="71C5572D" w:rsidR="003C38F9" w:rsidRDefault="003C38F9" w:rsidP="001F4BA7">
    <w:pPr>
      <w:pStyle w:val="Footer"/>
      <w:framePr w:wrap="around" w:vAnchor="text" w:hAnchor="margin" w:xAlign="right" w:y="1"/>
      <w:rPr>
        <w:rStyle w:val="PageNumber"/>
      </w:rPr>
    </w:pPr>
    <w:r w:rsidRPr="5052C432">
      <w:rPr>
        <w:rStyle w:val="PageNumber"/>
        <w:noProof/>
      </w:rPr>
      <w:fldChar w:fldCharType="begin"/>
    </w:r>
    <w:r w:rsidRPr="5052C432">
      <w:rPr>
        <w:rStyle w:val="PageNumber"/>
        <w:noProof/>
      </w:rPr>
      <w:instrText xml:space="preserve">PAGE  </w:instrText>
    </w:r>
    <w:r w:rsidRPr="5052C432">
      <w:rPr>
        <w:rStyle w:val="PageNumber"/>
        <w:noProof/>
      </w:rPr>
      <w:fldChar w:fldCharType="separate"/>
    </w:r>
    <w:r>
      <w:rPr>
        <w:rStyle w:val="PageNumber"/>
        <w:noProof/>
      </w:rPr>
      <w:t>4</w:t>
    </w:r>
    <w:r w:rsidRPr="5052C432">
      <w:rPr>
        <w:rStyle w:val="PageNumber"/>
        <w:noProof/>
      </w:rPr>
      <w:fldChar w:fldCharType="end"/>
    </w:r>
  </w:p>
  <w:p w14:paraId="356E72E4" w14:textId="77777777" w:rsidR="003C38F9" w:rsidRDefault="003C38F9" w:rsidP="002035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4AE2" w14:textId="77777777" w:rsidR="003C38F9" w:rsidRDefault="003C38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0796" w14:textId="4AB3A4D1" w:rsidR="003C38F9" w:rsidRDefault="003C38F9" w:rsidP="001F4B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08D4B70" w14:textId="77777777" w:rsidR="003C38F9" w:rsidRDefault="003C38F9" w:rsidP="0020354C">
    <w:pPr>
      <w:pStyle w:val="Footer"/>
      <w:ind w:right="360"/>
      <w:jc w:val="right"/>
    </w:pPr>
    <w:r>
      <w:t xml:space="preserve">Page |  </w:t>
    </w:r>
  </w:p>
  <w:p w14:paraId="1AB353BF" w14:textId="77777777" w:rsidR="003C38F9" w:rsidRDefault="003C3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6A794" w14:textId="77777777" w:rsidR="003C38F9" w:rsidRDefault="003C38F9" w:rsidP="004D3FB1">
      <w:pPr>
        <w:spacing w:after="0" w:line="240" w:lineRule="auto"/>
      </w:pPr>
      <w:r>
        <w:separator/>
      </w:r>
    </w:p>
  </w:footnote>
  <w:footnote w:type="continuationSeparator" w:id="0">
    <w:p w14:paraId="612B2589" w14:textId="77777777" w:rsidR="003C38F9" w:rsidRDefault="003C38F9" w:rsidP="004D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8FE50" w14:textId="77777777" w:rsidR="003C38F9" w:rsidRDefault="00CB7822">
    <w:pPr>
      <w:pStyle w:val="Header"/>
    </w:pPr>
    <w:r>
      <w:rPr>
        <w:noProof/>
      </w:rPr>
      <w:pict w14:anchorId="1A27F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9.9pt;height:219.95pt;rotation:315;z-index:-251660288;mso-position-horizontal:center;mso-position-horizontal-relative:margin;mso-position-vertical:center;mso-position-vertical-relative:margin" o:allowincell="f" fillcolor="silver" stroked="f">
          <v:fill opacity=".5"/>
          <v:textpath style="font-family:&quot;Microsoft Himalaya&quot;;font-size:1pt" string="T V I H 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F33E" w14:textId="77777777" w:rsidR="003C38F9" w:rsidRDefault="00CB7822">
    <w:pPr>
      <w:pStyle w:val="Header"/>
    </w:pPr>
    <w:r>
      <w:rPr>
        <w:noProof/>
      </w:rPr>
      <w:pict w14:anchorId="3BFAA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39.9pt;height:219.95pt;rotation:315;z-index:-251659264;mso-position-horizontal:center;mso-position-horizontal-relative:margin;mso-position-vertical:center;mso-position-vertical-relative:margin" o:allowincell="f" fillcolor="silver" stroked="f">
          <v:fill opacity=".5"/>
          <v:textpath style="font-family:&quot;Microsoft Himalaya&quot;;font-size:1pt" string="T V I H 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2104" w14:textId="77777777" w:rsidR="003C38F9" w:rsidRDefault="00CB7822">
    <w:pPr>
      <w:pStyle w:val="Header"/>
    </w:pPr>
    <w:r>
      <w:rPr>
        <w:noProof/>
      </w:rPr>
      <w:pict w14:anchorId="73435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39.9pt;height:219.95pt;rotation:315;z-index:-251661312;mso-position-horizontal:center;mso-position-horizontal-relative:margin;mso-position-vertical:center;mso-position-vertical-relative:margin" o:allowincell="f" fillcolor="silver" stroked="f">
          <v:fill opacity=".5"/>
          <v:textpath style="font-family:&quot;Microsoft Himalaya&quot;;font-size:1pt" string="T V I H 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0B7D" w14:textId="77777777" w:rsidR="003C38F9" w:rsidRDefault="00CB7822">
    <w:pPr>
      <w:pStyle w:val="Header"/>
    </w:pPr>
    <w:r>
      <w:rPr>
        <w:noProof/>
      </w:rPr>
      <w:pict w14:anchorId="1FD96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Microsoft Himalaya&quot;;font-size:1pt" string="T V I H 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8250" w14:textId="77777777" w:rsidR="003C38F9" w:rsidRDefault="00CB7822">
    <w:pPr>
      <w:pStyle w:val="Header"/>
    </w:pPr>
    <w:r>
      <w:rPr>
        <w:noProof/>
      </w:rPr>
      <w:pict w14:anchorId="59CF2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3" type="#_x0000_t136" style="position:absolute;margin-left:0;margin-top:0;width:439.9pt;height:219.95pt;rotation:315;z-index:-251656192;mso-position-horizontal:center;mso-position-horizontal-relative:margin;mso-position-vertical:center;mso-position-vertical-relative:margin" o:allowincell="f" fillcolor="silver" stroked="f">
          <v:fill opacity=".5"/>
          <v:textpath style="font-family:&quot;Microsoft Himalaya&quot;;font-size:1pt" string="T V I H 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0CE36" w14:textId="77777777" w:rsidR="003C38F9" w:rsidRDefault="00CB7822">
    <w:pPr>
      <w:pStyle w:val="Header"/>
    </w:pPr>
    <w:r>
      <w:rPr>
        <w:noProof/>
      </w:rPr>
      <w:pict w14:anchorId="57015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439.9pt;height:219.95pt;rotation:315;z-index:-251658240;mso-position-horizontal:center;mso-position-horizontal-relative:margin;mso-position-vertical:center;mso-position-vertical-relative:margin" o:allowincell="f" fillcolor="silver" stroked="f">
          <v:fill opacity=".5"/>
          <v:textpath style="font-family:&quot;Microsoft Himalaya&quot;;font-size:1pt" string="T V I H 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A28C3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45A9A7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1664CB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0DE685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0C49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0ED3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FEF8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BCD0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544C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CFA03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E9CB4C6"/>
    <w:lvl w:ilvl="0">
      <w:start w:val="1"/>
      <w:numFmt w:val="upperRoman"/>
      <w:lvlText w:val="%1."/>
      <w:lvlJc w:val="left"/>
      <w:pPr>
        <w:ind w:hanging="720"/>
      </w:pPr>
      <w:rPr>
        <w:rFonts w:ascii="Arial" w:hAnsi="Arial" w:cs="Arial"/>
        <w:b/>
        <w:bCs/>
        <w:sz w:val="20"/>
        <w:szCs w:val="20"/>
      </w:rPr>
    </w:lvl>
    <w:lvl w:ilvl="1">
      <w:start w:val="1"/>
      <w:numFmt w:val="upperLetter"/>
      <w:lvlText w:val="%2."/>
      <w:lvlJc w:val="left"/>
      <w:pPr>
        <w:ind w:hanging="548"/>
      </w:pPr>
      <w:rPr>
        <w:rFonts w:ascii="Arial" w:hAnsi="Arial" w:cs="Arial"/>
        <w:b/>
        <w:bCs/>
        <w:sz w:val="20"/>
        <w:szCs w:val="20"/>
      </w:rPr>
    </w:lvl>
    <w:lvl w:ilvl="2">
      <w:numFmt w:val="bullet"/>
      <w:lvlText w:val="•"/>
      <w:lvlJc w:val="left"/>
      <w:pPr>
        <w:ind w:hanging="361"/>
      </w:pPr>
      <w:rPr>
        <w:rFonts w:ascii="Arial" w:hAnsi="Arial"/>
        <w:b w:val="0"/>
        <w:w w:val="131"/>
        <w:sz w:val="20"/>
      </w:rPr>
    </w:lvl>
    <w:lvl w:ilvl="3">
      <w:start w:val="1"/>
      <w:numFmt w:val="decimal"/>
      <w:lvlText w:val="%4."/>
      <w:lvlJc w:val="left"/>
      <w:rPr>
        <w:rFonts w:cs="Times New Roman"/>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3"/>
    <w:multiLevelType w:val="multilevel"/>
    <w:tmpl w:val="00000886"/>
    <w:lvl w:ilvl="0">
      <w:start w:val="1"/>
      <w:numFmt w:val="decimal"/>
      <w:lvlText w:val="%1."/>
      <w:lvlJc w:val="left"/>
      <w:pPr>
        <w:ind w:hanging="548"/>
      </w:pPr>
      <w:rPr>
        <w:rFonts w:ascii="Arial" w:hAnsi="Arial" w:cs="Arial"/>
        <w:b w:val="0"/>
        <w:bCs w:val="0"/>
        <w:sz w:val="20"/>
        <w:szCs w:val="20"/>
      </w:rPr>
    </w:lvl>
    <w:lvl w:ilvl="1">
      <w:numFmt w:val="bullet"/>
      <w:lvlText w:val="•"/>
      <w:lvlJc w:val="left"/>
      <w:pPr>
        <w:ind w:hanging="360"/>
      </w:pPr>
      <w:rPr>
        <w:rFonts w:ascii="Arial" w:hAnsi="Arial"/>
        <w:b w:val="0"/>
        <w:w w:val="131"/>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4"/>
    <w:multiLevelType w:val="multilevel"/>
    <w:tmpl w:val="00000887"/>
    <w:lvl w:ilvl="0">
      <w:start w:val="1"/>
      <w:numFmt w:val="decimal"/>
      <w:lvlText w:val="%1."/>
      <w:lvlJc w:val="left"/>
      <w:pPr>
        <w:ind w:hanging="541"/>
      </w:pPr>
      <w:rPr>
        <w:rFonts w:ascii="Arial" w:hAnsi="Arial" w:cs="Arial"/>
        <w:b/>
        <w:bCs/>
        <w:spacing w:val="-1"/>
        <w:sz w:val="20"/>
        <w:szCs w:val="20"/>
      </w:rPr>
    </w:lvl>
    <w:lvl w:ilvl="1">
      <w:start w:val="1"/>
      <w:numFmt w:val="lowerLetter"/>
      <w:lvlText w:val="%2."/>
      <w:lvlJc w:val="left"/>
      <w:pPr>
        <w:ind w:hanging="541"/>
      </w:pPr>
      <w:rPr>
        <w:rFonts w:ascii="Arial" w:hAnsi="Arial" w:cs="Arial"/>
        <w:b w:val="0"/>
        <w:bCs w:val="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5"/>
    <w:multiLevelType w:val="multilevel"/>
    <w:tmpl w:val="00000888"/>
    <w:lvl w:ilvl="0">
      <w:start w:val="4"/>
      <w:numFmt w:val="decimal"/>
      <w:lvlText w:val="%1."/>
      <w:lvlJc w:val="left"/>
      <w:pPr>
        <w:ind w:hanging="541"/>
      </w:pPr>
      <w:rPr>
        <w:rFonts w:ascii="Arial" w:hAnsi="Arial" w:cs="Arial"/>
        <w:b/>
        <w:bCs/>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7"/>
    <w:multiLevelType w:val="multilevel"/>
    <w:tmpl w:val="0000088A"/>
    <w:lvl w:ilvl="0">
      <w:start w:val="1"/>
      <w:numFmt w:val="decimal"/>
      <w:lvlText w:val="%1."/>
      <w:lvlJc w:val="left"/>
      <w:pPr>
        <w:ind w:hanging="534"/>
      </w:pPr>
      <w:rPr>
        <w:rFonts w:ascii="Arial" w:hAnsi="Arial" w:cs="Arial"/>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08"/>
    <w:multiLevelType w:val="multilevel"/>
    <w:tmpl w:val="B22CD650"/>
    <w:lvl w:ilvl="0">
      <w:start w:val="1"/>
      <w:numFmt w:val="decimal"/>
      <w:lvlText w:val="%1."/>
      <w:lvlJc w:val="left"/>
      <w:pPr>
        <w:ind w:hanging="541"/>
      </w:pPr>
      <w:rPr>
        <w:rFonts w:cs="Times New Roman" w:hint="default"/>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0D"/>
    <w:multiLevelType w:val="multilevel"/>
    <w:tmpl w:val="00000890"/>
    <w:lvl w:ilvl="0">
      <w:start w:val="1"/>
      <w:numFmt w:val="decimal"/>
      <w:lvlText w:val="%1."/>
      <w:lvlJc w:val="left"/>
      <w:pPr>
        <w:ind w:hanging="54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1"/>
    <w:multiLevelType w:val="multilevel"/>
    <w:tmpl w:val="AFBEA9F6"/>
    <w:lvl w:ilvl="0">
      <w:start w:val="1"/>
      <w:numFmt w:val="decimal"/>
      <w:lvlText w:val="%1."/>
      <w:lvlJc w:val="left"/>
      <w:pPr>
        <w:ind w:hanging="548"/>
      </w:pPr>
      <w:rPr>
        <w:rFonts w:ascii="Arial" w:hAnsi="Arial" w:cs="Arial"/>
        <w:b w:val="0"/>
        <w:bCs w:val="0"/>
        <w:color w:val="000000"/>
        <w:spacing w:val="-1"/>
        <w:sz w:val="20"/>
        <w:szCs w:val="20"/>
      </w:rPr>
    </w:lvl>
    <w:lvl w:ilvl="1">
      <w:numFmt w:val="bullet"/>
      <w:lvlText w:val="•"/>
      <w:lvlJc w:val="left"/>
      <w:pPr>
        <w:ind w:hanging="361"/>
      </w:pPr>
      <w:rPr>
        <w:rFonts w:ascii="Arial" w:hAnsi="Arial"/>
        <w:b w:val="0"/>
        <w:w w:val="131"/>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39C1E71"/>
    <w:multiLevelType w:val="multilevel"/>
    <w:tmpl w:val="4A227C46"/>
    <w:lvl w:ilvl="0">
      <w:start w:val="1"/>
      <w:numFmt w:val="decimal"/>
      <w:lvlText w:val="%1."/>
      <w:lvlJc w:val="left"/>
      <w:pPr>
        <w:ind w:hanging="541"/>
      </w:pPr>
      <w:rPr>
        <w:rFonts w:ascii="Arial" w:hAnsi="Arial" w:cs="Arial" w:hint="default"/>
        <w:b w:val="0"/>
        <w:bCs w:val="0"/>
        <w:spacing w:val="-1"/>
        <w:sz w:val="20"/>
        <w:szCs w:val="20"/>
      </w:rPr>
    </w:lvl>
    <w:lvl w:ilvl="1">
      <w:numFmt w:val="bullet"/>
      <w:lvlText w:val="•"/>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9" w15:restartNumberingAfterBreak="0">
    <w:nsid w:val="06215C9F"/>
    <w:multiLevelType w:val="hybridMultilevel"/>
    <w:tmpl w:val="7BB696EC"/>
    <w:lvl w:ilvl="0" w:tplc="0409000F">
      <w:start w:val="1"/>
      <w:numFmt w:val="decimal"/>
      <w:lvlText w:val="%1."/>
      <w:lvlJc w:val="left"/>
      <w:pPr>
        <w:ind w:left="2160" w:hanging="360"/>
      </w:pPr>
      <w:rPr>
        <w:rFonts w:cs="Times New Roman"/>
      </w:rPr>
    </w:lvl>
    <w:lvl w:ilvl="1" w:tplc="E138B592">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DCB4665"/>
    <w:multiLevelType w:val="multilevel"/>
    <w:tmpl w:val="0000088B"/>
    <w:lvl w:ilvl="0">
      <w:start w:val="1"/>
      <w:numFmt w:val="decimal"/>
      <w:lvlText w:val="%1."/>
      <w:lvlJc w:val="left"/>
      <w:pPr>
        <w:ind w:hanging="54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E39453B"/>
    <w:multiLevelType w:val="hybridMultilevel"/>
    <w:tmpl w:val="F98876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0EAF744F"/>
    <w:multiLevelType w:val="multilevel"/>
    <w:tmpl w:val="00000890"/>
    <w:lvl w:ilvl="0">
      <w:start w:val="1"/>
      <w:numFmt w:val="decimal"/>
      <w:lvlText w:val="%1."/>
      <w:lvlJc w:val="left"/>
      <w:pPr>
        <w:ind w:hanging="54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1837238C"/>
    <w:multiLevelType w:val="hybridMultilevel"/>
    <w:tmpl w:val="1940012C"/>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4" w15:restartNumberingAfterBreak="0">
    <w:nsid w:val="18424750"/>
    <w:multiLevelType w:val="hybridMultilevel"/>
    <w:tmpl w:val="F88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C34D44"/>
    <w:multiLevelType w:val="hybridMultilevel"/>
    <w:tmpl w:val="DB10750E"/>
    <w:lvl w:ilvl="0" w:tplc="04090019">
      <w:start w:val="1"/>
      <w:numFmt w:val="lowerLetter"/>
      <w:lvlText w:val="%1."/>
      <w:lvlJc w:val="left"/>
      <w:pPr>
        <w:ind w:left="2610" w:hanging="360"/>
      </w:pPr>
      <w:rPr>
        <w:rFonts w:cs="Times New Roman"/>
      </w:rPr>
    </w:lvl>
    <w:lvl w:ilvl="1" w:tplc="04090019" w:tentative="1">
      <w:start w:val="1"/>
      <w:numFmt w:val="lowerLetter"/>
      <w:lvlText w:val="%2."/>
      <w:lvlJc w:val="left"/>
      <w:pPr>
        <w:ind w:left="3330" w:hanging="360"/>
      </w:pPr>
      <w:rPr>
        <w:rFonts w:cs="Times New Roman"/>
      </w:rPr>
    </w:lvl>
    <w:lvl w:ilvl="2" w:tplc="0409001B" w:tentative="1">
      <w:start w:val="1"/>
      <w:numFmt w:val="lowerRoman"/>
      <w:lvlText w:val="%3."/>
      <w:lvlJc w:val="right"/>
      <w:pPr>
        <w:ind w:left="4050" w:hanging="180"/>
      </w:pPr>
      <w:rPr>
        <w:rFonts w:cs="Times New Roman"/>
      </w:rPr>
    </w:lvl>
    <w:lvl w:ilvl="3" w:tplc="0409000F" w:tentative="1">
      <w:start w:val="1"/>
      <w:numFmt w:val="decimal"/>
      <w:lvlText w:val="%4."/>
      <w:lvlJc w:val="left"/>
      <w:pPr>
        <w:ind w:left="4770" w:hanging="360"/>
      </w:pPr>
      <w:rPr>
        <w:rFonts w:cs="Times New Roman"/>
      </w:rPr>
    </w:lvl>
    <w:lvl w:ilvl="4" w:tplc="04090019" w:tentative="1">
      <w:start w:val="1"/>
      <w:numFmt w:val="lowerLetter"/>
      <w:lvlText w:val="%5."/>
      <w:lvlJc w:val="left"/>
      <w:pPr>
        <w:ind w:left="5490" w:hanging="360"/>
      </w:pPr>
      <w:rPr>
        <w:rFonts w:cs="Times New Roman"/>
      </w:rPr>
    </w:lvl>
    <w:lvl w:ilvl="5" w:tplc="0409001B" w:tentative="1">
      <w:start w:val="1"/>
      <w:numFmt w:val="lowerRoman"/>
      <w:lvlText w:val="%6."/>
      <w:lvlJc w:val="right"/>
      <w:pPr>
        <w:ind w:left="6210" w:hanging="180"/>
      </w:pPr>
      <w:rPr>
        <w:rFonts w:cs="Times New Roman"/>
      </w:rPr>
    </w:lvl>
    <w:lvl w:ilvl="6" w:tplc="0409000F" w:tentative="1">
      <w:start w:val="1"/>
      <w:numFmt w:val="decimal"/>
      <w:lvlText w:val="%7."/>
      <w:lvlJc w:val="left"/>
      <w:pPr>
        <w:ind w:left="6930" w:hanging="360"/>
      </w:pPr>
      <w:rPr>
        <w:rFonts w:cs="Times New Roman"/>
      </w:rPr>
    </w:lvl>
    <w:lvl w:ilvl="7" w:tplc="04090019" w:tentative="1">
      <w:start w:val="1"/>
      <w:numFmt w:val="lowerLetter"/>
      <w:lvlText w:val="%8."/>
      <w:lvlJc w:val="left"/>
      <w:pPr>
        <w:ind w:left="7650" w:hanging="360"/>
      </w:pPr>
      <w:rPr>
        <w:rFonts w:cs="Times New Roman"/>
      </w:rPr>
    </w:lvl>
    <w:lvl w:ilvl="8" w:tplc="0409001B" w:tentative="1">
      <w:start w:val="1"/>
      <w:numFmt w:val="lowerRoman"/>
      <w:lvlText w:val="%9."/>
      <w:lvlJc w:val="right"/>
      <w:pPr>
        <w:ind w:left="8370" w:hanging="180"/>
      </w:pPr>
      <w:rPr>
        <w:rFonts w:cs="Times New Roman"/>
      </w:rPr>
    </w:lvl>
  </w:abstractNum>
  <w:abstractNum w:abstractNumId="26" w15:restartNumberingAfterBreak="0">
    <w:nsid w:val="2D9C06B0"/>
    <w:multiLevelType w:val="multilevel"/>
    <w:tmpl w:val="0409001D"/>
    <w:lvl w:ilvl="0">
      <w:start w:val="1"/>
      <w:numFmt w:val="decimal"/>
      <w:lvlText w:val="%1)"/>
      <w:lvlJc w:val="left"/>
      <w:pPr>
        <w:ind w:left="190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99E0FD0"/>
    <w:multiLevelType w:val="hybridMultilevel"/>
    <w:tmpl w:val="93349B78"/>
    <w:lvl w:ilvl="0" w:tplc="04090001">
      <w:start w:val="1"/>
      <w:numFmt w:val="bullet"/>
      <w:lvlText w:val=""/>
      <w:lvlJc w:val="left"/>
      <w:pPr>
        <w:ind w:left="1387" w:hanging="360"/>
      </w:pPr>
      <w:rPr>
        <w:rFonts w:ascii="Symbol" w:hAnsi="Symbol" w:hint="default"/>
      </w:rPr>
    </w:lvl>
    <w:lvl w:ilvl="1" w:tplc="04090003">
      <w:start w:val="1"/>
      <w:numFmt w:val="bullet"/>
      <w:lvlText w:val="o"/>
      <w:lvlJc w:val="left"/>
      <w:pPr>
        <w:ind w:left="2107" w:hanging="360"/>
      </w:pPr>
      <w:rPr>
        <w:rFonts w:ascii="Courier New" w:hAnsi="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8" w15:restartNumberingAfterBreak="0">
    <w:nsid w:val="427667DD"/>
    <w:multiLevelType w:val="multilevel"/>
    <w:tmpl w:val="0000088B"/>
    <w:lvl w:ilvl="0">
      <w:start w:val="1"/>
      <w:numFmt w:val="decimal"/>
      <w:lvlText w:val="%1."/>
      <w:lvlJc w:val="left"/>
      <w:pPr>
        <w:ind w:hanging="54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42DD6BFB"/>
    <w:multiLevelType w:val="hybridMultilevel"/>
    <w:tmpl w:val="770A5FC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67E9C"/>
    <w:multiLevelType w:val="hybridMultilevel"/>
    <w:tmpl w:val="0F6C0B34"/>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342FFE"/>
    <w:multiLevelType w:val="multilevel"/>
    <w:tmpl w:val="C82CF2EA"/>
    <w:lvl w:ilvl="0">
      <w:start w:val="1"/>
      <w:numFmt w:val="decimal"/>
      <w:lvlText w:val="%1."/>
      <w:lvlJc w:val="left"/>
      <w:pPr>
        <w:ind w:hanging="548"/>
      </w:pPr>
      <w:rPr>
        <w:rFonts w:ascii="Arial" w:hAnsi="Arial" w:cs="Arial"/>
        <w:b w:val="0"/>
        <w:bCs w:val="0"/>
        <w:sz w:val="20"/>
        <w:szCs w:val="20"/>
      </w:rPr>
    </w:lvl>
    <w:lvl w:ilvl="1">
      <w:start w:val="1"/>
      <w:numFmt w:val="bullet"/>
      <w:lvlText w:val=""/>
      <w:lvlJc w:val="left"/>
      <w:pPr>
        <w:ind w:hanging="360"/>
      </w:pPr>
      <w:rPr>
        <w:rFonts w:ascii="Symbol" w:hAnsi="Symbol" w:hint="default"/>
        <w:b w:val="0"/>
        <w:w w:val="131"/>
        <w:sz w:val="20"/>
      </w:rPr>
    </w:lvl>
    <w:lvl w:ilvl="2">
      <w:start w:val="1"/>
      <w:numFmt w:val="lowerLetter"/>
      <w:lvlText w:val="%3)"/>
      <w:lvlJc w:val="left"/>
      <w:rPr>
        <w:rFonts w:cs="Times New Roman" w:hint="default"/>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473E5FF1"/>
    <w:multiLevelType w:val="multilevel"/>
    <w:tmpl w:val="00000890"/>
    <w:lvl w:ilvl="0">
      <w:start w:val="1"/>
      <w:numFmt w:val="decimal"/>
      <w:lvlText w:val="%1."/>
      <w:lvlJc w:val="left"/>
      <w:pPr>
        <w:ind w:hanging="54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47BD59DC"/>
    <w:multiLevelType w:val="multilevel"/>
    <w:tmpl w:val="09487B24"/>
    <w:lvl w:ilvl="0">
      <w:start w:val="1"/>
      <w:numFmt w:val="decimal"/>
      <w:lvlText w:val="%1."/>
      <w:lvlJc w:val="left"/>
      <w:pPr>
        <w:ind w:hanging="541"/>
      </w:pPr>
      <w:rPr>
        <w:rFonts w:ascii="Arial" w:hAnsi="Arial" w:cs="Arial" w:hint="default"/>
        <w:b w:val="0"/>
        <w:bCs w:val="0"/>
        <w:spacing w:val="-1"/>
        <w:sz w:val="20"/>
        <w:szCs w:val="20"/>
      </w:rPr>
    </w:lvl>
    <w:lvl w:ilvl="1">
      <w:numFmt w:val="bullet"/>
      <w:lvlText w:val="•"/>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34" w15:restartNumberingAfterBreak="0">
    <w:nsid w:val="48B2065F"/>
    <w:multiLevelType w:val="multilevel"/>
    <w:tmpl w:val="BDA2708E"/>
    <w:lvl w:ilvl="0">
      <w:start w:val="3"/>
      <w:numFmt w:val="decimal"/>
      <w:lvlText w:val="%1."/>
      <w:lvlJc w:val="left"/>
      <w:pPr>
        <w:ind w:hanging="541"/>
      </w:pPr>
      <w:rPr>
        <w:rFonts w:ascii="Arial" w:hAnsi="Arial" w:cs="Arial" w:hint="default"/>
        <w:b/>
        <w:bCs/>
        <w:spacing w:val="-1"/>
        <w:sz w:val="20"/>
        <w:szCs w:val="20"/>
      </w:rPr>
    </w:lvl>
    <w:lvl w:ilvl="1">
      <w:start w:val="1"/>
      <w:numFmt w:val="lowerLetter"/>
      <w:lvlText w:val="%2."/>
      <w:lvlJc w:val="left"/>
      <w:pPr>
        <w:ind w:hanging="541"/>
      </w:pPr>
      <w:rPr>
        <w:rFonts w:ascii="Arial" w:hAnsi="Arial" w:cs="Arial" w:hint="default"/>
        <w:b w:val="0"/>
        <w:bCs w:val="0"/>
        <w:sz w:val="20"/>
        <w:szCs w:val="20"/>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35" w15:restartNumberingAfterBreak="0">
    <w:nsid w:val="4CA35AB5"/>
    <w:multiLevelType w:val="multilevel"/>
    <w:tmpl w:val="C5F6FC88"/>
    <w:lvl w:ilvl="0">
      <w:start w:val="1"/>
      <w:numFmt w:val="decimal"/>
      <w:lvlText w:val="%1."/>
      <w:lvlJc w:val="left"/>
      <w:pPr>
        <w:ind w:hanging="541"/>
      </w:pPr>
      <w:rPr>
        <w:rFonts w:ascii="Arial" w:hAnsi="Arial" w:cs="Arial" w:hint="default"/>
        <w:b w:val="0"/>
        <w:bCs w:val="0"/>
        <w:spacing w:val="-1"/>
        <w:sz w:val="20"/>
        <w:szCs w:val="20"/>
      </w:rPr>
    </w:lvl>
    <w:lvl w:ilvl="1">
      <w:numFmt w:val="bullet"/>
      <w:lvlText w:val="•"/>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36" w15:restartNumberingAfterBreak="0">
    <w:nsid w:val="57A10A3E"/>
    <w:multiLevelType w:val="multilevel"/>
    <w:tmpl w:val="00000890"/>
    <w:lvl w:ilvl="0">
      <w:start w:val="1"/>
      <w:numFmt w:val="decimal"/>
      <w:lvlText w:val="%1."/>
      <w:lvlJc w:val="left"/>
      <w:pPr>
        <w:ind w:hanging="54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5A302CDE"/>
    <w:multiLevelType w:val="hybridMultilevel"/>
    <w:tmpl w:val="03B81216"/>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15:restartNumberingAfterBreak="0">
    <w:nsid w:val="5EF70288"/>
    <w:multiLevelType w:val="multilevel"/>
    <w:tmpl w:val="0000088B"/>
    <w:lvl w:ilvl="0">
      <w:start w:val="1"/>
      <w:numFmt w:val="decimal"/>
      <w:lvlText w:val="%1."/>
      <w:lvlJc w:val="left"/>
      <w:pPr>
        <w:ind w:hanging="54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610662C4"/>
    <w:multiLevelType w:val="hybridMultilevel"/>
    <w:tmpl w:val="F1FAB63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62B801FE"/>
    <w:multiLevelType w:val="hybridMultilevel"/>
    <w:tmpl w:val="35A66E9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15:restartNumberingAfterBreak="0">
    <w:nsid w:val="65857D7E"/>
    <w:multiLevelType w:val="hybridMultilevel"/>
    <w:tmpl w:val="ADFAFABE"/>
    <w:lvl w:ilvl="0" w:tplc="04090019">
      <w:start w:val="1"/>
      <w:numFmt w:val="lowerLetter"/>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19">
      <w:start w:val="1"/>
      <w:numFmt w:val="lowerLetter"/>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2" w15:restartNumberingAfterBreak="0">
    <w:nsid w:val="6CF540DF"/>
    <w:multiLevelType w:val="hybridMultilevel"/>
    <w:tmpl w:val="DE588BD0"/>
    <w:lvl w:ilvl="0" w:tplc="04090011">
      <w:start w:val="1"/>
      <w:numFmt w:val="decimal"/>
      <w:lvlText w:val="%1)"/>
      <w:lvlJc w:val="left"/>
      <w:pPr>
        <w:ind w:left="2430" w:hanging="360"/>
      </w:pPr>
      <w:rPr>
        <w:rFonts w:cs="Times New Roman"/>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43" w15:restartNumberingAfterBreak="0">
    <w:nsid w:val="75FE7258"/>
    <w:multiLevelType w:val="hybridMultilevel"/>
    <w:tmpl w:val="C4DCBBB0"/>
    <w:lvl w:ilvl="0" w:tplc="69F20810">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19"/>
  </w:num>
  <w:num w:numId="10">
    <w:abstractNumId w:val="39"/>
  </w:num>
  <w:num w:numId="11">
    <w:abstractNumId w:val="20"/>
  </w:num>
  <w:num w:numId="12">
    <w:abstractNumId w:val="28"/>
  </w:num>
  <w:num w:numId="13">
    <w:abstractNumId w:val="38"/>
  </w:num>
  <w:num w:numId="14">
    <w:abstractNumId w:val="36"/>
  </w:num>
  <w:num w:numId="15">
    <w:abstractNumId w:val="22"/>
  </w:num>
  <w:num w:numId="16">
    <w:abstractNumId w:val="40"/>
  </w:num>
  <w:num w:numId="17">
    <w:abstractNumId w:val="23"/>
  </w:num>
  <w:num w:numId="18">
    <w:abstractNumId w:val="24"/>
  </w:num>
  <w:num w:numId="19">
    <w:abstractNumId w:val="27"/>
  </w:num>
  <w:num w:numId="20">
    <w:abstractNumId w:val="21"/>
  </w:num>
  <w:num w:numId="21">
    <w:abstractNumId w:val="31"/>
  </w:num>
  <w:num w:numId="22">
    <w:abstractNumId w:val="26"/>
  </w:num>
  <w:num w:numId="23">
    <w:abstractNumId w:val="34"/>
  </w:num>
  <w:num w:numId="24">
    <w:abstractNumId w:val="29"/>
  </w:num>
  <w:num w:numId="25">
    <w:abstractNumId w:val="30"/>
  </w:num>
  <w:num w:numId="26">
    <w:abstractNumId w:val="18"/>
  </w:num>
  <w:num w:numId="27">
    <w:abstractNumId w:val="33"/>
  </w:num>
  <w:num w:numId="28">
    <w:abstractNumId w:val="41"/>
  </w:num>
  <w:num w:numId="29">
    <w:abstractNumId w:val="35"/>
  </w:num>
  <w:num w:numId="30">
    <w:abstractNumId w:val="25"/>
  </w:num>
  <w:num w:numId="31">
    <w:abstractNumId w:val="42"/>
  </w:num>
  <w:num w:numId="32">
    <w:abstractNumId w:val="37"/>
  </w:num>
  <w:num w:numId="33">
    <w:abstractNumId w:val="43"/>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61"/>
    <w:rsid w:val="00014BEF"/>
    <w:rsid w:val="00021925"/>
    <w:rsid w:val="000257F7"/>
    <w:rsid w:val="0003051F"/>
    <w:rsid w:val="00030B9C"/>
    <w:rsid w:val="000329A9"/>
    <w:rsid w:val="00033ED7"/>
    <w:rsid w:val="00035CA0"/>
    <w:rsid w:val="00040826"/>
    <w:rsid w:val="0004797C"/>
    <w:rsid w:val="0005390D"/>
    <w:rsid w:val="00077282"/>
    <w:rsid w:val="00080308"/>
    <w:rsid w:val="000930FB"/>
    <w:rsid w:val="000A136B"/>
    <w:rsid w:val="000B28FD"/>
    <w:rsid w:val="000B67FC"/>
    <w:rsid w:val="000B7DC9"/>
    <w:rsid w:val="000D4B63"/>
    <w:rsid w:val="000F0902"/>
    <w:rsid w:val="001016A8"/>
    <w:rsid w:val="001269B2"/>
    <w:rsid w:val="001271EE"/>
    <w:rsid w:val="00136F47"/>
    <w:rsid w:val="00150F58"/>
    <w:rsid w:val="0015242D"/>
    <w:rsid w:val="001627EE"/>
    <w:rsid w:val="001654DE"/>
    <w:rsid w:val="001769B8"/>
    <w:rsid w:val="00192E9F"/>
    <w:rsid w:val="00194CF7"/>
    <w:rsid w:val="001B52AD"/>
    <w:rsid w:val="001C731E"/>
    <w:rsid w:val="001D4374"/>
    <w:rsid w:val="001F4BA7"/>
    <w:rsid w:val="002032E2"/>
    <w:rsid w:val="0020354C"/>
    <w:rsid w:val="002060A7"/>
    <w:rsid w:val="002070AB"/>
    <w:rsid w:val="002170F4"/>
    <w:rsid w:val="00220767"/>
    <w:rsid w:val="00223091"/>
    <w:rsid w:val="002311D7"/>
    <w:rsid w:val="0024118A"/>
    <w:rsid w:val="00243688"/>
    <w:rsid w:val="00244DF1"/>
    <w:rsid w:val="002568C6"/>
    <w:rsid w:val="00260B2F"/>
    <w:rsid w:val="0027264D"/>
    <w:rsid w:val="00272BDE"/>
    <w:rsid w:val="002778AC"/>
    <w:rsid w:val="00281A2F"/>
    <w:rsid w:val="00293AA5"/>
    <w:rsid w:val="002A0F15"/>
    <w:rsid w:val="002A682B"/>
    <w:rsid w:val="002B11A7"/>
    <w:rsid w:val="002C1607"/>
    <w:rsid w:val="002C7889"/>
    <w:rsid w:val="002D3F61"/>
    <w:rsid w:val="002E4B79"/>
    <w:rsid w:val="002F00AB"/>
    <w:rsid w:val="002F237E"/>
    <w:rsid w:val="002F3621"/>
    <w:rsid w:val="00303C73"/>
    <w:rsid w:val="00321ACF"/>
    <w:rsid w:val="0032243E"/>
    <w:rsid w:val="003450B2"/>
    <w:rsid w:val="003550D4"/>
    <w:rsid w:val="00385F60"/>
    <w:rsid w:val="00397493"/>
    <w:rsid w:val="003A561C"/>
    <w:rsid w:val="003B0C55"/>
    <w:rsid w:val="003B4EF9"/>
    <w:rsid w:val="003B6BA7"/>
    <w:rsid w:val="003C0969"/>
    <w:rsid w:val="003C38F9"/>
    <w:rsid w:val="003C6849"/>
    <w:rsid w:val="003D397A"/>
    <w:rsid w:val="003E554D"/>
    <w:rsid w:val="003F2CE3"/>
    <w:rsid w:val="003F3B96"/>
    <w:rsid w:val="003F50FA"/>
    <w:rsid w:val="00407A75"/>
    <w:rsid w:val="004160CE"/>
    <w:rsid w:val="00416A3A"/>
    <w:rsid w:val="00440C1C"/>
    <w:rsid w:val="00444E6A"/>
    <w:rsid w:val="00444F3B"/>
    <w:rsid w:val="00447635"/>
    <w:rsid w:val="0045039D"/>
    <w:rsid w:val="00450A03"/>
    <w:rsid w:val="004722DC"/>
    <w:rsid w:val="0048049F"/>
    <w:rsid w:val="004B3C17"/>
    <w:rsid w:val="004B470A"/>
    <w:rsid w:val="004C4D63"/>
    <w:rsid w:val="004C55B4"/>
    <w:rsid w:val="004C5908"/>
    <w:rsid w:val="004C76F7"/>
    <w:rsid w:val="004D3FB1"/>
    <w:rsid w:val="004D4F52"/>
    <w:rsid w:val="0050489D"/>
    <w:rsid w:val="00505B6E"/>
    <w:rsid w:val="00515203"/>
    <w:rsid w:val="00536A36"/>
    <w:rsid w:val="00536D14"/>
    <w:rsid w:val="0054156A"/>
    <w:rsid w:val="00542AD1"/>
    <w:rsid w:val="0054796D"/>
    <w:rsid w:val="00572353"/>
    <w:rsid w:val="005837F9"/>
    <w:rsid w:val="00597CF7"/>
    <w:rsid w:val="005A3CAF"/>
    <w:rsid w:val="005C0606"/>
    <w:rsid w:val="005C11CF"/>
    <w:rsid w:val="005D1B56"/>
    <w:rsid w:val="005D2CB8"/>
    <w:rsid w:val="005E587C"/>
    <w:rsid w:val="0060431D"/>
    <w:rsid w:val="006114CF"/>
    <w:rsid w:val="00623A77"/>
    <w:rsid w:val="00624E0F"/>
    <w:rsid w:val="006279E4"/>
    <w:rsid w:val="00633D5A"/>
    <w:rsid w:val="0064079A"/>
    <w:rsid w:val="00660382"/>
    <w:rsid w:val="00671D6C"/>
    <w:rsid w:val="006734B0"/>
    <w:rsid w:val="00676B25"/>
    <w:rsid w:val="00677341"/>
    <w:rsid w:val="00683EA0"/>
    <w:rsid w:val="00696C22"/>
    <w:rsid w:val="00697360"/>
    <w:rsid w:val="006A35E3"/>
    <w:rsid w:val="006B32B6"/>
    <w:rsid w:val="006C31EB"/>
    <w:rsid w:val="006E1049"/>
    <w:rsid w:val="006E2610"/>
    <w:rsid w:val="006E4C9D"/>
    <w:rsid w:val="006E5E71"/>
    <w:rsid w:val="006E6F22"/>
    <w:rsid w:val="006F092C"/>
    <w:rsid w:val="006F6115"/>
    <w:rsid w:val="006F7581"/>
    <w:rsid w:val="00705A1B"/>
    <w:rsid w:val="007129D4"/>
    <w:rsid w:val="00726F39"/>
    <w:rsid w:val="007353C0"/>
    <w:rsid w:val="007360C5"/>
    <w:rsid w:val="007476ED"/>
    <w:rsid w:val="00750144"/>
    <w:rsid w:val="0075664B"/>
    <w:rsid w:val="007705E6"/>
    <w:rsid w:val="00782E1D"/>
    <w:rsid w:val="00797001"/>
    <w:rsid w:val="007E0E03"/>
    <w:rsid w:val="007F07E8"/>
    <w:rsid w:val="007F251F"/>
    <w:rsid w:val="00806F73"/>
    <w:rsid w:val="00811EF7"/>
    <w:rsid w:val="0081381A"/>
    <w:rsid w:val="00816423"/>
    <w:rsid w:val="008267C7"/>
    <w:rsid w:val="00827E1A"/>
    <w:rsid w:val="008359EC"/>
    <w:rsid w:val="00840854"/>
    <w:rsid w:val="00843FA4"/>
    <w:rsid w:val="008631F9"/>
    <w:rsid w:val="00873E61"/>
    <w:rsid w:val="0088581D"/>
    <w:rsid w:val="00891348"/>
    <w:rsid w:val="0089752A"/>
    <w:rsid w:val="008A5224"/>
    <w:rsid w:val="008D532D"/>
    <w:rsid w:val="008E2338"/>
    <w:rsid w:val="008E49BE"/>
    <w:rsid w:val="008F22B6"/>
    <w:rsid w:val="008F414E"/>
    <w:rsid w:val="00901D66"/>
    <w:rsid w:val="0090573D"/>
    <w:rsid w:val="009134B9"/>
    <w:rsid w:val="00917EC5"/>
    <w:rsid w:val="009251A0"/>
    <w:rsid w:val="0093521A"/>
    <w:rsid w:val="0093668C"/>
    <w:rsid w:val="0093784A"/>
    <w:rsid w:val="00944BBF"/>
    <w:rsid w:val="00952184"/>
    <w:rsid w:val="009C0AA1"/>
    <w:rsid w:val="009C48A0"/>
    <w:rsid w:val="009C5F2D"/>
    <w:rsid w:val="009D4324"/>
    <w:rsid w:val="009F135E"/>
    <w:rsid w:val="009F2013"/>
    <w:rsid w:val="009F6B7E"/>
    <w:rsid w:val="00A04996"/>
    <w:rsid w:val="00A212A9"/>
    <w:rsid w:val="00A31CE6"/>
    <w:rsid w:val="00A35FB7"/>
    <w:rsid w:val="00A3678F"/>
    <w:rsid w:val="00A54E44"/>
    <w:rsid w:val="00A57155"/>
    <w:rsid w:val="00A661FB"/>
    <w:rsid w:val="00A66CB8"/>
    <w:rsid w:val="00A70CBB"/>
    <w:rsid w:val="00A7775B"/>
    <w:rsid w:val="00A83759"/>
    <w:rsid w:val="00A85D7E"/>
    <w:rsid w:val="00AA47AE"/>
    <w:rsid w:val="00AA5334"/>
    <w:rsid w:val="00AA5FBA"/>
    <w:rsid w:val="00AB148E"/>
    <w:rsid w:val="00AB4402"/>
    <w:rsid w:val="00AC59AB"/>
    <w:rsid w:val="00AE4A62"/>
    <w:rsid w:val="00AE4CDA"/>
    <w:rsid w:val="00B000EA"/>
    <w:rsid w:val="00B0462F"/>
    <w:rsid w:val="00B204B8"/>
    <w:rsid w:val="00B21DA9"/>
    <w:rsid w:val="00B30520"/>
    <w:rsid w:val="00B42276"/>
    <w:rsid w:val="00B5362A"/>
    <w:rsid w:val="00B55FEF"/>
    <w:rsid w:val="00B60EEE"/>
    <w:rsid w:val="00B665B4"/>
    <w:rsid w:val="00B7459D"/>
    <w:rsid w:val="00B768B2"/>
    <w:rsid w:val="00B82DE8"/>
    <w:rsid w:val="00B84429"/>
    <w:rsid w:val="00B92CE8"/>
    <w:rsid w:val="00BC3D9D"/>
    <w:rsid w:val="00BC4B04"/>
    <w:rsid w:val="00BD1855"/>
    <w:rsid w:val="00BD7B87"/>
    <w:rsid w:val="00BE1B44"/>
    <w:rsid w:val="00BE202C"/>
    <w:rsid w:val="00BF3F63"/>
    <w:rsid w:val="00BF3FD6"/>
    <w:rsid w:val="00C014FF"/>
    <w:rsid w:val="00C1098B"/>
    <w:rsid w:val="00C113AC"/>
    <w:rsid w:val="00C12588"/>
    <w:rsid w:val="00C12F85"/>
    <w:rsid w:val="00C22039"/>
    <w:rsid w:val="00C25CAA"/>
    <w:rsid w:val="00C4594E"/>
    <w:rsid w:val="00C53F11"/>
    <w:rsid w:val="00C5534F"/>
    <w:rsid w:val="00C56483"/>
    <w:rsid w:val="00C847D0"/>
    <w:rsid w:val="00C90C53"/>
    <w:rsid w:val="00CA70ED"/>
    <w:rsid w:val="00CB0E8E"/>
    <w:rsid w:val="00CB0F05"/>
    <w:rsid w:val="00CB7822"/>
    <w:rsid w:val="00CC049D"/>
    <w:rsid w:val="00CC3EFF"/>
    <w:rsid w:val="00CC665B"/>
    <w:rsid w:val="00CE6D68"/>
    <w:rsid w:val="00D06E27"/>
    <w:rsid w:val="00D10AA0"/>
    <w:rsid w:val="00D11961"/>
    <w:rsid w:val="00D271C4"/>
    <w:rsid w:val="00D300D2"/>
    <w:rsid w:val="00D327A0"/>
    <w:rsid w:val="00D376BA"/>
    <w:rsid w:val="00D51DE2"/>
    <w:rsid w:val="00D54A4A"/>
    <w:rsid w:val="00D55BC8"/>
    <w:rsid w:val="00D5748F"/>
    <w:rsid w:val="00D6125D"/>
    <w:rsid w:val="00D67F16"/>
    <w:rsid w:val="00D9297C"/>
    <w:rsid w:val="00D93341"/>
    <w:rsid w:val="00DA0CCA"/>
    <w:rsid w:val="00DA382D"/>
    <w:rsid w:val="00DA52FF"/>
    <w:rsid w:val="00DB3593"/>
    <w:rsid w:val="00DC2806"/>
    <w:rsid w:val="00DC5954"/>
    <w:rsid w:val="00DE41AF"/>
    <w:rsid w:val="00E075B8"/>
    <w:rsid w:val="00E3512E"/>
    <w:rsid w:val="00E35532"/>
    <w:rsid w:val="00E419F4"/>
    <w:rsid w:val="00E60ACF"/>
    <w:rsid w:val="00E610FA"/>
    <w:rsid w:val="00E6705F"/>
    <w:rsid w:val="00E709F4"/>
    <w:rsid w:val="00E82D0B"/>
    <w:rsid w:val="00E82F4B"/>
    <w:rsid w:val="00E85D0A"/>
    <w:rsid w:val="00E93603"/>
    <w:rsid w:val="00EA035D"/>
    <w:rsid w:val="00EA172E"/>
    <w:rsid w:val="00EA300C"/>
    <w:rsid w:val="00EC1233"/>
    <w:rsid w:val="00EC6498"/>
    <w:rsid w:val="00EC669C"/>
    <w:rsid w:val="00EE06DD"/>
    <w:rsid w:val="00F0321C"/>
    <w:rsid w:val="00F03FF5"/>
    <w:rsid w:val="00F21612"/>
    <w:rsid w:val="00F352C8"/>
    <w:rsid w:val="00F56DFC"/>
    <w:rsid w:val="00F6713D"/>
    <w:rsid w:val="00F67DA2"/>
    <w:rsid w:val="00F76A67"/>
    <w:rsid w:val="00F76F7E"/>
    <w:rsid w:val="00F77959"/>
    <w:rsid w:val="00F85F28"/>
    <w:rsid w:val="00F86B5B"/>
    <w:rsid w:val="00F90ED3"/>
    <w:rsid w:val="00FA51E3"/>
    <w:rsid w:val="00FA59FE"/>
    <w:rsid w:val="00FC4A39"/>
    <w:rsid w:val="00FD6960"/>
    <w:rsid w:val="00FD7DBC"/>
    <w:rsid w:val="1AAEEF61"/>
    <w:rsid w:val="274BFFB9"/>
    <w:rsid w:val="5052C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127DDFC4"/>
  <w15:docId w15:val="{EBBD341E-5383-4545-8AD3-DA5289A9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A7"/>
    <w:pPr>
      <w:spacing w:after="200" w:line="276" w:lineRule="auto"/>
    </w:pPr>
    <w:rPr>
      <w:sz w:val="22"/>
      <w:szCs w:val="22"/>
    </w:rPr>
  </w:style>
  <w:style w:type="paragraph" w:styleId="Heading1">
    <w:name w:val="heading 1"/>
    <w:basedOn w:val="Normal"/>
    <w:next w:val="Normal"/>
    <w:link w:val="Heading1Char"/>
    <w:uiPriority w:val="99"/>
    <w:qFormat/>
    <w:rsid w:val="00D11961"/>
    <w:pPr>
      <w:autoSpaceDE w:val="0"/>
      <w:autoSpaceDN w:val="0"/>
      <w:adjustRightInd w:val="0"/>
      <w:spacing w:before="27" w:after="0" w:line="240" w:lineRule="auto"/>
      <w:ind w:left="4308"/>
      <w:outlineLvl w:val="0"/>
    </w:pPr>
    <w:rPr>
      <w:rFonts w:ascii="Arial" w:hAnsi="Arial" w:cs="Arial"/>
      <w:sz w:val="26"/>
      <w:szCs w:val="26"/>
    </w:rPr>
  </w:style>
  <w:style w:type="paragraph" w:styleId="Heading2">
    <w:name w:val="heading 2"/>
    <w:basedOn w:val="Normal"/>
    <w:next w:val="Normal"/>
    <w:link w:val="Heading2Char"/>
    <w:uiPriority w:val="99"/>
    <w:qFormat/>
    <w:rsid w:val="00D11961"/>
    <w:pPr>
      <w:autoSpaceDE w:val="0"/>
      <w:autoSpaceDN w:val="0"/>
      <w:adjustRightInd w:val="0"/>
      <w:spacing w:after="0" w:line="240" w:lineRule="auto"/>
      <w:ind w:left="264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11961"/>
    <w:rPr>
      <w:rFonts w:ascii="Arial" w:hAnsi="Arial" w:cs="Arial"/>
      <w:sz w:val="26"/>
      <w:szCs w:val="26"/>
    </w:rPr>
  </w:style>
  <w:style w:type="character" w:customStyle="1" w:styleId="Heading2Char">
    <w:name w:val="Heading 2 Char"/>
    <w:link w:val="Heading2"/>
    <w:uiPriority w:val="99"/>
    <w:locked/>
    <w:rsid w:val="00D11961"/>
    <w:rPr>
      <w:rFonts w:ascii="Arial" w:hAnsi="Arial" w:cs="Arial"/>
      <w:b/>
      <w:bCs/>
      <w:sz w:val="20"/>
      <w:szCs w:val="20"/>
    </w:rPr>
  </w:style>
  <w:style w:type="paragraph" w:styleId="BodyText">
    <w:name w:val="Body Text"/>
    <w:basedOn w:val="Normal"/>
    <w:link w:val="BodyTextChar"/>
    <w:uiPriority w:val="99"/>
    <w:rsid w:val="00D11961"/>
    <w:pPr>
      <w:autoSpaceDE w:val="0"/>
      <w:autoSpaceDN w:val="0"/>
      <w:adjustRightInd w:val="0"/>
      <w:spacing w:after="0" w:line="240" w:lineRule="auto"/>
      <w:ind w:left="820"/>
    </w:pPr>
    <w:rPr>
      <w:rFonts w:ascii="Arial" w:hAnsi="Arial" w:cs="Arial"/>
      <w:sz w:val="20"/>
      <w:szCs w:val="20"/>
    </w:rPr>
  </w:style>
  <w:style w:type="character" w:customStyle="1" w:styleId="BodyTextChar">
    <w:name w:val="Body Text Char"/>
    <w:link w:val="BodyText"/>
    <w:uiPriority w:val="99"/>
    <w:locked/>
    <w:rsid w:val="00D11961"/>
    <w:rPr>
      <w:rFonts w:ascii="Arial" w:hAnsi="Arial" w:cs="Arial"/>
      <w:sz w:val="20"/>
      <w:szCs w:val="20"/>
    </w:rPr>
  </w:style>
  <w:style w:type="paragraph" w:styleId="ListParagraph">
    <w:name w:val="List Paragraph"/>
    <w:basedOn w:val="Normal"/>
    <w:uiPriority w:val="99"/>
    <w:qFormat/>
    <w:rsid w:val="00D11961"/>
    <w:pPr>
      <w:autoSpaceDE w:val="0"/>
      <w:autoSpaceDN w:val="0"/>
      <w:adjustRightInd w:val="0"/>
      <w:spacing w:after="0" w:line="240" w:lineRule="auto"/>
    </w:pPr>
    <w:rPr>
      <w:rFonts w:ascii="Times New Roman" w:hAnsi="Times New Roman"/>
      <w:sz w:val="24"/>
      <w:szCs w:val="24"/>
    </w:rPr>
  </w:style>
  <w:style w:type="paragraph" w:customStyle="1" w:styleId="TableParagraph">
    <w:name w:val="Table Paragraph"/>
    <w:basedOn w:val="Normal"/>
    <w:uiPriority w:val="99"/>
    <w:rsid w:val="00D11961"/>
    <w:pPr>
      <w:autoSpaceDE w:val="0"/>
      <w:autoSpaceDN w:val="0"/>
      <w:adjustRightInd w:val="0"/>
      <w:spacing w:after="0" w:line="240" w:lineRule="auto"/>
    </w:pPr>
    <w:rPr>
      <w:rFonts w:ascii="Times New Roman" w:hAnsi="Times New Roman"/>
      <w:sz w:val="24"/>
      <w:szCs w:val="24"/>
    </w:rPr>
  </w:style>
  <w:style w:type="paragraph" w:customStyle="1" w:styleId="FreeForm">
    <w:name w:val="Free Form"/>
    <w:uiPriority w:val="99"/>
    <w:rsid w:val="003E554D"/>
    <w:rPr>
      <w:color w:val="000000"/>
    </w:rPr>
  </w:style>
  <w:style w:type="paragraph" w:styleId="Header">
    <w:name w:val="header"/>
    <w:basedOn w:val="Normal"/>
    <w:link w:val="HeaderChar"/>
    <w:uiPriority w:val="99"/>
    <w:semiHidden/>
    <w:rsid w:val="004D3FB1"/>
    <w:pPr>
      <w:tabs>
        <w:tab w:val="center" w:pos="4680"/>
        <w:tab w:val="right" w:pos="9360"/>
      </w:tabs>
      <w:spacing w:after="0" w:line="240" w:lineRule="auto"/>
    </w:pPr>
  </w:style>
  <w:style w:type="character" w:customStyle="1" w:styleId="HeaderChar">
    <w:name w:val="Header Char"/>
    <w:link w:val="Header"/>
    <w:uiPriority w:val="99"/>
    <w:semiHidden/>
    <w:locked/>
    <w:rsid w:val="004D3FB1"/>
    <w:rPr>
      <w:rFonts w:cs="Times New Roman"/>
    </w:rPr>
  </w:style>
  <w:style w:type="paragraph" w:styleId="Footer">
    <w:name w:val="footer"/>
    <w:basedOn w:val="Normal"/>
    <w:link w:val="FooterChar"/>
    <w:uiPriority w:val="99"/>
    <w:rsid w:val="004D3FB1"/>
    <w:pPr>
      <w:tabs>
        <w:tab w:val="center" w:pos="4680"/>
        <w:tab w:val="right" w:pos="9360"/>
      </w:tabs>
      <w:spacing w:after="0" w:line="240" w:lineRule="auto"/>
    </w:pPr>
  </w:style>
  <w:style w:type="character" w:customStyle="1" w:styleId="FooterChar">
    <w:name w:val="Footer Char"/>
    <w:link w:val="Footer"/>
    <w:uiPriority w:val="99"/>
    <w:locked/>
    <w:rsid w:val="004D3FB1"/>
    <w:rPr>
      <w:rFonts w:cs="Times New Roman"/>
    </w:rPr>
  </w:style>
  <w:style w:type="paragraph" w:styleId="BalloonText">
    <w:name w:val="Balloon Text"/>
    <w:basedOn w:val="Normal"/>
    <w:link w:val="BalloonTextChar"/>
    <w:uiPriority w:val="99"/>
    <w:semiHidden/>
    <w:rsid w:val="001269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269B2"/>
    <w:rPr>
      <w:rFonts w:ascii="Tahoma" w:hAnsi="Tahoma" w:cs="Tahoma"/>
      <w:sz w:val="16"/>
      <w:szCs w:val="16"/>
    </w:rPr>
  </w:style>
  <w:style w:type="table" w:styleId="TableGrid">
    <w:name w:val="Table Grid"/>
    <w:basedOn w:val="TableNormal"/>
    <w:uiPriority w:val="99"/>
    <w:rsid w:val="00150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327A0"/>
    <w:pPr>
      <w:spacing w:before="100" w:beforeAutospacing="1" w:after="100" w:afterAutospacing="1" w:line="240" w:lineRule="auto"/>
    </w:pPr>
    <w:rPr>
      <w:rFonts w:ascii="Times New Roman" w:hAnsi="Times New Roman"/>
      <w:sz w:val="24"/>
      <w:szCs w:val="24"/>
    </w:rPr>
  </w:style>
  <w:style w:type="character" w:customStyle="1" w:styleId="aqj">
    <w:name w:val="aqj"/>
    <w:uiPriority w:val="99"/>
    <w:rsid w:val="00D327A0"/>
    <w:rPr>
      <w:rFonts w:cs="Times New Roman"/>
    </w:rPr>
  </w:style>
  <w:style w:type="character" w:styleId="Strong">
    <w:name w:val="Strong"/>
    <w:uiPriority w:val="99"/>
    <w:qFormat/>
    <w:locked/>
    <w:rsid w:val="00D327A0"/>
    <w:rPr>
      <w:rFonts w:cs="Times New Roman"/>
      <w:b/>
      <w:bCs/>
    </w:rPr>
  </w:style>
  <w:style w:type="character" w:styleId="PageNumber">
    <w:name w:val="page number"/>
    <w:uiPriority w:val="99"/>
    <w:rsid w:val="002035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154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21</Pages>
  <Words>6160</Words>
  <Characters>33127</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dmbronco27</cp:lastModifiedBy>
  <cp:revision>6</cp:revision>
  <cp:lastPrinted>2016-08-17T23:52:00Z</cp:lastPrinted>
  <dcterms:created xsi:type="dcterms:W3CDTF">2019-01-04T20:12:00Z</dcterms:created>
  <dcterms:modified xsi:type="dcterms:W3CDTF">2019-01-31T00:24:00Z</dcterms:modified>
</cp:coreProperties>
</file>