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6BA7" w14:textId="1A16F403" w:rsidR="00F213DA" w:rsidRPr="00F213DA" w:rsidRDefault="00671764" w:rsidP="00F213DA">
      <w:pPr>
        <w:ind w:left="100"/>
      </w:pPr>
      <w:r>
        <w:rPr>
          <w:noProof/>
        </w:rPr>
        <w:drawing>
          <wp:anchor distT="0" distB="0" distL="114300" distR="114300" simplePos="0" relativeHeight="251658240" behindDoc="1" locked="0" layoutInCell="1" allowOverlap="1" wp14:anchorId="7D9BD008" wp14:editId="3B130263">
            <wp:simplePos x="0" y="0"/>
            <wp:positionH relativeFrom="column">
              <wp:posOffset>4566920</wp:posOffset>
            </wp:positionH>
            <wp:positionV relativeFrom="paragraph">
              <wp:posOffset>-990600</wp:posOffset>
            </wp:positionV>
            <wp:extent cx="2326005" cy="3009725"/>
            <wp:effectExtent l="0" t="0" r="0" b="0"/>
            <wp:wrapNone/>
            <wp:docPr id="7230014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01487" name="Picture 7230014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6005" cy="3009725"/>
                    </a:xfrm>
                    <a:prstGeom prst="rect">
                      <a:avLst/>
                    </a:prstGeom>
                  </pic:spPr>
                </pic:pic>
              </a:graphicData>
            </a:graphic>
            <wp14:sizeRelH relativeFrom="page">
              <wp14:pctWidth>0</wp14:pctWidth>
            </wp14:sizeRelH>
            <wp14:sizeRelV relativeFrom="page">
              <wp14:pctHeight>0</wp14:pctHeight>
            </wp14:sizeRelV>
          </wp:anchor>
        </w:drawing>
      </w:r>
    </w:p>
    <w:p w14:paraId="7A46C400" w14:textId="77777777" w:rsidR="00F213DA" w:rsidRPr="00F213DA" w:rsidRDefault="00F213DA" w:rsidP="00F213DA">
      <w:pPr>
        <w:ind w:left="100"/>
      </w:pPr>
      <w:r w:rsidRPr="00F213DA">
        <w:rPr>
          <w:b/>
        </w:rPr>
        <w:t>Bremen Parks &amp; Recreation Department</w:t>
      </w:r>
    </w:p>
    <w:p w14:paraId="07DA2825" w14:textId="77777777" w:rsidR="00F213DA" w:rsidRPr="00F213DA" w:rsidRDefault="00F213DA" w:rsidP="00F213DA">
      <w:pPr>
        <w:ind w:left="100"/>
      </w:pPr>
      <w:r w:rsidRPr="00F213DA">
        <w:rPr>
          <w:b/>
        </w:rPr>
        <w:t>Job Description</w:t>
      </w:r>
    </w:p>
    <w:p w14:paraId="5742B588" w14:textId="77777777" w:rsidR="00F213DA" w:rsidRPr="00F213DA" w:rsidRDefault="00F213DA" w:rsidP="00F213DA">
      <w:pPr>
        <w:ind w:left="100"/>
      </w:pPr>
    </w:p>
    <w:p w14:paraId="353B150C" w14:textId="77777777" w:rsidR="00F213DA" w:rsidRPr="00F213DA" w:rsidRDefault="00F213DA" w:rsidP="00F213DA">
      <w:pPr>
        <w:ind w:left="100"/>
      </w:pPr>
    </w:p>
    <w:p w14:paraId="72500E44" w14:textId="77777777" w:rsidR="00F213DA" w:rsidRPr="00F213DA" w:rsidRDefault="00F213DA" w:rsidP="00EC6BD6"/>
    <w:p w14:paraId="0440415D" w14:textId="77777777" w:rsidR="00F213DA" w:rsidRPr="00F213DA" w:rsidRDefault="00F213DA" w:rsidP="00F213DA">
      <w:pPr>
        <w:ind w:left="100"/>
      </w:pPr>
    </w:p>
    <w:p w14:paraId="30184D99" w14:textId="0262C1E7" w:rsidR="00F213DA" w:rsidRPr="00F213DA" w:rsidRDefault="00F213DA" w:rsidP="00F213DA">
      <w:pPr>
        <w:ind w:left="100"/>
      </w:pPr>
      <w:r w:rsidRPr="00F213DA">
        <w:rPr>
          <w:b/>
        </w:rPr>
        <w:t>JOB TITLE:</w:t>
      </w:r>
      <w:r w:rsidR="00AB2FF6">
        <w:rPr>
          <w:b/>
        </w:rPr>
        <w:t xml:space="preserve"> </w:t>
      </w:r>
      <w:r w:rsidR="00091184">
        <w:t>ATHLETIC</w:t>
      </w:r>
      <w:r w:rsidRPr="00F213DA">
        <w:t xml:space="preserve"> COORDINATOR- FULL TIME</w:t>
      </w:r>
    </w:p>
    <w:p w14:paraId="2F65C4FE" w14:textId="77777777" w:rsidR="00F213DA" w:rsidRPr="00F213DA" w:rsidRDefault="00F213DA" w:rsidP="00F213DA">
      <w:pPr>
        <w:ind w:left="100"/>
      </w:pPr>
    </w:p>
    <w:p w14:paraId="6E431904" w14:textId="569EA29B" w:rsidR="00F213DA" w:rsidRPr="00F213DA" w:rsidRDefault="00F213DA" w:rsidP="00F213DA">
      <w:pPr>
        <w:ind w:left="100"/>
      </w:pPr>
      <w:r w:rsidRPr="00F213DA">
        <w:rPr>
          <w:b/>
        </w:rPr>
        <w:t>RATE:</w:t>
      </w:r>
      <w:r w:rsidR="002577FD">
        <w:rPr>
          <w:b/>
        </w:rPr>
        <w:t xml:space="preserve"> </w:t>
      </w:r>
      <w:r w:rsidRPr="00F213DA">
        <w:t>$2</w:t>
      </w:r>
      <w:r w:rsidR="00E913F8">
        <w:t>0.64</w:t>
      </w:r>
    </w:p>
    <w:p w14:paraId="1F239901" w14:textId="77777777" w:rsidR="00F213DA" w:rsidRPr="00F213DA" w:rsidRDefault="00F213DA" w:rsidP="00F213DA">
      <w:pPr>
        <w:ind w:left="100"/>
      </w:pPr>
    </w:p>
    <w:p w14:paraId="33B17A3B" w14:textId="49ACD32C" w:rsidR="00F213DA" w:rsidRPr="00F213DA" w:rsidRDefault="00F213DA" w:rsidP="00F213DA">
      <w:pPr>
        <w:ind w:left="100"/>
      </w:pPr>
      <w:r w:rsidRPr="00F213DA">
        <w:rPr>
          <w:b/>
        </w:rPr>
        <w:t xml:space="preserve">JOB SUMMARY:  </w:t>
      </w:r>
      <w:r w:rsidRPr="00F213DA">
        <w:t xml:space="preserve">Under limited supervision, this employee is responsible for coordinating assigned athletic activities. Duties include developing, planning, organizing, and supervising diversified athletic programs.  Duties also include assisting with other department programs as needed. Reports to the </w:t>
      </w:r>
      <w:r w:rsidR="00BB688E">
        <w:t xml:space="preserve">Athletic Superintendent. </w:t>
      </w:r>
    </w:p>
    <w:p w14:paraId="3AAAEC1F" w14:textId="77777777" w:rsidR="00F213DA" w:rsidRPr="00F213DA" w:rsidRDefault="00F213DA" w:rsidP="00F213DA">
      <w:pPr>
        <w:ind w:left="100"/>
      </w:pPr>
    </w:p>
    <w:p w14:paraId="4A312E10" w14:textId="105541A6" w:rsidR="00F213DA" w:rsidRPr="00F213DA" w:rsidRDefault="00F213DA" w:rsidP="00F213DA">
      <w:pPr>
        <w:ind w:left="100"/>
      </w:pPr>
      <w:r w:rsidRPr="00F213DA">
        <w:rPr>
          <w:b/>
        </w:rPr>
        <w:t>SUBMITION:</w:t>
      </w:r>
      <w:r w:rsidR="006E6B55">
        <w:rPr>
          <w:b/>
        </w:rPr>
        <w:t xml:space="preserve"> </w:t>
      </w:r>
      <w:r w:rsidRPr="00F213DA">
        <w:t>Cover letter, Resume</w:t>
      </w:r>
      <w:r w:rsidR="00E913F8">
        <w:t>, City of Bremen Job Application</w:t>
      </w:r>
      <w:r w:rsidRPr="00F213DA">
        <w:t xml:space="preserve"> and letter of references must be turned in via email to </w:t>
      </w:r>
      <w:hyperlink r:id="rId8" w:history="1">
        <w:r w:rsidRPr="00F213DA">
          <w:rPr>
            <w:rStyle w:val="Hyperlink"/>
          </w:rPr>
          <w:t>mattcodybprd@gmail.com</w:t>
        </w:r>
      </w:hyperlink>
    </w:p>
    <w:p w14:paraId="5BC0FC9E" w14:textId="77777777" w:rsidR="00F213DA" w:rsidRPr="00F213DA" w:rsidRDefault="00F213DA" w:rsidP="00F213DA">
      <w:pPr>
        <w:ind w:left="100"/>
      </w:pPr>
    </w:p>
    <w:p w14:paraId="15A82D51" w14:textId="4800109A" w:rsidR="00F213DA" w:rsidRPr="00F213DA" w:rsidRDefault="00F213DA" w:rsidP="00F213DA">
      <w:pPr>
        <w:ind w:left="100"/>
      </w:pPr>
      <w:r w:rsidRPr="00F213DA">
        <w:rPr>
          <w:b/>
        </w:rPr>
        <w:t>DEADLINE:</w:t>
      </w:r>
      <w:r w:rsidRPr="00F213DA">
        <w:t xml:space="preserve">  All materials should be submitted by 12pm on Friday, May </w:t>
      </w:r>
      <w:r w:rsidR="00520A04">
        <w:t>15</w:t>
      </w:r>
      <w:r w:rsidRPr="00F213DA">
        <w:t>th</w:t>
      </w:r>
    </w:p>
    <w:p w14:paraId="6FDF2FD3" w14:textId="77777777" w:rsidR="00F213DA" w:rsidRPr="00F213DA" w:rsidRDefault="00F213DA" w:rsidP="00F213DA">
      <w:pPr>
        <w:ind w:left="100"/>
      </w:pPr>
    </w:p>
    <w:p w14:paraId="603AA2B8" w14:textId="77777777" w:rsidR="00F213DA" w:rsidRPr="00F213DA" w:rsidRDefault="00F213DA" w:rsidP="00F213DA">
      <w:pPr>
        <w:ind w:left="100"/>
      </w:pPr>
    </w:p>
    <w:p w14:paraId="44814A6E" w14:textId="77777777" w:rsidR="00F213DA" w:rsidRPr="00F213DA" w:rsidRDefault="00F213DA" w:rsidP="00F213DA">
      <w:pPr>
        <w:ind w:left="100"/>
      </w:pPr>
    </w:p>
    <w:p w14:paraId="2F1132C8" w14:textId="77777777" w:rsidR="00F213DA" w:rsidRPr="00F213DA" w:rsidRDefault="00F213DA" w:rsidP="00A82162">
      <w:pPr>
        <w:ind w:left="100"/>
      </w:pPr>
      <w:r w:rsidRPr="00F213DA">
        <w:rPr>
          <w:b/>
          <w:u w:val="thick"/>
        </w:rPr>
        <w:t>MAIN DUTIES AND RESPONSIBILITIES</w:t>
      </w:r>
    </w:p>
    <w:p w14:paraId="41D5EDCF" w14:textId="77777777" w:rsidR="00F213DA" w:rsidRPr="00F213DA" w:rsidRDefault="00F213DA" w:rsidP="00F213DA">
      <w:pPr>
        <w:ind w:left="100"/>
      </w:pPr>
    </w:p>
    <w:p w14:paraId="02090963" w14:textId="77777777" w:rsidR="00A82162" w:rsidRPr="008B57C9" w:rsidRDefault="00A82162" w:rsidP="008B57C9">
      <w:pPr>
        <w:pStyle w:val="ListParagraph"/>
        <w:numPr>
          <w:ilvl w:val="0"/>
          <w:numId w:val="6"/>
        </w:numPr>
        <w:rPr>
          <w:sz w:val="22"/>
          <w:szCs w:val="22"/>
        </w:rPr>
      </w:pPr>
      <w:r w:rsidRPr="008B57C9">
        <w:rPr>
          <w:sz w:val="22"/>
          <w:szCs w:val="22"/>
        </w:rPr>
        <w:t>Must be able to work nights and weekends as needed</w:t>
      </w:r>
    </w:p>
    <w:p w14:paraId="2FB9CDEB" w14:textId="77777777" w:rsidR="00A82162" w:rsidRPr="00286E11" w:rsidRDefault="00A82162" w:rsidP="00A82162">
      <w:pPr>
        <w:ind w:left="96"/>
        <w:rPr>
          <w:sz w:val="22"/>
          <w:szCs w:val="22"/>
        </w:rPr>
      </w:pPr>
    </w:p>
    <w:p w14:paraId="061D77A2" w14:textId="77777777" w:rsidR="00A82162" w:rsidRPr="008B57C9" w:rsidRDefault="00A82162" w:rsidP="008B57C9">
      <w:pPr>
        <w:pStyle w:val="ListParagraph"/>
        <w:numPr>
          <w:ilvl w:val="0"/>
          <w:numId w:val="6"/>
        </w:numPr>
        <w:rPr>
          <w:sz w:val="22"/>
          <w:szCs w:val="22"/>
        </w:rPr>
      </w:pPr>
      <w:r w:rsidRPr="008B57C9">
        <w:rPr>
          <w:sz w:val="22"/>
          <w:szCs w:val="22"/>
        </w:rPr>
        <w:t>Act as main night time supervisor for programs and activities</w:t>
      </w:r>
    </w:p>
    <w:p w14:paraId="3383425E" w14:textId="77777777" w:rsidR="00A82162" w:rsidRPr="00286E11" w:rsidRDefault="00A82162" w:rsidP="00A82162">
      <w:pPr>
        <w:ind w:left="96"/>
        <w:rPr>
          <w:sz w:val="22"/>
          <w:szCs w:val="22"/>
        </w:rPr>
      </w:pPr>
    </w:p>
    <w:p w14:paraId="4D95D2AF" w14:textId="77777777" w:rsidR="00A82162" w:rsidRPr="008B57C9" w:rsidRDefault="00A82162" w:rsidP="008B57C9">
      <w:pPr>
        <w:pStyle w:val="ListParagraph"/>
        <w:numPr>
          <w:ilvl w:val="0"/>
          <w:numId w:val="6"/>
        </w:numPr>
        <w:rPr>
          <w:sz w:val="22"/>
          <w:szCs w:val="22"/>
        </w:rPr>
      </w:pPr>
      <w:r w:rsidRPr="008B57C9">
        <w:rPr>
          <w:sz w:val="22"/>
          <w:szCs w:val="22"/>
        </w:rPr>
        <w:t>Train, Schedule, Assign and Oversee tasks and Part-Time Employees</w:t>
      </w:r>
    </w:p>
    <w:p w14:paraId="07C068CE" w14:textId="77777777" w:rsidR="00A82162" w:rsidRPr="00286E11" w:rsidRDefault="00A82162" w:rsidP="00A82162">
      <w:pPr>
        <w:ind w:left="96"/>
        <w:rPr>
          <w:sz w:val="22"/>
          <w:szCs w:val="22"/>
        </w:rPr>
      </w:pPr>
    </w:p>
    <w:p w14:paraId="7B816985" w14:textId="77777777" w:rsidR="00A82162" w:rsidRPr="008B57C9" w:rsidRDefault="00A82162" w:rsidP="008B57C9">
      <w:pPr>
        <w:pStyle w:val="ListParagraph"/>
        <w:numPr>
          <w:ilvl w:val="0"/>
          <w:numId w:val="6"/>
        </w:numPr>
        <w:rPr>
          <w:sz w:val="22"/>
          <w:szCs w:val="22"/>
        </w:rPr>
      </w:pPr>
      <w:r w:rsidRPr="008B57C9">
        <w:rPr>
          <w:sz w:val="22"/>
          <w:szCs w:val="22"/>
        </w:rPr>
        <w:t xml:space="preserve">Effectively communicate and execute and nightly tasks </w:t>
      </w:r>
    </w:p>
    <w:p w14:paraId="2EBA067C" w14:textId="77777777" w:rsidR="00A82162" w:rsidRPr="00286E11" w:rsidRDefault="00A82162" w:rsidP="00A82162">
      <w:pPr>
        <w:ind w:left="96"/>
        <w:rPr>
          <w:sz w:val="22"/>
          <w:szCs w:val="22"/>
        </w:rPr>
      </w:pPr>
    </w:p>
    <w:p w14:paraId="31977D91" w14:textId="77777777" w:rsidR="00A82162" w:rsidRPr="008B57C9" w:rsidRDefault="00A82162" w:rsidP="008B57C9">
      <w:pPr>
        <w:pStyle w:val="ListParagraph"/>
        <w:numPr>
          <w:ilvl w:val="0"/>
          <w:numId w:val="6"/>
        </w:numPr>
        <w:rPr>
          <w:sz w:val="22"/>
          <w:szCs w:val="22"/>
        </w:rPr>
      </w:pPr>
      <w:r w:rsidRPr="008B57C9">
        <w:rPr>
          <w:sz w:val="22"/>
          <w:szCs w:val="22"/>
        </w:rPr>
        <w:t>Handle and document incidents and accidents</w:t>
      </w:r>
    </w:p>
    <w:p w14:paraId="1BB8F833" w14:textId="77777777" w:rsidR="00A82162" w:rsidRPr="00286E11" w:rsidRDefault="00A82162" w:rsidP="00A82162">
      <w:pPr>
        <w:ind w:left="96"/>
        <w:rPr>
          <w:sz w:val="22"/>
          <w:szCs w:val="22"/>
        </w:rPr>
      </w:pPr>
    </w:p>
    <w:p w14:paraId="22166BCF" w14:textId="5870655C" w:rsidR="00A82162" w:rsidRPr="008B57C9" w:rsidRDefault="00A82162" w:rsidP="008B57C9">
      <w:pPr>
        <w:pStyle w:val="ListParagraph"/>
        <w:numPr>
          <w:ilvl w:val="0"/>
          <w:numId w:val="6"/>
        </w:numPr>
        <w:rPr>
          <w:sz w:val="22"/>
          <w:szCs w:val="22"/>
        </w:rPr>
      </w:pPr>
      <w:r w:rsidRPr="008B57C9">
        <w:rPr>
          <w:sz w:val="22"/>
          <w:szCs w:val="22"/>
        </w:rPr>
        <w:t>Oversee cleaning park and facilities at the conclusion of the night programs</w:t>
      </w:r>
    </w:p>
    <w:p w14:paraId="5132AF47" w14:textId="77777777" w:rsidR="00A82162" w:rsidRPr="00286E11" w:rsidRDefault="00A82162" w:rsidP="00A82162">
      <w:pPr>
        <w:ind w:left="96"/>
        <w:rPr>
          <w:sz w:val="22"/>
          <w:szCs w:val="22"/>
        </w:rPr>
      </w:pPr>
    </w:p>
    <w:p w14:paraId="207B10C9" w14:textId="6DDE8592" w:rsidR="00A82162" w:rsidRPr="008B57C9" w:rsidRDefault="00A82162" w:rsidP="008B57C9">
      <w:pPr>
        <w:pStyle w:val="ListParagraph"/>
        <w:numPr>
          <w:ilvl w:val="0"/>
          <w:numId w:val="6"/>
        </w:numPr>
        <w:rPr>
          <w:sz w:val="22"/>
          <w:szCs w:val="22"/>
        </w:rPr>
      </w:pPr>
      <w:r w:rsidRPr="008B57C9">
        <w:rPr>
          <w:sz w:val="22"/>
          <w:szCs w:val="22"/>
        </w:rPr>
        <w:t>Disseminate equipment and information to volunteer coaches</w:t>
      </w:r>
    </w:p>
    <w:p w14:paraId="2C3FA844" w14:textId="77777777" w:rsidR="00A82162" w:rsidRPr="00286E11" w:rsidRDefault="00A82162" w:rsidP="00A82162">
      <w:pPr>
        <w:ind w:left="96"/>
        <w:rPr>
          <w:sz w:val="22"/>
          <w:szCs w:val="22"/>
        </w:rPr>
      </w:pPr>
    </w:p>
    <w:p w14:paraId="212709DA" w14:textId="6989CC5D" w:rsidR="00A82162" w:rsidRPr="008B57C9" w:rsidRDefault="00A82162" w:rsidP="008B57C9">
      <w:pPr>
        <w:pStyle w:val="ListParagraph"/>
        <w:numPr>
          <w:ilvl w:val="0"/>
          <w:numId w:val="6"/>
        </w:numPr>
        <w:rPr>
          <w:sz w:val="22"/>
          <w:szCs w:val="22"/>
        </w:rPr>
      </w:pPr>
      <w:r w:rsidRPr="008B57C9">
        <w:rPr>
          <w:sz w:val="22"/>
          <w:szCs w:val="22"/>
        </w:rPr>
        <w:t>Effectively communicate with volunteers and</w:t>
      </w:r>
      <w:r w:rsidR="008B57C9" w:rsidRPr="008B57C9">
        <w:rPr>
          <w:sz w:val="22"/>
          <w:szCs w:val="22"/>
        </w:rPr>
        <w:t xml:space="preserve"> </w:t>
      </w:r>
      <w:r w:rsidRPr="008B57C9">
        <w:rPr>
          <w:sz w:val="22"/>
          <w:szCs w:val="22"/>
        </w:rPr>
        <w:t>patrons</w:t>
      </w:r>
    </w:p>
    <w:p w14:paraId="71B1BF2B" w14:textId="77777777" w:rsidR="00A82162" w:rsidRPr="00286E11" w:rsidRDefault="00A82162" w:rsidP="00A82162">
      <w:pPr>
        <w:ind w:left="96"/>
        <w:rPr>
          <w:sz w:val="22"/>
          <w:szCs w:val="22"/>
        </w:rPr>
      </w:pPr>
    </w:p>
    <w:p w14:paraId="4AFFBFB1" w14:textId="77777777" w:rsidR="00A82162" w:rsidRPr="008B57C9" w:rsidRDefault="00A82162" w:rsidP="008B57C9">
      <w:pPr>
        <w:pStyle w:val="ListParagraph"/>
        <w:numPr>
          <w:ilvl w:val="0"/>
          <w:numId w:val="6"/>
        </w:numPr>
        <w:rPr>
          <w:sz w:val="22"/>
          <w:szCs w:val="22"/>
        </w:rPr>
      </w:pPr>
      <w:r w:rsidRPr="008B57C9">
        <w:rPr>
          <w:sz w:val="22"/>
          <w:szCs w:val="22"/>
        </w:rPr>
        <w:t>Enforce Rules, Regulations and Policies</w:t>
      </w:r>
    </w:p>
    <w:p w14:paraId="5069D8DE" w14:textId="77777777" w:rsidR="00A82162" w:rsidRPr="00286E11" w:rsidRDefault="00A82162" w:rsidP="00A82162">
      <w:pPr>
        <w:ind w:left="96"/>
        <w:rPr>
          <w:sz w:val="22"/>
          <w:szCs w:val="22"/>
        </w:rPr>
      </w:pPr>
    </w:p>
    <w:p w14:paraId="4710FF28" w14:textId="07B1A840" w:rsidR="00F213DA" w:rsidRPr="008B57C9" w:rsidRDefault="00A82162" w:rsidP="008B57C9">
      <w:pPr>
        <w:pStyle w:val="ListParagraph"/>
        <w:numPr>
          <w:ilvl w:val="0"/>
          <w:numId w:val="6"/>
        </w:numPr>
        <w:rPr>
          <w:sz w:val="22"/>
          <w:szCs w:val="22"/>
        </w:rPr>
      </w:pPr>
      <w:r w:rsidRPr="008B57C9">
        <w:rPr>
          <w:sz w:val="22"/>
          <w:szCs w:val="22"/>
        </w:rPr>
        <w:t>Fix and/or report maintenance needs to facilities</w:t>
      </w:r>
    </w:p>
    <w:p w14:paraId="2EE06237" w14:textId="77777777" w:rsidR="00513DED" w:rsidRDefault="00513DED">
      <w:pPr>
        <w:spacing w:before="3" w:line="240" w:lineRule="exact"/>
        <w:rPr>
          <w:sz w:val="24"/>
          <w:szCs w:val="24"/>
        </w:rPr>
      </w:pPr>
    </w:p>
    <w:p w14:paraId="35847596" w14:textId="77777777" w:rsidR="00F213DA" w:rsidRDefault="00F213DA">
      <w:pPr>
        <w:spacing w:before="3" w:line="240" w:lineRule="exact"/>
        <w:rPr>
          <w:sz w:val="24"/>
          <w:szCs w:val="24"/>
        </w:rPr>
      </w:pPr>
    </w:p>
    <w:p w14:paraId="491E047C" w14:textId="77777777" w:rsidR="00F21C46" w:rsidRDefault="00F21C46">
      <w:pPr>
        <w:spacing w:line="220" w:lineRule="exact"/>
        <w:ind w:left="100"/>
        <w:rPr>
          <w:b/>
          <w:position w:val="-1"/>
          <w:sz w:val="21"/>
          <w:szCs w:val="21"/>
          <w:u w:val="thick" w:color="000000"/>
        </w:rPr>
      </w:pPr>
    </w:p>
    <w:p w14:paraId="2C78DB64" w14:textId="77777777" w:rsidR="00F21C46" w:rsidRDefault="00F21C46">
      <w:pPr>
        <w:spacing w:line="220" w:lineRule="exact"/>
        <w:ind w:left="100"/>
        <w:rPr>
          <w:b/>
          <w:position w:val="-1"/>
          <w:sz w:val="21"/>
          <w:szCs w:val="21"/>
          <w:u w:val="thick" w:color="000000"/>
        </w:rPr>
      </w:pPr>
    </w:p>
    <w:p w14:paraId="1BB2C065" w14:textId="77777777" w:rsidR="00F21C46" w:rsidRDefault="00F21C46">
      <w:pPr>
        <w:spacing w:line="220" w:lineRule="exact"/>
        <w:ind w:left="100"/>
        <w:rPr>
          <w:b/>
          <w:position w:val="-1"/>
          <w:sz w:val="21"/>
          <w:szCs w:val="21"/>
          <w:u w:val="thick" w:color="000000"/>
        </w:rPr>
      </w:pPr>
    </w:p>
    <w:p w14:paraId="109BF84D" w14:textId="77777777" w:rsidR="00F21C46" w:rsidRDefault="00F21C46">
      <w:pPr>
        <w:spacing w:line="220" w:lineRule="exact"/>
        <w:ind w:left="100"/>
        <w:rPr>
          <w:b/>
          <w:position w:val="-1"/>
          <w:sz w:val="21"/>
          <w:szCs w:val="21"/>
          <w:u w:val="thick" w:color="000000"/>
        </w:rPr>
      </w:pPr>
    </w:p>
    <w:p w14:paraId="442912B8" w14:textId="77777777" w:rsidR="00F21C46" w:rsidRDefault="00F21C46">
      <w:pPr>
        <w:spacing w:line="220" w:lineRule="exact"/>
        <w:ind w:left="100"/>
        <w:rPr>
          <w:b/>
          <w:position w:val="-1"/>
          <w:sz w:val="21"/>
          <w:szCs w:val="21"/>
          <w:u w:val="thick" w:color="000000"/>
        </w:rPr>
      </w:pPr>
    </w:p>
    <w:p w14:paraId="3AB86828" w14:textId="77777777" w:rsidR="00F21C46" w:rsidRDefault="00F21C46">
      <w:pPr>
        <w:spacing w:line="220" w:lineRule="exact"/>
        <w:ind w:left="100"/>
        <w:rPr>
          <w:b/>
          <w:position w:val="-1"/>
          <w:sz w:val="21"/>
          <w:szCs w:val="21"/>
          <w:u w:val="thick" w:color="000000"/>
        </w:rPr>
      </w:pPr>
    </w:p>
    <w:p w14:paraId="12A6C46E" w14:textId="77777777" w:rsidR="00F21C46" w:rsidRDefault="00F21C46">
      <w:pPr>
        <w:spacing w:line="220" w:lineRule="exact"/>
        <w:ind w:left="100"/>
        <w:rPr>
          <w:b/>
          <w:position w:val="-1"/>
          <w:sz w:val="21"/>
          <w:szCs w:val="21"/>
          <w:u w:val="thick" w:color="000000"/>
        </w:rPr>
      </w:pPr>
    </w:p>
    <w:p w14:paraId="4C01B294" w14:textId="77777777" w:rsidR="00F21C46" w:rsidRDefault="00F21C46">
      <w:pPr>
        <w:spacing w:line="220" w:lineRule="exact"/>
        <w:ind w:left="100"/>
        <w:rPr>
          <w:b/>
          <w:position w:val="-1"/>
          <w:sz w:val="21"/>
          <w:szCs w:val="21"/>
          <w:u w:val="thick" w:color="000000"/>
        </w:rPr>
      </w:pPr>
    </w:p>
    <w:p w14:paraId="68133D0B" w14:textId="77777777" w:rsidR="00F21C46" w:rsidRDefault="00F21C46">
      <w:pPr>
        <w:spacing w:line="220" w:lineRule="exact"/>
        <w:ind w:left="100"/>
        <w:rPr>
          <w:b/>
          <w:position w:val="-1"/>
          <w:sz w:val="21"/>
          <w:szCs w:val="21"/>
          <w:u w:val="thick" w:color="000000"/>
        </w:rPr>
      </w:pPr>
    </w:p>
    <w:p w14:paraId="08F8372C" w14:textId="77777777" w:rsidR="00F21C46" w:rsidRDefault="00F21C46">
      <w:pPr>
        <w:spacing w:line="220" w:lineRule="exact"/>
        <w:ind w:left="100"/>
        <w:rPr>
          <w:b/>
          <w:position w:val="-1"/>
          <w:sz w:val="21"/>
          <w:szCs w:val="21"/>
          <w:u w:val="thick" w:color="000000"/>
        </w:rPr>
      </w:pPr>
    </w:p>
    <w:p w14:paraId="30D43CD6" w14:textId="77777777" w:rsidR="00187DB2" w:rsidRDefault="00187DB2">
      <w:pPr>
        <w:spacing w:line="220" w:lineRule="exact"/>
        <w:ind w:left="100"/>
        <w:rPr>
          <w:b/>
          <w:position w:val="-1"/>
          <w:sz w:val="21"/>
          <w:szCs w:val="21"/>
          <w:u w:val="thick" w:color="000000"/>
        </w:rPr>
      </w:pPr>
    </w:p>
    <w:p w14:paraId="6EF82FCD" w14:textId="77777777" w:rsidR="00187DB2" w:rsidRDefault="00187DB2">
      <w:pPr>
        <w:spacing w:line="220" w:lineRule="exact"/>
        <w:ind w:left="100"/>
        <w:rPr>
          <w:b/>
          <w:position w:val="-1"/>
          <w:sz w:val="21"/>
          <w:szCs w:val="21"/>
          <w:u w:val="thick" w:color="000000"/>
        </w:rPr>
      </w:pPr>
    </w:p>
    <w:p w14:paraId="60BDE210" w14:textId="77777777" w:rsidR="00187DB2" w:rsidRDefault="00187DB2">
      <w:pPr>
        <w:spacing w:line="220" w:lineRule="exact"/>
        <w:ind w:left="100"/>
        <w:rPr>
          <w:b/>
          <w:position w:val="-1"/>
          <w:sz w:val="21"/>
          <w:szCs w:val="21"/>
          <w:u w:val="thick" w:color="000000"/>
        </w:rPr>
      </w:pPr>
    </w:p>
    <w:p w14:paraId="71249B30" w14:textId="424EB68C" w:rsidR="00513DED" w:rsidRDefault="00E913F8">
      <w:pPr>
        <w:spacing w:line="220" w:lineRule="exact"/>
        <w:ind w:left="100"/>
        <w:rPr>
          <w:sz w:val="21"/>
          <w:szCs w:val="21"/>
        </w:rPr>
      </w:pPr>
      <w:r>
        <w:rPr>
          <w:b/>
          <w:position w:val="-1"/>
          <w:sz w:val="21"/>
          <w:szCs w:val="21"/>
          <w:u w:val="thick" w:color="000000"/>
        </w:rPr>
        <w:lastRenderedPageBreak/>
        <w:t>S</w:t>
      </w:r>
      <w:r>
        <w:rPr>
          <w:b/>
          <w:spacing w:val="-2"/>
          <w:position w:val="-1"/>
          <w:sz w:val="21"/>
          <w:szCs w:val="21"/>
          <w:u w:val="thick" w:color="000000"/>
        </w:rPr>
        <w:t>P</w:t>
      </w:r>
      <w:r>
        <w:rPr>
          <w:b/>
          <w:position w:val="-1"/>
          <w:sz w:val="21"/>
          <w:szCs w:val="21"/>
          <w:u w:val="thick" w:color="000000"/>
        </w:rPr>
        <w:t>E</w:t>
      </w:r>
      <w:r>
        <w:rPr>
          <w:b/>
          <w:spacing w:val="1"/>
          <w:position w:val="-1"/>
          <w:sz w:val="21"/>
          <w:szCs w:val="21"/>
          <w:u w:val="thick" w:color="000000"/>
        </w:rPr>
        <w:t>C</w:t>
      </w:r>
      <w:r>
        <w:rPr>
          <w:b/>
          <w:spacing w:val="-3"/>
          <w:position w:val="-1"/>
          <w:sz w:val="21"/>
          <w:szCs w:val="21"/>
          <w:u w:val="thick" w:color="000000"/>
        </w:rPr>
        <w:t>I</w:t>
      </w:r>
      <w:r>
        <w:rPr>
          <w:b/>
          <w:position w:val="-1"/>
          <w:sz w:val="21"/>
          <w:szCs w:val="21"/>
          <w:u w:val="thick" w:color="000000"/>
        </w:rPr>
        <w:t>F</w:t>
      </w:r>
      <w:r>
        <w:rPr>
          <w:b/>
          <w:spacing w:val="-2"/>
          <w:position w:val="-1"/>
          <w:sz w:val="21"/>
          <w:szCs w:val="21"/>
          <w:u w:val="thick" w:color="000000"/>
        </w:rPr>
        <w:t>I</w:t>
      </w:r>
      <w:r>
        <w:rPr>
          <w:b/>
          <w:position w:val="-1"/>
          <w:sz w:val="21"/>
          <w:szCs w:val="21"/>
          <w:u w:val="thick" w:color="000000"/>
        </w:rPr>
        <w:t>C</w:t>
      </w:r>
      <w:r>
        <w:rPr>
          <w:b/>
          <w:spacing w:val="1"/>
          <w:position w:val="-1"/>
          <w:sz w:val="21"/>
          <w:szCs w:val="21"/>
          <w:u w:val="thick" w:color="000000"/>
        </w:rPr>
        <w:t xml:space="preserve"> </w:t>
      </w:r>
      <w:r>
        <w:rPr>
          <w:b/>
          <w:spacing w:val="-1"/>
          <w:position w:val="-1"/>
          <w:sz w:val="21"/>
          <w:szCs w:val="21"/>
          <w:u w:val="thick" w:color="000000"/>
        </w:rPr>
        <w:t>DU</w:t>
      </w:r>
      <w:r>
        <w:rPr>
          <w:b/>
          <w:position w:val="-1"/>
          <w:sz w:val="21"/>
          <w:szCs w:val="21"/>
          <w:u w:val="thick" w:color="000000"/>
        </w:rPr>
        <w:t>T</w:t>
      </w:r>
      <w:r>
        <w:rPr>
          <w:b/>
          <w:spacing w:val="-3"/>
          <w:position w:val="-1"/>
          <w:sz w:val="21"/>
          <w:szCs w:val="21"/>
          <w:u w:val="thick" w:color="000000"/>
        </w:rPr>
        <w:t>I</w:t>
      </w:r>
      <w:r>
        <w:rPr>
          <w:b/>
          <w:position w:val="-1"/>
          <w:sz w:val="21"/>
          <w:szCs w:val="21"/>
          <w:u w:val="thick" w:color="000000"/>
        </w:rPr>
        <w:t>ES</w:t>
      </w:r>
      <w:r>
        <w:rPr>
          <w:b/>
          <w:spacing w:val="-2"/>
          <w:position w:val="-1"/>
          <w:sz w:val="21"/>
          <w:szCs w:val="21"/>
          <w:u w:val="thick" w:color="000000"/>
        </w:rPr>
        <w:t xml:space="preserve"> </w:t>
      </w:r>
      <w:r>
        <w:rPr>
          <w:b/>
          <w:spacing w:val="-1"/>
          <w:position w:val="-1"/>
          <w:sz w:val="21"/>
          <w:szCs w:val="21"/>
          <w:u w:val="thick" w:color="000000"/>
        </w:rPr>
        <w:t>A</w:t>
      </w:r>
      <w:r>
        <w:rPr>
          <w:b/>
          <w:spacing w:val="1"/>
          <w:position w:val="-1"/>
          <w:sz w:val="21"/>
          <w:szCs w:val="21"/>
          <w:u w:val="thick" w:color="000000"/>
        </w:rPr>
        <w:t>N</w:t>
      </w:r>
      <w:r>
        <w:rPr>
          <w:b/>
          <w:position w:val="-1"/>
          <w:sz w:val="21"/>
          <w:szCs w:val="21"/>
          <w:u w:val="thick" w:color="000000"/>
        </w:rPr>
        <w:t>D</w:t>
      </w:r>
      <w:r>
        <w:rPr>
          <w:b/>
          <w:spacing w:val="-4"/>
          <w:position w:val="-1"/>
          <w:sz w:val="21"/>
          <w:szCs w:val="21"/>
          <w:u w:val="thick" w:color="000000"/>
        </w:rPr>
        <w:t xml:space="preserve"> </w:t>
      </w:r>
      <w:r>
        <w:rPr>
          <w:b/>
          <w:spacing w:val="1"/>
          <w:position w:val="-1"/>
          <w:sz w:val="21"/>
          <w:szCs w:val="21"/>
          <w:u w:val="thick" w:color="000000"/>
        </w:rPr>
        <w:t>R</w:t>
      </w:r>
      <w:r>
        <w:rPr>
          <w:b/>
          <w:spacing w:val="-2"/>
          <w:position w:val="-1"/>
          <w:sz w:val="21"/>
          <w:szCs w:val="21"/>
          <w:u w:val="thick" w:color="000000"/>
        </w:rPr>
        <w:t>E</w:t>
      </w:r>
      <w:r>
        <w:rPr>
          <w:b/>
          <w:position w:val="-1"/>
          <w:sz w:val="21"/>
          <w:szCs w:val="21"/>
          <w:u w:val="thick" w:color="000000"/>
        </w:rPr>
        <w:t>SP</w:t>
      </w:r>
      <w:r>
        <w:rPr>
          <w:b/>
          <w:spacing w:val="-4"/>
          <w:position w:val="-1"/>
          <w:sz w:val="21"/>
          <w:szCs w:val="21"/>
          <w:u w:val="thick" w:color="000000"/>
        </w:rPr>
        <w:t>O</w:t>
      </w:r>
      <w:r>
        <w:rPr>
          <w:b/>
          <w:spacing w:val="1"/>
          <w:position w:val="-1"/>
          <w:sz w:val="21"/>
          <w:szCs w:val="21"/>
          <w:u w:val="thick" w:color="000000"/>
        </w:rPr>
        <w:t>N</w:t>
      </w:r>
      <w:r>
        <w:rPr>
          <w:b/>
          <w:position w:val="-1"/>
          <w:sz w:val="21"/>
          <w:szCs w:val="21"/>
          <w:u w:val="thick" w:color="000000"/>
        </w:rPr>
        <w:t>S</w:t>
      </w:r>
      <w:r>
        <w:rPr>
          <w:b/>
          <w:spacing w:val="-3"/>
          <w:position w:val="-1"/>
          <w:sz w:val="21"/>
          <w:szCs w:val="21"/>
          <w:u w:val="thick" w:color="000000"/>
        </w:rPr>
        <w:t>I</w:t>
      </w:r>
      <w:r>
        <w:rPr>
          <w:b/>
          <w:position w:val="-1"/>
          <w:sz w:val="21"/>
          <w:szCs w:val="21"/>
          <w:u w:val="thick" w:color="000000"/>
        </w:rPr>
        <w:t>B</w:t>
      </w:r>
      <w:r>
        <w:rPr>
          <w:b/>
          <w:spacing w:val="-3"/>
          <w:position w:val="-1"/>
          <w:sz w:val="21"/>
          <w:szCs w:val="21"/>
          <w:u w:val="thick" w:color="000000"/>
        </w:rPr>
        <w:t>I</w:t>
      </w:r>
      <w:r>
        <w:rPr>
          <w:b/>
          <w:position w:val="-1"/>
          <w:sz w:val="21"/>
          <w:szCs w:val="21"/>
          <w:u w:val="thick" w:color="000000"/>
        </w:rPr>
        <w:t>LI</w:t>
      </w:r>
      <w:r>
        <w:rPr>
          <w:b/>
          <w:spacing w:val="4"/>
          <w:position w:val="-1"/>
          <w:sz w:val="21"/>
          <w:szCs w:val="21"/>
          <w:u w:val="thick" w:color="000000"/>
        </w:rPr>
        <w:t>T</w:t>
      </w:r>
      <w:r>
        <w:rPr>
          <w:b/>
          <w:spacing w:val="-3"/>
          <w:position w:val="-1"/>
          <w:sz w:val="21"/>
          <w:szCs w:val="21"/>
          <w:u w:val="thick" w:color="000000"/>
        </w:rPr>
        <w:t>I</w:t>
      </w:r>
      <w:r>
        <w:rPr>
          <w:b/>
          <w:spacing w:val="1"/>
          <w:position w:val="-1"/>
          <w:sz w:val="21"/>
          <w:szCs w:val="21"/>
          <w:u w:val="thick" w:color="000000"/>
        </w:rPr>
        <w:t>E</w:t>
      </w:r>
      <w:r>
        <w:rPr>
          <w:b/>
          <w:position w:val="-1"/>
          <w:sz w:val="21"/>
          <w:szCs w:val="21"/>
          <w:u w:val="thick" w:color="000000"/>
        </w:rPr>
        <w:t>S</w:t>
      </w:r>
    </w:p>
    <w:p w14:paraId="24627E05" w14:textId="77777777" w:rsidR="00513DED" w:rsidRDefault="00513DED">
      <w:pPr>
        <w:spacing w:before="11" w:line="200" w:lineRule="exact"/>
      </w:pPr>
    </w:p>
    <w:p w14:paraId="1857DA3C" w14:textId="2DB645AF" w:rsidR="003D2DD9" w:rsidRPr="008B57C9" w:rsidRDefault="00E913F8" w:rsidP="008B57C9">
      <w:pPr>
        <w:pStyle w:val="ListParagraph"/>
        <w:numPr>
          <w:ilvl w:val="0"/>
          <w:numId w:val="7"/>
        </w:numPr>
        <w:spacing w:before="34"/>
        <w:ind w:right="40"/>
        <w:rPr>
          <w:sz w:val="21"/>
          <w:szCs w:val="21"/>
        </w:rPr>
      </w:pPr>
      <w:r w:rsidRPr="008B57C9">
        <w:rPr>
          <w:sz w:val="21"/>
          <w:szCs w:val="21"/>
        </w:rPr>
        <w:t>Coo</w:t>
      </w:r>
      <w:r w:rsidRPr="008B57C9">
        <w:rPr>
          <w:spacing w:val="-1"/>
          <w:sz w:val="21"/>
          <w:szCs w:val="21"/>
        </w:rPr>
        <w:t>r</w:t>
      </w:r>
      <w:r w:rsidRPr="008B57C9">
        <w:rPr>
          <w:sz w:val="21"/>
          <w:szCs w:val="21"/>
        </w:rPr>
        <w:t>d</w:t>
      </w:r>
      <w:r w:rsidRPr="008B57C9">
        <w:rPr>
          <w:spacing w:val="-1"/>
          <w:sz w:val="21"/>
          <w:szCs w:val="21"/>
        </w:rPr>
        <w:t>i</w:t>
      </w:r>
      <w:r w:rsidRPr="008B57C9">
        <w:rPr>
          <w:sz w:val="21"/>
          <w:szCs w:val="21"/>
        </w:rPr>
        <w:t>na</w:t>
      </w:r>
      <w:r w:rsidRPr="008B57C9">
        <w:rPr>
          <w:spacing w:val="-1"/>
          <w:sz w:val="21"/>
          <w:szCs w:val="21"/>
        </w:rPr>
        <w:t>t</w:t>
      </w:r>
      <w:r w:rsidRPr="008B57C9">
        <w:rPr>
          <w:sz w:val="21"/>
          <w:szCs w:val="21"/>
        </w:rPr>
        <w:t>es</w:t>
      </w:r>
      <w:r w:rsidRPr="008B57C9">
        <w:rPr>
          <w:spacing w:val="4"/>
          <w:sz w:val="21"/>
          <w:szCs w:val="21"/>
        </w:rPr>
        <w:t xml:space="preserve"> </w:t>
      </w:r>
      <w:r w:rsidRPr="008B57C9">
        <w:rPr>
          <w:sz w:val="21"/>
          <w:szCs w:val="21"/>
        </w:rPr>
        <w:t>and</w:t>
      </w:r>
      <w:r w:rsidRPr="008B57C9">
        <w:rPr>
          <w:spacing w:val="5"/>
          <w:sz w:val="21"/>
          <w:szCs w:val="21"/>
        </w:rPr>
        <w:t xml:space="preserve"> </w:t>
      </w:r>
      <w:r w:rsidRPr="008B57C9">
        <w:rPr>
          <w:sz w:val="21"/>
          <w:szCs w:val="21"/>
        </w:rPr>
        <w:t>ad</w:t>
      </w:r>
      <w:r w:rsidRPr="008B57C9">
        <w:rPr>
          <w:spacing w:val="-1"/>
          <w:sz w:val="21"/>
          <w:szCs w:val="21"/>
        </w:rPr>
        <w:t>mi</w:t>
      </w:r>
      <w:r w:rsidRPr="008B57C9">
        <w:rPr>
          <w:sz w:val="21"/>
          <w:szCs w:val="21"/>
        </w:rPr>
        <w:t>n</w:t>
      </w:r>
      <w:r w:rsidRPr="008B57C9">
        <w:rPr>
          <w:spacing w:val="-1"/>
          <w:sz w:val="21"/>
          <w:szCs w:val="21"/>
        </w:rPr>
        <w:t>i</w:t>
      </w:r>
      <w:r w:rsidRPr="008B57C9">
        <w:rPr>
          <w:sz w:val="21"/>
          <w:szCs w:val="21"/>
        </w:rPr>
        <w:t>s</w:t>
      </w:r>
      <w:r w:rsidRPr="008B57C9">
        <w:rPr>
          <w:spacing w:val="-2"/>
          <w:sz w:val="21"/>
          <w:szCs w:val="21"/>
        </w:rPr>
        <w:t>t</w:t>
      </w:r>
      <w:r w:rsidRPr="008B57C9">
        <w:rPr>
          <w:sz w:val="21"/>
          <w:szCs w:val="21"/>
        </w:rPr>
        <w:t>e</w:t>
      </w:r>
      <w:r w:rsidRPr="008B57C9">
        <w:rPr>
          <w:spacing w:val="-1"/>
          <w:sz w:val="21"/>
          <w:szCs w:val="21"/>
        </w:rPr>
        <w:t>r</w:t>
      </w:r>
      <w:r w:rsidRPr="008B57C9">
        <w:rPr>
          <w:sz w:val="21"/>
          <w:szCs w:val="21"/>
        </w:rPr>
        <w:t>s</w:t>
      </w:r>
      <w:r w:rsidRPr="008B57C9">
        <w:rPr>
          <w:spacing w:val="7"/>
          <w:sz w:val="21"/>
          <w:szCs w:val="21"/>
        </w:rPr>
        <w:t xml:space="preserve"> </w:t>
      </w:r>
      <w:r w:rsidRPr="008B57C9">
        <w:rPr>
          <w:sz w:val="21"/>
          <w:szCs w:val="21"/>
        </w:rPr>
        <w:t>qua</w:t>
      </w:r>
      <w:r w:rsidRPr="008B57C9">
        <w:rPr>
          <w:spacing w:val="-1"/>
          <w:sz w:val="21"/>
          <w:szCs w:val="21"/>
        </w:rPr>
        <w:t>lit</w:t>
      </w:r>
      <w:r w:rsidRPr="008B57C9">
        <w:rPr>
          <w:sz w:val="21"/>
          <w:szCs w:val="21"/>
        </w:rPr>
        <w:t>y</w:t>
      </w:r>
      <w:r w:rsidRPr="008B57C9">
        <w:rPr>
          <w:spacing w:val="8"/>
          <w:sz w:val="21"/>
          <w:szCs w:val="21"/>
        </w:rPr>
        <w:t xml:space="preserve"> </w:t>
      </w:r>
      <w:r w:rsidR="003D2DD9" w:rsidRPr="008B57C9">
        <w:rPr>
          <w:spacing w:val="8"/>
          <w:sz w:val="21"/>
          <w:szCs w:val="21"/>
        </w:rPr>
        <w:t xml:space="preserve">sports </w:t>
      </w:r>
      <w:r w:rsidRPr="008B57C9">
        <w:rPr>
          <w:sz w:val="21"/>
          <w:szCs w:val="21"/>
        </w:rPr>
        <w:t>p</w:t>
      </w:r>
      <w:r w:rsidRPr="008B57C9">
        <w:rPr>
          <w:spacing w:val="-1"/>
          <w:sz w:val="21"/>
          <w:szCs w:val="21"/>
        </w:rPr>
        <w:t>r</w:t>
      </w:r>
      <w:r w:rsidRPr="008B57C9">
        <w:rPr>
          <w:spacing w:val="-2"/>
          <w:sz w:val="21"/>
          <w:szCs w:val="21"/>
        </w:rPr>
        <w:t>o</w:t>
      </w:r>
      <w:r w:rsidRPr="008B57C9">
        <w:rPr>
          <w:sz w:val="21"/>
          <w:szCs w:val="21"/>
        </w:rPr>
        <w:t>g</w:t>
      </w:r>
      <w:r w:rsidRPr="008B57C9">
        <w:rPr>
          <w:spacing w:val="-1"/>
          <w:sz w:val="21"/>
          <w:szCs w:val="21"/>
        </w:rPr>
        <w:t>r</w:t>
      </w:r>
      <w:r w:rsidRPr="008B57C9">
        <w:rPr>
          <w:sz w:val="21"/>
          <w:szCs w:val="21"/>
        </w:rPr>
        <w:t>a</w:t>
      </w:r>
      <w:r w:rsidRPr="008B57C9">
        <w:rPr>
          <w:spacing w:val="-2"/>
          <w:sz w:val="21"/>
          <w:szCs w:val="21"/>
        </w:rPr>
        <w:t>m</w:t>
      </w:r>
      <w:r w:rsidRPr="008B57C9">
        <w:rPr>
          <w:sz w:val="21"/>
          <w:szCs w:val="21"/>
        </w:rPr>
        <w:t>s</w:t>
      </w:r>
      <w:r w:rsidRPr="008B57C9">
        <w:rPr>
          <w:spacing w:val="7"/>
          <w:sz w:val="21"/>
          <w:szCs w:val="21"/>
        </w:rPr>
        <w:t xml:space="preserve"> </w:t>
      </w:r>
      <w:r w:rsidRPr="008B57C9">
        <w:rPr>
          <w:spacing w:val="1"/>
          <w:sz w:val="21"/>
          <w:szCs w:val="21"/>
        </w:rPr>
        <w:t>w</w:t>
      </w:r>
      <w:r w:rsidRPr="008B57C9">
        <w:rPr>
          <w:spacing w:val="-1"/>
          <w:sz w:val="21"/>
          <w:szCs w:val="21"/>
        </w:rPr>
        <w:t>it</w:t>
      </w:r>
      <w:r w:rsidRPr="008B57C9">
        <w:rPr>
          <w:sz w:val="21"/>
          <w:szCs w:val="21"/>
        </w:rPr>
        <w:t>h</w:t>
      </w:r>
      <w:r w:rsidRPr="008B57C9">
        <w:rPr>
          <w:spacing w:val="7"/>
          <w:sz w:val="21"/>
          <w:szCs w:val="21"/>
        </w:rPr>
        <w:t xml:space="preserve"> </w:t>
      </w:r>
      <w:r w:rsidRPr="008B57C9">
        <w:rPr>
          <w:spacing w:val="-1"/>
          <w:sz w:val="21"/>
          <w:szCs w:val="21"/>
        </w:rPr>
        <w:t>t</w:t>
      </w:r>
      <w:r w:rsidRPr="008B57C9">
        <w:rPr>
          <w:spacing w:val="-2"/>
          <w:sz w:val="21"/>
          <w:szCs w:val="21"/>
        </w:rPr>
        <w:t>h</w:t>
      </w:r>
      <w:r w:rsidRPr="008B57C9">
        <w:rPr>
          <w:sz w:val="21"/>
          <w:szCs w:val="21"/>
        </w:rPr>
        <w:t>e</w:t>
      </w:r>
      <w:r w:rsidRPr="008B57C9">
        <w:rPr>
          <w:spacing w:val="8"/>
          <w:sz w:val="21"/>
          <w:szCs w:val="21"/>
        </w:rPr>
        <w:t xml:space="preserve"> </w:t>
      </w:r>
      <w:r w:rsidRPr="008B57C9">
        <w:rPr>
          <w:spacing w:val="1"/>
          <w:sz w:val="21"/>
          <w:szCs w:val="21"/>
        </w:rPr>
        <w:t>A</w:t>
      </w:r>
      <w:r w:rsidRPr="008B57C9">
        <w:rPr>
          <w:spacing w:val="-1"/>
          <w:sz w:val="21"/>
          <w:szCs w:val="21"/>
        </w:rPr>
        <w:t>t</w:t>
      </w:r>
      <w:r w:rsidRPr="008B57C9">
        <w:rPr>
          <w:sz w:val="21"/>
          <w:szCs w:val="21"/>
        </w:rPr>
        <w:t>h</w:t>
      </w:r>
      <w:r w:rsidRPr="008B57C9">
        <w:rPr>
          <w:spacing w:val="-1"/>
          <w:sz w:val="21"/>
          <w:szCs w:val="21"/>
        </w:rPr>
        <w:t>l</w:t>
      </w:r>
      <w:r w:rsidRPr="008B57C9">
        <w:rPr>
          <w:sz w:val="21"/>
          <w:szCs w:val="21"/>
        </w:rPr>
        <w:t>e</w:t>
      </w:r>
      <w:r w:rsidRPr="008B57C9">
        <w:rPr>
          <w:spacing w:val="-1"/>
          <w:sz w:val="21"/>
          <w:szCs w:val="21"/>
        </w:rPr>
        <w:t>ti</w:t>
      </w:r>
      <w:r w:rsidRPr="008B57C9">
        <w:rPr>
          <w:sz w:val="21"/>
          <w:szCs w:val="21"/>
        </w:rPr>
        <w:t>c</w:t>
      </w:r>
      <w:r w:rsidRPr="008B57C9">
        <w:rPr>
          <w:spacing w:val="5"/>
          <w:sz w:val="21"/>
          <w:szCs w:val="21"/>
        </w:rPr>
        <w:t xml:space="preserve"> </w:t>
      </w:r>
      <w:r w:rsidRPr="008B57C9">
        <w:rPr>
          <w:sz w:val="21"/>
          <w:szCs w:val="21"/>
        </w:rPr>
        <w:t>Supe</w:t>
      </w:r>
      <w:r w:rsidRPr="008B57C9">
        <w:rPr>
          <w:spacing w:val="-1"/>
          <w:sz w:val="21"/>
          <w:szCs w:val="21"/>
        </w:rPr>
        <w:t>ri</w:t>
      </w:r>
      <w:r w:rsidRPr="008B57C9">
        <w:rPr>
          <w:sz w:val="21"/>
          <w:szCs w:val="21"/>
        </w:rPr>
        <w:t>n</w:t>
      </w:r>
      <w:r w:rsidRPr="008B57C9">
        <w:rPr>
          <w:spacing w:val="-1"/>
          <w:sz w:val="21"/>
          <w:szCs w:val="21"/>
        </w:rPr>
        <w:t>t</w:t>
      </w:r>
      <w:r w:rsidRPr="008B57C9">
        <w:rPr>
          <w:sz w:val="21"/>
          <w:szCs w:val="21"/>
        </w:rPr>
        <w:t>en</w:t>
      </w:r>
      <w:r w:rsidRPr="008B57C9">
        <w:rPr>
          <w:spacing w:val="-3"/>
          <w:sz w:val="21"/>
          <w:szCs w:val="21"/>
        </w:rPr>
        <w:t>d</w:t>
      </w:r>
      <w:r w:rsidRPr="008B57C9">
        <w:rPr>
          <w:sz w:val="21"/>
          <w:szCs w:val="21"/>
        </w:rPr>
        <w:t>ent</w:t>
      </w:r>
      <w:r w:rsidR="003D2DD9" w:rsidRPr="008B57C9">
        <w:rPr>
          <w:sz w:val="21"/>
          <w:szCs w:val="21"/>
        </w:rPr>
        <w:t xml:space="preserve"> </w:t>
      </w:r>
    </w:p>
    <w:p w14:paraId="4BD9353B" w14:textId="77777777" w:rsidR="00F213DA" w:rsidRDefault="00F213DA" w:rsidP="003D2DD9">
      <w:pPr>
        <w:spacing w:before="18" w:line="220" w:lineRule="exact"/>
        <w:ind w:right="40"/>
        <w:rPr>
          <w:sz w:val="22"/>
          <w:szCs w:val="22"/>
        </w:rPr>
      </w:pPr>
    </w:p>
    <w:p w14:paraId="66DBFB69" w14:textId="22A6E9B2" w:rsidR="00F213DA" w:rsidRPr="008B57C9" w:rsidRDefault="00F213DA" w:rsidP="008B57C9">
      <w:pPr>
        <w:pStyle w:val="ListParagraph"/>
        <w:numPr>
          <w:ilvl w:val="0"/>
          <w:numId w:val="7"/>
        </w:numPr>
        <w:ind w:right="40"/>
        <w:rPr>
          <w:sz w:val="21"/>
          <w:szCs w:val="21"/>
        </w:rPr>
      </w:pPr>
      <w:r w:rsidRPr="008B57C9">
        <w:rPr>
          <w:spacing w:val="-1"/>
          <w:sz w:val="21"/>
          <w:szCs w:val="21"/>
        </w:rPr>
        <w:t>I</w:t>
      </w:r>
      <w:r w:rsidRPr="008B57C9">
        <w:rPr>
          <w:sz w:val="21"/>
          <w:szCs w:val="21"/>
        </w:rPr>
        <w:t>n</w:t>
      </w:r>
      <w:r w:rsidRPr="008B57C9">
        <w:rPr>
          <w:spacing w:val="-1"/>
          <w:sz w:val="21"/>
          <w:szCs w:val="21"/>
        </w:rPr>
        <w:t>f</w:t>
      </w:r>
      <w:r w:rsidRPr="008B57C9">
        <w:rPr>
          <w:sz w:val="21"/>
          <w:szCs w:val="21"/>
        </w:rPr>
        <w:t>o</w:t>
      </w:r>
      <w:r w:rsidRPr="008B57C9">
        <w:rPr>
          <w:spacing w:val="-1"/>
          <w:sz w:val="21"/>
          <w:szCs w:val="21"/>
        </w:rPr>
        <w:t>rm</w:t>
      </w:r>
      <w:r w:rsidRPr="008B57C9">
        <w:rPr>
          <w:sz w:val="21"/>
          <w:szCs w:val="21"/>
        </w:rPr>
        <w:t>s</w:t>
      </w:r>
      <w:r w:rsidRPr="008B57C9">
        <w:rPr>
          <w:spacing w:val="16"/>
          <w:sz w:val="21"/>
          <w:szCs w:val="21"/>
        </w:rPr>
        <w:t xml:space="preserve"> </w:t>
      </w:r>
      <w:r w:rsidRPr="008B57C9">
        <w:rPr>
          <w:spacing w:val="-1"/>
          <w:sz w:val="21"/>
          <w:szCs w:val="21"/>
        </w:rPr>
        <w:t>t</w:t>
      </w:r>
      <w:r w:rsidRPr="008B57C9">
        <w:rPr>
          <w:sz w:val="21"/>
          <w:szCs w:val="21"/>
        </w:rPr>
        <w:t>he</w:t>
      </w:r>
      <w:r w:rsidRPr="008B57C9">
        <w:rPr>
          <w:spacing w:val="17"/>
          <w:sz w:val="21"/>
          <w:szCs w:val="21"/>
        </w:rPr>
        <w:t xml:space="preserve"> </w:t>
      </w:r>
      <w:r w:rsidRPr="008B57C9">
        <w:rPr>
          <w:spacing w:val="-3"/>
          <w:sz w:val="21"/>
          <w:szCs w:val="21"/>
        </w:rPr>
        <w:t>c</w:t>
      </w:r>
      <w:r w:rsidRPr="008B57C9">
        <w:rPr>
          <w:sz w:val="21"/>
          <w:szCs w:val="21"/>
        </w:rPr>
        <w:t>o</w:t>
      </w:r>
      <w:r w:rsidRPr="008B57C9">
        <w:rPr>
          <w:spacing w:val="-1"/>
          <w:sz w:val="21"/>
          <w:szCs w:val="21"/>
        </w:rPr>
        <w:t>mm</w:t>
      </w:r>
      <w:r w:rsidRPr="008B57C9">
        <w:rPr>
          <w:sz w:val="21"/>
          <w:szCs w:val="21"/>
        </w:rPr>
        <w:t>un</w:t>
      </w:r>
      <w:r w:rsidRPr="008B57C9">
        <w:rPr>
          <w:spacing w:val="-1"/>
          <w:sz w:val="21"/>
          <w:szCs w:val="21"/>
        </w:rPr>
        <w:t>it</w:t>
      </w:r>
      <w:r w:rsidRPr="008B57C9">
        <w:rPr>
          <w:sz w:val="21"/>
          <w:szCs w:val="21"/>
        </w:rPr>
        <w:t>y</w:t>
      </w:r>
      <w:r w:rsidRPr="008B57C9">
        <w:rPr>
          <w:spacing w:val="17"/>
          <w:sz w:val="21"/>
          <w:szCs w:val="21"/>
        </w:rPr>
        <w:t xml:space="preserve"> </w:t>
      </w:r>
      <w:r w:rsidRPr="008B57C9">
        <w:rPr>
          <w:sz w:val="21"/>
          <w:szCs w:val="21"/>
        </w:rPr>
        <w:t>of</w:t>
      </w:r>
      <w:r w:rsidRPr="008B57C9">
        <w:rPr>
          <w:spacing w:val="14"/>
          <w:sz w:val="21"/>
          <w:szCs w:val="21"/>
        </w:rPr>
        <w:t xml:space="preserve"> </w:t>
      </w:r>
      <w:r w:rsidRPr="008B57C9">
        <w:rPr>
          <w:spacing w:val="-1"/>
          <w:sz w:val="21"/>
          <w:szCs w:val="21"/>
        </w:rPr>
        <w:t>t</w:t>
      </w:r>
      <w:r w:rsidRPr="008B57C9">
        <w:rPr>
          <w:sz w:val="21"/>
          <w:szCs w:val="21"/>
        </w:rPr>
        <w:t>he</w:t>
      </w:r>
      <w:r w:rsidRPr="008B57C9">
        <w:rPr>
          <w:spacing w:val="14"/>
          <w:sz w:val="21"/>
          <w:szCs w:val="21"/>
        </w:rPr>
        <w:t xml:space="preserve"> </w:t>
      </w:r>
      <w:r w:rsidRPr="008B57C9">
        <w:rPr>
          <w:spacing w:val="1"/>
          <w:sz w:val="21"/>
          <w:szCs w:val="21"/>
        </w:rPr>
        <w:t>D</w:t>
      </w:r>
      <w:r w:rsidRPr="008B57C9">
        <w:rPr>
          <w:sz w:val="21"/>
          <w:szCs w:val="21"/>
        </w:rPr>
        <w:t>epa</w:t>
      </w:r>
      <w:r w:rsidRPr="008B57C9">
        <w:rPr>
          <w:spacing w:val="-1"/>
          <w:sz w:val="21"/>
          <w:szCs w:val="21"/>
        </w:rPr>
        <w:t>rtm</w:t>
      </w:r>
      <w:r w:rsidRPr="008B57C9">
        <w:rPr>
          <w:sz w:val="21"/>
          <w:szCs w:val="21"/>
        </w:rPr>
        <w:t>ent</w:t>
      </w:r>
      <w:r w:rsidRPr="008B57C9">
        <w:rPr>
          <w:spacing w:val="-1"/>
          <w:sz w:val="21"/>
          <w:szCs w:val="21"/>
        </w:rPr>
        <w:t>’</w:t>
      </w:r>
      <w:r w:rsidRPr="008B57C9">
        <w:rPr>
          <w:sz w:val="21"/>
          <w:szCs w:val="21"/>
        </w:rPr>
        <w:t>s</w:t>
      </w:r>
      <w:r w:rsidRPr="008B57C9">
        <w:rPr>
          <w:spacing w:val="17"/>
          <w:sz w:val="21"/>
          <w:szCs w:val="21"/>
        </w:rPr>
        <w:t xml:space="preserve"> </w:t>
      </w:r>
      <w:r w:rsidRPr="008B57C9">
        <w:rPr>
          <w:sz w:val="21"/>
          <w:szCs w:val="21"/>
        </w:rPr>
        <w:t>p</w:t>
      </w:r>
      <w:r w:rsidRPr="008B57C9">
        <w:rPr>
          <w:spacing w:val="-3"/>
          <w:sz w:val="21"/>
          <w:szCs w:val="21"/>
        </w:rPr>
        <w:t>r</w:t>
      </w:r>
      <w:r w:rsidRPr="008B57C9">
        <w:rPr>
          <w:sz w:val="21"/>
          <w:szCs w:val="21"/>
        </w:rPr>
        <w:t>og</w:t>
      </w:r>
      <w:r w:rsidRPr="008B57C9">
        <w:rPr>
          <w:spacing w:val="-1"/>
          <w:sz w:val="21"/>
          <w:szCs w:val="21"/>
        </w:rPr>
        <w:t>r</w:t>
      </w:r>
      <w:r w:rsidRPr="008B57C9">
        <w:rPr>
          <w:sz w:val="21"/>
          <w:szCs w:val="21"/>
        </w:rPr>
        <w:t>a</w:t>
      </w:r>
      <w:r w:rsidRPr="008B57C9">
        <w:rPr>
          <w:spacing w:val="-1"/>
          <w:sz w:val="21"/>
          <w:szCs w:val="21"/>
        </w:rPr>
        <w:t>m</w:t>
      </w:r>
      <w:r w:rsidRPr="008B57C9">
        <w:rPr>
          <w:sz w:val="21"/>
          <w:szCs w:val="21"/>
        </w:rPr>
        <w:t>s</w:t>
      </w:r>
      <w:r w:rsidRPr="008B57C9">
        <w:rPr>
          <w:spacing w:val="16"/>
          <w:sz w:val="21"/>
          <w:szCs w:val="21"/>
        </w:rPr>
        <w:t xml:space="preserve"> </w:t>
      </w:r>
      <w:r w:rsidRPr="008B57C9">
        <w:rPr>
          <w:spacing w:val="-3"/>
          <w:sz w:val="21"/>
          <w:szCs w:val="21"/>
        </w:rPr>
        <w:t>a</w:t>
      </w:r>
      <w:r w:rsidRPr="008B57C9">
        <w:rPr>
          <w:sz w:val="21"/>
          <w:szCs w:val="21"/>
        </w:rPr>
        <w:t>nd</w:t>
      </w:r>
      <w:r w:rsidRPr="008B57C9">
        <w:rPr>
          <w:spacing w:val="17"/>
          <w:sz w:val="21"/>
          <w:szCs w:val="21"/>
        </w:rPr>
        <w:t xml:space="preserve"> </w:t>
      </w:r>
      <w:r w:rsidRPr="008B57C9">
        <w:rPr>
          <w:sz w:val="21"/>
          <w:szCs w:val="21"/>
        </w:rPr>
        <w:t>e</w:t>
      </w:r>
      <w:r w:rsidRPr="008B57C9">
        <w:rPr>
          <w:spacing w:val="-3"/>
          <w:sz w:val="21"/>
          <w:szCs w:val="21"/>
        </w:rPr>
        <w:t>v</w:t>
      </w:r>
      <w:r w:rsidRPr="008B57C9">
        <w:rPr>
          <w:sz w:val="21"/>
          <w:szCs w:val="21"/>
        </w:rPr>
        <w:t>en</w:t>
      </w:r>
      <w:r w:rsidRPr="008B57C9">
        <w:rPr>
          <w:spacing w:val="-1"/>
          <w:sz w:val="21"/>
          <w:szCs w:val="21"/>
        </w:rPr>
        <w:t>t</w:t>
      </w:r>
      <w:r w:rsidRPr="008B57C9">
        <w:rPr>
          <w:sz w:val="21"/>
          <w:szCs w:val="21"/>
        </w:rPr>
        <w:t>s</w:t>
      </w:r>
      <w:r w:rsidRPr="008B57C9">
        <w:rPr>
          <w:spacing w:val="16"/>
          <w:sz w:val="21"/>
          <w:szCs w:val="21"/>
        </w:rPr>
        <w:t xml:space="preserve"> </w:t>
      </w:r>
      <w:r w:rsidRPr="008B57C9">
        <w:rPr>
          <w:sz w:val="21"/>
          <w:szCs w:val="21"/>
        </w:rPr>
        <w:t>by</w:t>
      </w:r>
      <w:r w:rsidRPr="008B57C9">
        <w:rPr>
          <w:spacing w:val="15"/>
          <w:sz w:val="21"/>
          <w:szCs w:val="21"/>
        </w:rPr>
        <w:t xml:space="preserve"> </w:t>
      </w:r>
      <w:r w:rsidRPr="008B57C9">
        <w:rPr>
          <w:spacing w:val="-2"/>
          <w:sz w:val="21"/>
          <w:szCs w:val="21"/>
        </w:rPr>
        <w:t>p</w:t>
      </w:r>
      <w:r w:rsidRPr="008B57C9">
        <w:rPr>
          <w:sz w:val="21"/>
          <w:szCs w:val="21"/>
        </w:rPr>
        <w:t>ub</w:t>
      </w:r>
      <w:r w:rsidRPr="008B57C9">
        <w:rPr>
          <w:spacing w:val="-1"/>
          <w:sz w:val="21"/>
          <w:szCs w:val="21"/>
        </w:rPr>
        <w:t>l</w:t>
      </w:r>
      <w:r w:rsidRPr="008B57C9">
        <w:rPr>
          <w:sz w:val="21"/>
          <w:szCs w:val="21"/>
        </w:rPr>
        <w:t>ic</w:t>
      </w:r>
      <w:r w:rsidRPr="008B57C9">
        <w:rPr>
          <w:spacing w:val="-1"/>
          <w:sz w:val="21"/>
          <w:szCs w:val="21"/>
        </w:rPr>
        <w:t>i</w:t>
      </w:r>
      <w:r w:rsidRPr="008B57C9">
        <w:rPr>
          <w:sz w:val="21"/>
          <w:szCs w:val="21"/>
        </w:rPr>
        <w:t>z</w:t>
      </w:r>
      <w:r w:rsidRPr="008B57C9">
        <w:rPr>
          <w:spacing w:val="-1"/>
          <w:sz w:val="21"/>
          <w:szCs w:val="21"/>
        </w:rPr>
        <w:t>i</w:t>
      </w:r>
      <w:r w:rsidRPr="008B57C9">
        <w:rPr>
          <w:sz w:val="21"/>
          <w:szCs w:val="21"/>
        </w:rPr>
        <w:t>ng</w:t>
      </w:r>
      <w:r w:rsidRPr="008B57C9">
        <w:rPr>
          <w:spacing w:val="17"/>
          <w:sz w:val="21"/>
          <w:szCs w:val="21"/>
        </w:rPr>
        <w:t xml:space="preserve"> </w:t>
      </w:r>
      <w:r w:rsidRPr="008B57C9">
        <w:rPr>
          <w:sz w:val="21"/>
          <w:szCs w:val="21"/>
        </w:rPr>
        <w:t>p</w:t>
      </w:r>
      <w:r w:rsidRPr="008B57C9">
        <w:rPr>
          <w:spacing w:val="-1"/>
          <w:sz w:val="21"/>
          <w:szCs w:val="21"/>
        </w:rPr>
        <w:t>r</w:t>
      </w:r>
      <w:r w:rsidRPr="008B57C9">
        <w:rPr>
          <w:spacing w:val="-2"/>
          <w:sz w:val="21"/>
          <w:szCs w:val="21"/>
        </w:rPr>
        <w:t>o</w:t>
      </w:r>
      <w:r w:rsidRPr="008B57C9">
        <w:rPr>
          <w:sz w:val="21"/>
          <w:szCs w:val="21"/>
        </w:rPr>
        <w:t>g</w:t>
      </w:r>
      <w:r w:rsidRPr="008B57C9">
        <w:rPr>
          <w:spacing w:val="-1"/>
          <w:sz w:val="21"/>
          <w:szCs w:val="21"/>
        </w:rPr>
        <w:t>r</w:t>
      </w:r>
      <w:r w:rsidRPr="008B57C9">
        <w:rPr>
          <w:sz w:val="21"/>
          <w:szCs w:val="21"/>
        </w:rPr>
        <w:t>a</w:t>
      </w:r>
      <w:r w:rsidRPr="008B57C9">
        <w:rPr>
          <w:spacing w:val="-1"/>
          <w:sz w:val="21"/>
          <w:szCs w:val="21"/>
        </w:rPr>
        <w:t>m</w:t>
      </w:r>
      <w:r w:rsidRPr="008B57C9">
        <w:rPr>
          <w:sz w:val="21"/>
          <w:szCs w:val="21"/>
        </w:rPr>
        <w:t>s</w:t>
      </w:r>
      <w:r w:rsidRPr="008B57C9">
        <w:rPr>
          <w:spacing w:val="17"/>
          <w:sz w:val="21"/>
          <w:szCs w:val="21"/>
        </w:rPr>
        <w:t xml:space="preserve"> </w:t>
      </w:r>
      <w:r w:rsidRPr="008B57C9">
        <w:rPr>
          <w:spacing w:val="-1"/>
          <w:sz w:val="21"/>
          <w:szCs w:val="21"/>
        </w:rPr>
        <w:t>i</w:t>
      </w:r>
      <w:r w:rsidRPr="008B57C9">
        <w:rPr>
          <w:sz w:val="21"/>
          <w:szCs w:val="21"/>
        </w:rPr>
        <w:t>n</w:t>
      </w:r>
      <w:r w:rsidRPr="008B57C9">
        <w:rPr>
          <w:spacing w:val="17"/>
          <w:sz w:val="21"/>
          <w:szCs w:val="21"/>
        </w:rPr>
        <w:t xml:space="preserve"> </w:t>
      </w:r>
      <w:r w:rsidRPr="008B57C9">
        <w:rPr>
          <w:spacing w:val="-1"/>
          <w:sz w:val="21"/>
          <w:szCs w:val="21"/>
        </w:rPr>
        <w:t>t</w:t>
      </w:r>
      <w:r w:rsidRPr="008B57C9">
        <w:rPr>
          <w:sz w:val="21"/>
          <w:szCs w:val="21"/>
        </w:rPr>
        <w:t>he</w:t>
      </w:r>
      <w:r w:rsidRPr="008B57C9">
        <w:rPr>
          <w:spacing w:val="14"/>
          <w:sz w:val="21"/>
          <w:szCs w:val="21"/>
        </w:rPr>
        <w:t xml:space="preserve"> </w:t>
      </w:r>
      <w:r w:rsidR="003D2DD9" w:rsidRPr="008B57C9">
        <w:rPr>
          <w:sz w:val="21"/>
          <w:szCs w:val="21"/>
        </w:rPr>
        <w:t>website</w:t>
      </w:r>
      <w:r w:rsidRPr="008B57C9">
        <w:rPr>
          <w:sz w:val="21"/>
          <w:szCs w:val="21"/>
        </w:rPr>
        <w:t xml:space="preserve">, </w:t>
      </w:r>
      <w:r w:rsidR="003D2DD9" w:rsidRPr="008B57C9">
        <w:rPr>
          <w:sz w:val="21"/>
          <w:szCs w:val="21"/>
        </w:rPr>
        <w:t>social</w:t>
      </w:r>
      <w:r w:rsidRPr="008B57C9">
        <w:rPr>
          <w:spacing w:val="-1"/>
          <w:sz w:val="21"/>
          <w:szCs w:val="21"/>
        </w:rPr>
        <w:t xml:space="preserve"> m</w:t>
      </w:r>
      <w:r w:rsidRPr="008B57C9">
        <w:rPr>
          <w:sz w:val="21"/>
          <w:szCs w:val="21"/>
        </w:rPr>
        <w:t>ed</w:t>
      </w:r>
      <w:r w:rsidRPr="008B57C9">
        <w:rPr>
          <w:spacing w:val="-1"/>
          <w:sz w:val="21"/>
          <w:szCs w:val="21"/>
        </w:rPr>
        <w:t>i</w:t>
      </w:r>
      <w:r w:rsidRPr="008B57C9">
        <w:rPr>
          <w:sz w:val="21"/>
          <w:szCs w:val="21"/>
        </w:rPr>
        <w:t>a</w:t>
      </w:r>
      <w:r w:rsidR="003D2DD9" w:rsidRPr="008B57C9">
        <w:rPr>
          <w:sz w:val="21"/>
          <w:szCs w:val="21"/>
        </w:rPr>
        <w:t xml:space="preserve">, downtown digital sign, </w:t>
      </w:r>
      <w:r w:rsidRPr="008B57C9">
        <w:rPr>
          <w:sz w:val="21"/>
          <w:szCs w:val="21"/>
        </w:rPr>
        <w:t>and</w:t>
      </w:r>
      <w:r w:rsidRPr="008B57C9">
        <w:rPr>
          <w:spacing w:val="-2"/>
          <w:sz w:val="21"/>
          <w:szCs w:val="21"/>
        </w:rPr>
        <w:t xml:space="preserve"> </w:t>
      </w:r>
      <w:r w:rsidRPr="008B57C9">
        <w:rPr>
          <w:sz w:val="21"/>
          <w:szCs w:val="21"/>
        </w:rPr>
        <w:t>by</w:t>
      </w:r>
      <w:r w:rsidRPr="008B57C9">
        <w:rPr>
          <w:spacing w:val="-2"/>
          <w:sz w:val="21"/>
          <w:szCs w:val="21"/>
        </w:rPr>
        <w:t xml:space="preserve"> </w:t>
      </w:r>
      <w:r w:rsidRPr="008B57C9">
        <w:rPr>
          <w:sz w:val="21"/>
          <w:szCs w:val="21"/>
        </w:rPr>
        <w:t>d</w:t>
      </w:r>
      <w:r w:rsidRPr="008B57C9">
        <w:rPr>
          <w:spacing w:val="-1"/>
          <w:sz w:val="21"/>
          <w:szCs w:val="21"/>
        </w:rPr>
        <w:t>ir</w:t>
      </w:r>
      <w:r w:rsidRPr="008B57C9">
        <w:rPr>
          <w:sz w:val="21"/>
          <w:szCs w:val="21"/>
        </w:rPr>
        <w:t>ect</w:t>
      </w:r>
      <w:r w:rsidRPr="008B57C9">
        <w:rPr>
          <w:spacing w:val="-1"/>
          <w:sz w:val="21"/>
          <w:szCs w:val="21"/>
        </w:rPr>
        <w:t xml:space="preserve"> </w:t>
      </w:r>
      <w:r w:rsidRPr="008B57C9">
        <w:rPr>
          <w:sz w:val="21"/>
          <w:szCs w:val="21"/>
        </w:rPr>
        <w:t>co</w:t>
      </w:r>
      <w:r w:rsidRPr="008B57C9">
        <w:rPr>
          <w:spacing w:val="-1"/>
          <w:sz w:val="21"/>
          <w:szCs w:val="21"/>
        </w:rPr>
        <w:t>mm</w:t>
      </w:r>
      <w:r w:rsidRPr="008B57C9">
        <w:rPr>
          <w:sz w:val="21"/>
          <w:szCs w:val="21"/>
        </w:rPr>
        <w:t>un</w:t>
      </w:r>
      <w:r w:rsidRPr="008B57C9">
        <w:rPr>
          <w:spacing w:val="-1"/>
          <w:sz w:val="21"/>
          <w:szCs w:val="21"/>
        </w:rPr>
        <w:t>i</w:t>
      </w:r>
      <w:r w:rsidRPr="008B57C9">
        <w:rPr>
          <w:sz w:val="21"/>
          <w:szCs w:val="21"/>
        </w:rPr>
        <w:t>ca</w:t>
      </w:r>
      <w:r w:rsidRPr="008B57C9">
        <w:rPr>
          <w:spacing w:val="-1"/>
          <w:sz w:val="21"/>
          <w:szCs w:val="21"/>
        </w:rPr>
        <w:t>ti</w:t>
      </w:r>
      <w:r w:rsidRPr="008B57C9">
        <w:rPr>
          <w:sz w:val="21"/>
          <w:szCs w:val="21"/>
        </w:rPr>
        <w:t>ons.</w:t>
      </w:r>
    </w:p>
    <w:p w14:paraId="37CFDFB5" w14:textId="77777777" w:rsidR="00F213DA" w:rsidRDefault="00F213DA" w:rsidP="003D2DD9">
      <w:pPr>
        <w:spacing w:before="20" w:line="220" w:lineRule="exact"/>
        <w:ind w:right="40"/>
        <w:rPr>
          <w:sz w:val="22"/>
          <w:szCs w:val="22"/>
        </w:rPr>
      </w:pPr>
    </w:p>
    <w:p w14:paraId="3CC5E6DD" w14:textId="77777777" w:rsidR="00F213DA" w:rsidRPr="008B57C9" w:rsidRDefault="00F213DA" w:rsidP="008B57C9">
      <w:pPr>
        <w:pStyle w:val="ListParagraph"/>
        <w:numPr>
          <w:ilvl w:val="0"/>
          <w:numId w:val="7"/>
        </w:numPr>
        <w:ind w:right="40"/>
        <w:rPr>
          <w:sz w:val="21"/>
          <w:szCs w:val="21"/>
        </w:rPr>
      </w:pPr>
      <w:r w:rsidRPr="008B57C9">
        <w:rPr>
          <w:sz w:val="21"/>
          <w:szCs w:val="21"/>
        </w:rPr>
        <w:t>Ensu</w:t>
      </w:r>
      <w:r w:rsidRPr="008B57C9">
        <w:rPr>
          <w:spacing w:val="-1"/>
          <w:sz w:val="21"/>
          <w:szCs w:val="21"/>
        </w:rPr>
        <w:t>r</w:t>
      </w:r>
      <w:r w:rsidRPr="008B57C9">
        <w:rPr>
          <w:sz w:val="21"/>
          <w:szCs w:val="21"/>
        </w:rPr>
        <w:t>es</w:t>
      </w:r>
      <w:r w:rsidRPr="008B57C9">
        <w:rPr>
          <w:spacing w:val="14"/>
          <w:sz w:val="21"/>
          <w:szCs w:val="21"/>
        </w:rPr>
        <w:t xml:space="preserve"> </w:t>
      </w:r>
      <w:r w:rsidRPr="008B57C9">
        <w:rPr>
          <w:spacing w:val="-1"/>
          <w:sz w:val="21"/>
          <w:szCs w:val="21"/>
        </w:rPr>
        <w:t>t</w:t>
      </w:r>
      <w:r w:rsidRPr="008B57C9">
        <w:rPr>
          <w:sz w:val="21"/>
          <w:szCs w:val="21"/>
        </w:rPr>
        <w:t>hat</w:t>
      </w:r>
      <w:r w:rsidRPr="008B57C9">
        <w:rPr>
          <w:spacing w:val="13"/>
          <w:sz w:val="21"/>
          <w:szCs w:val="21"/>
        </w:rPr>
        <w:t xml:space="preserve"> </w:t>
      </w:r>
      <w:r w:rsidRPr="008B57C9">
        <w:rPr>
          <w:sz w:val="21"/>
          <w:szCs w:val="21"/>
        </w:rPr>
        <w:t>coach</w:t>
      </w:r>
      <w:r w:rsidRPr="008B57C9">
        <w:rPr>
          <w:spacing w:val="-1"/>
          <w:sz w:val="21"/>
          <w:szCs w:val="21"/>
        </w:rPr>
        <w:t>e</w:t>
      </w:r>
      <w:r w:rsidRPr="008B57C9">
        <w:rPr>
          <w:sz w:val="21"/>
          <w:szCs w:val="21"/>
        </w:rPr>
        <w:t>s</w:t>
      </w:r>
      <w:r w:rsidRPr="008B57C9">
        <w:rPr>
          <w:spacing w:val="14"/>
          <w:sz w:val="21"/>
          <w:szCs w:val="21"/>
        </w:rPr>
        <w:t xml:space="preserve"> </w:t>
      </w:r>
      <w:r w:rsidRPr="008B57C9">
        <w:rPr>
          <w:spacing w:val="-3"/>
          <w:sz w:val="21"/>
          <w:szCs w:val="21"/>
        </w:rPr>
        <w:t>a</w:t>
      </w:r>
      <w:r w:rsidRPr="008B57C9">
        <w:rPr>
          <w:sz w:val="21"/>
          <w:szCs w:val="21"/>
        </w:rPr>
        <w:t>nd</w:t>
      </w:r>
      <w:r w:rsidRPr="008B57C9">
        <w:rPr>
          <w:spacing w:val="14"/>
          <w:sz w:val="21"/>
          <w:szCs w:val="21"/>
        </w:rPr>
        <w:t xml:space="preserve"> </w:t>
      </w:r>
      <w:r w:rsidRPr="008B57C9">
        <w:rPr>
          <w:sz w:val="21"/>
          <w:szCs w:val="21"/>
        </w:rPr>
        <w:t>o</w:t>
      </w:r>
      <w:r w:rsidRPr="008B57C9">
        <w:rPr>
          <w:spacing w:val="-3"/>
          <w:sz w:val="21"/>
          <w:szCs w:val="21"/>
        </w:rPr>
        <w:t>f</w:t>
      </w:r>
      <w:r w:rsidRPr="008B57C9">
        <w:rPr>
          <w:spacing w:val="-1"/>
          <w:sz w:val="21"/>
          <w:szCs w:val="21"/>
        </w:rPr>
        <w:t>fi</w:t>
      </w:r>
      <w:r w:rsidRPr="008B57C9">
        <w:rPr>
          <w:sz w:val="21"/>
          <w:szCs w:val="21"/>
        </w:rPr>
        <w:t>c</w:t>
      </w:r>
      <w:r w:rsidRPr="008B57C9">
        <w:rPr>
          <w:spacing w:val="-1"/>
          <w:sz w:val="21"/>
          <w:szCs w:val="21"/>
        </w:rPr>
        <w:t>i</w:t>
      </w:r>
      <w:r w:rsidRPr="008B57C9">
        <w:rPr>
          <w:sz w:val="21"/>
          <w:szCs w:val="21"/>
        </w:rPr>
        <w:t>a</w:t>
      </w:r>
      <w:r w:rsidRPr="008B57C9">
        <w:rPr>
          <w:spacing w:val="-1"/>
          <w:sz w:val="21"/>
          <w:szCs w:val="21"/>
        </w:rPr>
        <w:t>l</w:t>
      </w:r>
      <w:r w:rsidRPr="008B57C9">
        <w:rPr>
          <w:sz w:val="21"/>
          <w:szCs w:val="21"/>
        </w:rPr>
        <w:t>s</w:t>
      </w:r>
      <w:r w:rsidRPr="008B57C9">
        <w:rPr>
          <w:spacing w:val="14"/>
          <w:sz w:val="21"/>
          <w:szCs w:val="21"/>
        </w:rPr>
        <w:t xml:space="preserve"> </w:t>
      </w:r>
      <w:r w:rsidRPr="008B57C9">
        <w:rPr>
          <w:sz w:val="21"/>
          <w:szCs w:val="21"/>
        </w:rPr>
        <w:t>a</w:t>
      </w:r>
      <w:r w:rsidRPr="008B57C9">
        <w:rPr>
          <w:spacing w:val="-1"/>
          <w:sz w:val="21"/>
          <w:szCs w:val="21"/>
        </w:rPr>
        <w:t>r</w:t>
      </w:r>
      <w:r w:rsidRPr="008B57C9">
        <w:rPr>
          <w:sz w:val="21"/>
          <w:szCs w:val="21"/>
        </w:rPr>
        <w:t>e</w:t>
      </w:r>
      <w:r w:rsidRPr="008B57C9">
        <w:rPr>
          <w:spacing w:val="14"/>
          <w:sz w:val="21"/>
          <w:szCs w:val="21"/>
        </w:rPr>
        <w:t xml:space="preserve"> </w:t>
      </w:r>
      <w:r w:rsidRPr="008B57C9">
        <w:rPr>
          <w:sz w:val="21"/>
          <w:szCs w:val="21"/>
        </w:rPr>
        <w:t>ob</w:t>
      </w:r>
      <w:r w:rsidRPr="008B57C9">
        <w:rPr>
          <w:spacing w:val="-1"/>
          <w:sz w:val="21"/>
          <w:szCs w:val="21"/>
        </w:rPr>
        <w:t>t</w:t>
      </w:r>
      <w:r w:rsidRPr="008B57C9">
        <w:rPr>
          <w:sz w:val="21"/>
          <w:szCs w:val="21"/>
        </w:rPr>
        <w:t>a</w:t>
      </w:r>
      <w:r w:rsidRPr="008B57C9">
        <w:rPr>
          <w:spacing w:val="-1"/>
          <w:sz w:val="21"/>
          <w:szCs w:val="21"/>
        </w:rPr>
        <w:t>i</w:t>
      </w:r>
      <w:r w:rsidRPr="008B57C9">
        <w:rPr>
          <w:sz w:val="21"/>
          <w:szCs w:val="21"/>
        </w:rPr>
        <w:t>ned</w:t>
      </w:r>
      <w:r w:rsidRPr="008B57C9">
        <w:rPr>
          <w:spacing w:val="14"/>
          <w:sz w:val="21"/>
          <w:szCs w:val="21"/>
        </w:rPr>
        <w:t xml:space="preserve"> </w:t>
      </w:r>
      <w:r w:rsidRPr="008B57C9">
        <w:rPr>
          <w:spacing w:val="-1"/>
          <w:sz w:val="21"/>
          <w:szCs w:val="21"/>
        </w:rPr>
        <w:t>f</w:t>
      </w:r>
      <w:r w:rsidRPr="008B57C9">
        <w:rPr>
          <w:sz w:val="21"/>
          <w:szCs w:val="21"/>
        </w:rPr>
        <w:t>or</w:t>
      </w:r>
      <w:r w:rsidRPr="008B57C9">
        <w:rPr>
          <w:spacing w:val="15"/>
          <w:sz w:val="21"/>
          <w:szCs w:val="21"/>
        </w:rPr>
        <w:t xml:space="preserve"> </w:t>
      </w:r>
      <w:r w:rsidRPr="008B57C9">
        <w:rPr>
          <w:spacing w:val="-1"/>
          <w:sz w:val="21"/>
          <w:szCs w:val="21"/>
        </w:rPr>
        <w:t>t</w:t>
      </w:r>
      <w:r w:rsidRPr="008B57C9">
        <w:rPr>
          <w:sz w:val="21"/>
          <w:szCs w:val="21"/>
        </w:rPr>
        <w:t>he</w:t>
      </w:r>
      <w:r w:rsidRPr="008B57C9">
        <w:rPr>
          <w:spacing w:val="15"/>
          <w:sz w:val="21"/>
          <w:szCs w:val="21"/>
        </w:rPr>
        <w:t xml:space="preserve"> </w:t>
      </w:r>
      <w:r w:rsidRPr="008B57C9">
        <w:rPr>
          <w:spacing w:val="2"/>
          <w:sz w:val="21"/>
          <w:szCs w:val="21"/>
        </w:rPr>
        <w:t>v</w:t>
      </w:r>
      <w:r w:rsidRPr="008B57C9">
        <w:rPr>
          <w:sz w:val="21"/>
          <w:szCs w:val="21"/>
        </w:rPr>
        <w:t>a</w:t>
      </w:r>
      <w:r w:rsidRPr="008B57C9">
        <w:rPr>
          <w:spacing w:val="-1"/>
          <w:sz w:val="21"/>
          <w:szCs w:val="21"/>
        </w:rPr>
        <w:t>ri</w:t>
      </w:r>
      <w:r w:rsidRPr="008B57C9">
        <w:rPr>
          <w:sz w:val="21"/>
          <w:szCs w:val="21"/>
        </w:rPr>
        <w:t>ous</w:t>
      </w:r>
      <w:r w:rsidRPr="008B57C9">
        <w:rPr>
          <w:spacing w:val="14"/>
          <w:sz w:val="21"/>
          <w:szCs w:val="21"/>
        </w:rPr>
        <w:t xml:space="preserve"> </w:t>
      </w:r>
      <w:r w:rsidRPr="008B57C9">
        <w:rPr>
          <w:sz w:val="21"/>
          <w:szCs w:val="21"/>
        </w:rPr>
        <w:t>p</w:t>
      </w:r>
      <w:r w:rsidRPr="008B57C9">
        <w:rPr>
          <w:spacing w:val="-1"/>
          <w:sz w:val="21"/>
          <w:szCs w:val="21"/>
        </w:rPr>
        <w:t>r</w:t>
      </w:r>
      <w:r w:rsidRPr="008B57C9">
        <w:rPr>
          <w:sz w:val="21"/>
          <w:szCs w:val="21"/>
        </w:rPr>
        <w:t>og</w:t>
      </w:r>
      <w:r w:rsidRPr="008B57C9">
        <w:rPr>
          <w:spacing w:val="-1"/>
          <w:sz w:val="21"/>
          <w:szCs w:val="21"/>
        </w:rPr>
        <w:t>r</w:t>
      </w:r>
      <w:r w:rsidRPr="008B57C9">
        <w:rPr>
          <w:sz w:val="21"/>
          <w:szCs w:val="21"/>
        </w:rPr>
        <w:t>a</w:t>
      </w:r>
      <w:r w:rsidRPr="008B57C9">
        <w:rPr>
          <w:spacing w:val="-1"/>
          <w:sz w:val="21"/>
          <w:szCs w:val="21"/>
        </w:rPr>
        <w:t>m</w:t>
      </w:r>
      <w:r w:rsidRPr="008B57C9">
        <w:rPr>
          <w:sz w:val="21"/>
          <w:szCs w:val="21"/>
        </w:rPr>
        <w:t>s</w:t>
      </w:r>
      <w:r w:rsidRPr="008B57C9">
        <w:rPr>
          <w:spacing w:val="14"/>
          <w:sz w:val="21"/>
          <w:szCs w:val="21"/>
        </w:rPr>
        <w:t xml:space="preserve"> </w:t>
      </w:r>
      <w:r w:rsidRPr="008B57C9">
        <w:rPr>
          <w:sz w:val="21"/>
          <w:szCs w:val="21"/>
        </w:rPr>
        <w:t>and</w:t>
      </w:r>
      <w:r w:rsidRPr="008B57C9">
        <w:rPr>
          <w:spacing w:val="14"/>
          <w:sz w:val="21"/>
          <w:szCs w:val="21"/>
        </w:rPr>
        <w:t xml:space="preserve"> </w:t>
      </w:r>
      <w:r w:rsidRPr="008B57C9">
        <w:rPr>
          <w:spacing w:val="-1"/>
          <w:sz w:val="21"/>
          <w:szCs w:val="21"/>
        </w:rPr>
        <w:t>t</w:t>
      </w:r>
      <w:r w:rsidRPr="008B57C9">
        <w:rPr>
          <w:sz w:val="21"/>
          <w:szCs w:val="21"/>
        </w:rPr>
        <w:t>hat</w:t>
      </w:r>
      <w:r w:rsidRPr="008B57C9">
        <w:rPr>
          <w:spacing w:val="13"/>
          <w:sz w:val="21"/>
          <w:szCs w:val="21"/>
        </w:rPr>
        <w:t xml:space="preserve"> </w:t>
      </w:r>
      <w:r w:rsidRPr="008B57C9">
        <w:rPr>
          <w:spacing w:val="1"/>
          <w:sz w:val="21"/>
          <w:szCs w:val="21"/>
        </w:rPr>
        <w:t>a</w:t>
      </w:r>
      <w:r w:rsidRPr="008B57C9">
        <w:rPr>
          <w:spacing w:val="-1"/>
          <w:sz w:val="21"/>
          <w:szCs w:val="21"/>
        </w:rPr>
        <w:t>l</w:t>
      </w:r>
      <w:r w:rsidRPr="008B57C9">
        <w:rPr>
          <w:sz w:val="21"/>
          <w:szCs w:val="21"/>
        </w:rPr>
        <w:t>l</w:t>
      </w:r>
      <w:r w:rsidRPr="008B57C9">
        <w:rPr>
          <w:spacing w:val="13"/>
          <w:sz w:val="21"/>
          <w:szCs w:val="21"/>
        </w:rPr>
        <w:t xml:space="preserve"> </w:t>
      </w:r>
      <w:r w:rsidRPr="008B57C9">
        <w:rPr>
          <w:sz w:val="21"/>
          <w:szCs w:val="21"/>
        </w:rPr>
        <w:t>a</w:t>
      </w:r>
      <w:r w:rsidRPr="008B57C9">
        <w:rPr>
          <w:spacing w:val="-1"/>
          <w:sz w:val="21"/>
          <w:szCs w:val="21"/>
        </w:rPr>
        <w:t>r</w:t>
      </w:r>
      <w:r w:rsidRPr="008B57C9">
        <w:rPr>
          <w:sz w:val="21"/>
          <w:szCs w:val="21"/>
        </w:rPr>
        <w:t>e</w:t>
      </w:r>
      <w:r w:rsidRPr="008B57C9">
        <w:rPr>
          <w:spacing w:val="15"/>
          <w:sz w:val="21"/>
          <w:szCs w:val="21"/>
        </w:rPr>
        <w:t xml:space="preserve"> </w:t>
      </w:r>
      <w:r w:rsidRPr="008B57C9">
        <w:rPr>
          <w:sz w:val="21"/>
          <w:szCs w:val="21"/>
        </w:rPr>
        <w:t>p</w:t>
      </w:r>
      <w:r w:rsidRPr="008B57C9">
        <w:rPr>
          <w:spacing w:val="-1"/>
          <w:sz w:val="21"/>
          <w:szCs w:val="21"/>
        </w:rPr>
        <w:t>r</w:t>
      </w:r>
      <w:r w:rsidRPr="008B57C9">
        <w:rPr>
          <w:sz w:val="21"/>
          <w:szCs w:val="21"/>
        </w:rPr>
        <w:t>ope</w:t>
      </w:r>
      <w:r w:rsidRPr="008B57C9">
        <w:rPr>
          <w:spacing w:val="-1"/>
          <w:sz w:val="21"/>
          <w:szCs w:val="21"/>
        </w:rPr>
        <w:t>rl</w:t>
      </w:r>
      <w:r w:rsidRPr="008B57C9">
        <w:rPr>
          <w:sz w:val="21"/>
          <w:szCs w:val="21"/>
        </w:rPr>
        <w:t>y</w:t>
      </w:r>
      <w:r w:rsidRPr="008B57C9">
        <w:rPr>
          <w:spacing w:val="15"/>
          <w:sz w:val="21"/>
          <w:szCs w:val="21"/>
        </w:rPr>
        <w:t xml:space="preserve"> </w:t>
      </w:r>
      <w:r w:rsidRPr="008B57C9">
        <w:rPr>
          <w:spacing w:val="-1"/>
          <w:sz w:val="21"/>
          <w:szCs w:val="21"/>
        </w:rPr>
        <w:t>tr</w:t>
      </w:r>
      <w:r w:rsidRPr="008B57C9">
        <w:rPr>
          <w:sz w:val="21"/>
          <w:szCs w:val="21"/>
        </w:rPr>
        <w:t>a</w:t>
      </w:r>
      <w:r w:rsidRPr="008B57C9">
        <w:rPr>
          <w:spacing w:val="-1"/>
          <w:sz w:val="21"/>
          <w:szCs w:val="21"/>
        </w:rPr>
        <w:t>i</w:t>
      </w:r>
      <w:r w:rsidRPr="008B57C9">
        <w:rPr>
          <w:sz w:val="21"/>
          <w:szCs w:val="21"/>
        </w:rPr>
        <w:t>ned</w:t>
      </w:r>
      <w:r w:rsidRPr="008B57C9">
        <w:rPr>
          <w:spacing w:val="14"/>
          <w:sz w:val="21"/>
          <w:szCs w:val="21"/>
        </w:rPr>
        <w:t xml:space="preserve"> </w:t>
      </w:r>
      <w:r w:rsidRPr="008B57C9">
        <w:rPr>
          <w:sz w:val="21"/>
          <w:szCs w:val="21"/>
        </w:rPr>
        <w:t>and ce</w:t>
      </w:r>
      <w:r w:rsidRPr="008B57C9">
        <w:rPr>
          <w:spacing w:val="-1"/>
          <w:sz w:val="21"/>
          <w:szCs w:val="21"/>
        </w:rPr>
        <w:t>rtifi</w:t>
      </w:r>
      <w:r w:rsidRPr="008B57C9">
        <w:rPr>
          <w:sz w:val="21"/>
          <w:szCs w:val="21"/>
        </w:rPr>
        <w:t>ed as</w:t>
      </w:r>
      <w:r w:rsidRPr="008B57C9">
        <w:rPr>
          <w:spacing w:val="-1"/>
          <w:sz w:val="21"/>
          <w:szCs w:val="21"/>
        </w:rPr>
        <w:t xml:space="preserve"> </w:t>
      </w:r>
      <w:r w:rsidRPr="008B57C9">
        <w:rPr>
          <w:sz w:val="21"/>
          <w:szCs w:val="21"/>
        </w:rPr>
        <w:t>app</w:t>
      </w:r>
      <w:r w:rsidRPr="008B57C9">
        <w:rPr>
          <w:spacing w:val="-1"/>
          <w:sz w:val="21"/>
          <w:szCs w:val="21"/>
        </w:rPr>
        <w:t>li</w:t>
      </w:r>
      <w:r w:rsidRPr="008B57C9">
        <w:rPr>
          <w:sz w:val="21"/>
          <w:szCs w:val="21"/>
        </w:rPr>
        <w:t>cab</w:t>
      </w:r>
      <w:r w:rsidRPr="008B57C9">
        <w:rPr>
          <w:spacing w:val="-1"/>
          <w:sz w:val="21"/>
          <w:szCs w:val="21"/>
        </w:rPr>
        <w:t>l</w:t>
      </w:r>
      <w:r w:rsidRPr="008B57C9">
        <w:rPr>
          <w:sz w:val="21"/>
          <w:szCs w:val="21"/>
        </w:rPr>
        <w:t>e.</w:t>
      </w:r>
    </w:p>
    <w:p w14:paraId="0F368A66" w14:textId="77777777" w:rsidR="00F213DA" w:rsidRDefault="00F213DA" w:rsidP="003D2DD9">
      <w:pPr>
        <w:spacing w:before="20" w:line="220" w:lineRule="exact"/>
        <w:ind w:right="40"/>
        <w:rPr>
          <w:sz w:val="22"/>
          <w:szCs w:val="22"/>
        </w:rPr>
      </w:pPr>
    </w:p>
    <w:p w14:paraId="3A6823ED" w14:textId="77777777" w:rsidR="00F213DA" w:rsidRPr="008B57C9" w:rsidRDefault="00F213DA" w:rsidP="008B57C9">
      <w:pPr>
        <w:pStyle w:val="ListParagraph"/>
        <w:numPr>
          <w:ilvl w:val="0"/>
          <w:numId w:val="7"/>
        </w:numPr>
        <w:ind w:right="40"/>
        <w:rPr>
          <w:sz w:val="21"/>
          <w:szCs w:val="21"/>
        </w:rPr>
      </w:pPr>
      <w:r w:rsidRPr="008B57C9">
        <w:rPr>
          <w:sz w:val="21"/>
          <w:szCs w:val="21"/>
        </w:rPr>
        <w:t>Ensu</w:t>
      </w:r>
      <w:r w:rsidRPr="008B57C9">
        <w:rPr>
          <w:spacing w:val="-1"/>
          <w:sz w:val="21"/>
          <w:szCs w:val="21"/>
        </w:rPr>
        <w:t>r</w:t>
      </w:r>
      <w:r w:rsidRPr="008B57C9">
        <w:rPr>
          <w:sz w:val="21"/>
          <w:szCs w:val="21"/>
        </w:rPr>
        <w:t>es</w:t>
      </w:r>
      <w:r w:rsidRPr="008B57C9">
        <w:rPr>
          <w:spacing w:val="16"/>
          <w:sz w:val="21"/>
          <w:szCs w:val="21"/>
        </w:rPr>
        <w:t xml:space="preserve"> </w:t>
      </w:r>
      <w:r w:rsidRPr="008B57C9">
        <w:rPr>
          <w:spacing w:val="-1"/>
          <w:sz w:val="21"/>
          <w:szCs w:val="21"/>
        </w:rPr>
        <w:t>t</w:t>
      </w:r>
      <w:r w:rsidRPr="008B57C9">
        <w:rPr>
          <w:sz w:val="21"/>
          <w:szCs w:val="21"/>
        </w:rPr>
        <w:t>hat</w:t>
      </w:r>
      <w:r w:rsidRPr="008B57C9">
        <w:rPr>
          <w:spacing w:val="16"/>
          <w:sz w:val="21"/>
          <w:szCs w:val="21"/>
        </w:rPr>
        <w:t xml:space="preserve"> </w:t>
      </w:r>
      <w:r w:rsidRPr="008B57C9">
        <w:rPr>
          <w:sz w:val="21"/>
          <w:szCs w:val="21"/>
        </w:rPr>
        <w:t>de</w:t>
      </w:r>
      <w:r w:rsidRPr="008B57C9">
        <w:rPr>
          <w:spacing w:val="-3"/>
          <w:sz w:val="21"/>
          <w:szCs w:val="21"/>
        </w:rPr>
        <w:t>p</w:t>
      </w:r>
      <w:r w:rsidRPr="008B57C9">
        <w:rPr>
          <w:sz w:val="21"/>
          <w:szCs w:val="21"/>
        </w:rPr>
        <w:t>a</w:t>
      </w:r>
      <w:r w:rsidRPr="008B57C9">
        <w:rPr>
          <w:spacing w:val="-1"/>
          <w:sz w:val="21"/>
          <w:szCs w:val="21"/>
        </w:rPr>
        <w:t>rtm</w:t>
      </w:r>
      <w:r w:rsidRPr="008B57C9">
        <w:rPr>
          <w:sz w:val="21"/>
          <w:szCs w:val="21"/>
        </w:rPr>
        <w:t>ent</w:t>
      </w:r>
      <w:r w:rsidRPr="008B57C9">
        <w:rPr>
          <w:spacing w:val="16"/>
          <w:sz w:val="21"/>
          <w:szCs w:val="21"/>
        </w:rPr>
        <w:t xml:space="preserve"> </w:t>
      </w:r>
      <w:r w:rsidRPr="008B57C9">
        <w:rPr>
          <w:spacing w:val="-1"/>
          <w:sz w:val="21"/>
          <w:szCs w:val="21"/>
        </w:rPr>
        <w:t>f</w:t>
      </w:r>
      <w:r w:rsidRPr="008B57C9">
        <w:rPr>
          <w:sz w:val="21"/>
          <w:szCs w:val="21"/>
        </w:rPr>
        <w:t>ac</w:t>
      </w:r>
      <w:r w:rsidRPr="008B57C9">
        <w:rPr>
          <w:spacing w:val="-1"/>
          <w:sz w:val="21"/>
          <w:szCs w:val="21"/>
        </w:rPr>
        <w:t>iliti</w:t>
      </w:r>
      <w:r w:rsidRPr="008B57C9">
        <w:rPr>
          <w:sz w:val="21"/>
          <w:szCs w:val="21"/>
        </w:rPr>
        <w:t>es</w:t>
      </w:r>
      <w:r w:rsidRPr="008B57C9">
        <w:rPr>
          <w:spacing w:val="16"/>
          <w:sz w:val="21"/>
          <w:szCs w:val="21"/>
        </w:rPr>
        <w:t xml:space="preserve"> </w:t>
      </w:r>
      <w:r w:rsidRPr="008B57C9">
        <w:rPr>
          <w:sz w:val="21"/>
          <w:szCs w:val="21"/>
        </w:rPr>
        <w:t>and</w:t>
      </w:r>
      <w:r w:rsidRPr="008B57C9">
        <w:rPr>
          <w:spacing w:val="17"/>
          <w:sz w:val="21"/>
          <w:szCs w:val="21"/>
        </w:rPr>
        <w:t xml:space="preserve"> </w:t>
      </w:r>
      <w:r w:rsidRPr="008B57C9">
        <w:rPr>
          <w:sz w:val="21"/>
          <w:szCs w:val="21"/>
        </w:rPr>
        <w:t>equ</w:t>
      </w:r>
      <w:r w:rsidRPr="008B57C9">
        <w:rPr>
          <w:spacing w:val="-1"/>
          <w:sz w:val="21"/>
          <w:szCs w:val="21"/>
        </w:rPr>
        <w:t>i</w:t>
      </w:r>
      <w:r w:rsidRPr="008B57C9">
        <w:rPr>
          <w:sz w:val="21"/>
          <w:szCs w:val="21"/>
        </w:rPr>
        <w:t>p</w:t>
      </w:r>
      <w:r w:rsidRPr="008B57C9">
        <w:rPr>
          <w:spacing w:val="-1"/>
          <w:sz w:val="21"/>
          <w:szCs w:val="21"/>
        </w:rPr>
        <w:t>m</w:t>
      </w:r>
      <w:r w:rsidRPr="008B57C9">
        <w:rPr>
          <w:sz w:val="21"/>
          <w:szCs w:val="21"/>
        </w:rPr>
        <w:t>ent</w:t>
      </w:r>
      <w:r w:rsidRPr="008B57C9">
        <w:rPr>
          <w:spacing w:val="16"/>
          <w:sz w:val="21"/>
          <w:szCs w:val="21"/>
        </w:rPr>
        <w:t xml:space="preserve"> </w:t>
      </w:r>
      <w:r w:rsidRPr="008B57C9">
        <w:rPr>
          <w:spacing w:val="-1"/>
          <w:sz w:val="21"/>
          <w:szCs w:val="21"/>
        </w:rPr>
        <w:t>i</w:t>
      </w:r>
      <w:r w:rsidRPr="008B57C9">
        <w:rPr>
          <w:sz w:val="21"/>
          <w:szCs w:val="21"/>
        </w:rPr>
        <w:t>s</w:t>
      </w:r>
      <w:r w:rsidRPr="008B57C9">
        <w:rPr>
          <w:spacing w:val="17"/>
          <w:sz w:val="21"/>
          <w:szCs w:val="21"/>
        </w:rPr>
        <w:t xml:space="preserve"> </w:t>
      </w:r>
      <w:r w:rsidRPr="008B57C9">
        <w:rPr>
          <w:sz w:val="21"/>
          <w:szCs w:val="21"/>
        </w:rPr>
        <w:t>p</w:t>
      </w:r>
      <w:r w:rsidRPr="008B57C9">
        <w:rPr>
          <w:spacing w:val="-1"/>
          <w:sz w:val="21"/>
          <w:szCs w:val="21"/>
        </w:rPr>
        <w:t>r</w:t>
      </w:r>
      <w:r w:rsidRPr="008B57C9">
        <w:rPr>
          <w:sz w:val="21"/>
          <w:szCs w:val="21"/>
        </w:rPr>
        <w:t>ope</w:t>
      </w:r>
      <w:r w:rsidRPr="008B57C9">
        <w:rPr>
          <w:spacing w:val="-1"/>
          <w:sz w:val="21"/>
          <w:szCs w:val="21"/>
        </w:rPr>
        <w:t>rl</w:t>
      </w:r>
      <w:r w:rsidRPr="008B57C9">
        <w:rPr>
          <w:sz w:val="21"/>
          <w:szCs w:val="21"/>
        </w:rPr>
        <w:t>y</w:t>
      </w:r>
      <w:r w:rsidRPr="008B57C9">
        <w:rPr>
          <w:spacing w:val="17"/>
          <w:sz w:val="21"/>
          <w:szCs w:val="21"/>
        </w:rPr>
        <w:t xml:space="preserve"> </w:t>
      </w:r>
      <w:r w:rsidRPr="008B57C9">
        <w:rPr>
          <w:sz w:val="21"/>
          <w:szCs w:val="21"/>
        </w:rPr>
        <w:t>us</w:t>
      </w:r>
      <w:r w:rsidRPr="008B57C9">
        <w:rPr>
          <w:spacing w:val="-1"/>
          <w:sz w:val="21"/>
          <w:szCs w:val="21"/>
        </w:rPr>
        <w:t>e</w:t>
      </w:r>
      <w:r w:rsidRPr="008B57C9">
        <w:rPr>
          <w:sz w:val="21"/>
          <w:szCs w:val="21"/>
        </w:rPr>
        <w:t>d</w:t>
      </w:r>
      <w:r w:rsidRPr="008B57C9">
        <w:rPr>
          <w:spacing w:val="17"/>
          <w:sz w:val="21"/>
          <w:szCs w:val="21"/>
        </w:rPr>
        <w:t xml:space="preserve"> </w:t>
      </w:r>
      <w:r w:rsidRPr="008B57C9">
        <w:rPr>
          <w:spacing w:val="-1"/>
          <w:sz w:val="21"/>
          <w:szCs w:val="21"/>
        </w:rPr>
        <w:t>f</w:t>
      </w:r>
      <w:r w:rsidRPr="008B57C9">
        <w:rPr>
          <w:sz w:val="21"/>
          <w:szCs w:val="21"/>
        </w:rPr>
        <w:t>or</w:t>
      </w:r>
      <w:r w:rsidRPr="008B57C9">
        <w:rPr>
          <w:spacing w:val="16"/>
          <w:sz w:val="21"/>
          <w:szCs w:val="21"/>
        </w:rPr>
        <w:t xml:space="preserve"> </w:t>
      </w:r>
      <w:r w:rsidRPr="008B57C9">
        <w:rPr>
          <w:sz w:val="21"/>
          <w:szCs w:val="21"/>
        </w:rPr>
        <w:t>su</w:t>
      </w:r>
      <w:r w:rsidRPr="008B57C9">
        <w:rPr>
          <w:spacing w:val="-1"/>
          <w:sz w:val="21"/>
          <w:szCs w:val="21"/>
        </w:rPr>
        <w:t>c</w:t>
      </w:r>
      <w:r w:rsidRPr="008B57C9">
        <w:rPr>
          <w:sz w:val="21"/>
          <w:szCs w:val="21"/>
        </w:rPr>
        <w:t>h</w:t>
      </w:r>
      <w:r w:rsidRPr="008B57C9">
        <w:rPr>
          <w:spacing w:val="17"/>
          <w:sz w:val="21"/>
          <w:szCs w:val="21"/>
        </w:rPr>
        <w:t xml:space="preserve"> </w:t>
      </w:r>
      <w:r w:rsidRPr="008B57C9">
        <w:rPr>
          <w:sz w:val="21"/>
          <w:szCs w:val="21"/>
        </w:rPr>
        <w:t>p</w:t>
      </w:r>
      <w:r w:rsidRPr="008B57C9">
        <w:rPr>
          <w:spacing w:val="-1"/>
          <w:sz w:val="21"/>
          <w:szCs w:val="21"/>
        </w:rPr>
        <w:t>r</w:t>
      </w:r>
      <w:r w:rsidRPr="008B57C9">
        <w:rPr>
          <w:spacing w:val="-2"/>
          <w:sz w:val="21"/>
          <w:szCs w:val="21"/>
        </w:rPr>
        <w:t>o</w:t>
      </w:r>
      <w:r w:rsidRPr="008B57C9">
        <w:rPr>
          <w:sz w:val="21"/>
          <w:szCs w:val="21"/>
        </w:rPr>
        <w:t>g</w:t>
      </w:r>
      <w:r w:rsidRPr="008B57C9">
        <w:rPr>
          <w:spacing w:val="-1"/>
          <w:sz w:val="21"/>
          <w:szCs w:val="21"/>
        </w:rPr>
        <w:t>r</w:t>
      </w:r>
      <w:r w:rsidRPr="008B57C9">
        <w:rPr>
          <w:sz w:val="21"/>
          <w:szCs w:val="21"/>
        </w:rPr>
        <w:t>a</w:t>
      </w:r>
      <w:r w:rsidRPr="008B57C9">
        <w:rPr>
          <w:spacing w:val="-1"/>
          <w:sz w:val="21"/>
          <w:szCs w:val="21"/>
        </w:rPr>
        <w:t>m</w:t>
      </w:r>
      <w:r w:rsidRPr="008B57C9">
        <w:rPr>
          <w:sz w:val="21"/>
          <w:szCs w:val="21"/>
        </w:rPr>
        <w:t>s</w:t>
      </w:r>
      <w:r w:rsidRPr="008B57C9">
        <w:rPr>
          <w:spacing w:val="14"/>
          <w:sz w:val="21"/>
          <w:szCs w:val="21"/>
        </w:rPr>
        <w:t xml:space="preserve"> </w:t>
      </w:r>
      <w:r w:rsidRPr="008B57C9">
        <w:rPr>
          <w:sz w:val="21"/>
          <w:szCs w:val="21"/>
        </w:rPr>
        <w:t>and</w:t>
      </w:r>
      <w:r w:rsidRPr="008B57C9">
        <w:rPr>
          <w:spacing w:val="17"/>
          <w:sz w:val="21"/>
          <w:szCs w:val="21"/>
        </w:rPr>
        <w:t xml:space="preserve"> </w:t>
      </w:r>
      <w:r w:rsidRPr="008B57C9">
        <w:rPr>
          <w:spacing w:val="-1"/>
          <w:sz w:val="21"/>
          <w:szCs w:val="21"/>
        </w:rPr>
        <w:t>m</w:t>
      </w:r>
      <w:r w:rsidRPr="008B57C9">
        <w:rPr>
          <w:sz w:val="21"/>
          <w:szCs w:val="21"/>
        </w:rPr>
        <w:t>a</w:t>
      </w:r>
      <w:r w:rsidRPr="008B57C9">
        <w:rPr>
          <w:spacing w:val="-1"/>
          <w:sz w:val="21"/>
          <w:szCs w:val="21"/>
        </w:rPr>
        <w:t>i</w:t>
      </w:r>
      <w:r w:rsidRPr="008B57C9">
        <w:rPr>
          <w:sz w:val="21"/>
          <w:szCs w:val="21"/>
        </w:rPr>
        <w:t>n</w:t>
      </w:r>
      <w:r w:rsidRPr="008B57C9">
        <w:rPr>
          <w:spacing w:val="-1"/>
          <w:sz w:val="21"/>
          <w:szCs w:val="21"/>
        </w:rPr>
        <w:t>t</w:t>
      </w:r>
      <w:r w:rsidRPr="008B57C9">
        <w:rPr>
          <w:sz w:val="21"/>
          <w:szCs w:val="21"/>
        </w:rPr>
        <w:t>a</w:t>
      </w:r>
      <w:r w:rsidRPr="008B57C9">
        <w:rPr>
          <w:spacing w:val="-1"/>
          <w:sz w:val="21"/>
          <w:szCs w:val="21"/>
        </w:rPr>
        <w:t>i</w:t>
      </w:r>
      <w:r w:rsidRPr="008B57C9">
        <w:rPr>
          <w:sz w:val="21"/>
          <w:szCs w:val="21"/>
        </w:rPr>
        <w:t>ned</w:t>
      </w:r>
      <w:r w:rsidRPr="008B57C9">
        <w:rPr>
          <w:spacing w:val="17"/>
          <w:sz w:val="21"/>
          <w:szCs w:val="21"/>
        </w:rPr>
        <w:t xml:space="preserve"> </w:t>
      </w:r>
      <w:r w:rsidRPr="008B57C9">
        <w:rPr>
          <w:spacing w:val="-1"/>
          <w:sz w:val="21"/>
          <w:szCs w:val="21"/>
        </w:rPr>
        <w:t>i</w:t>
      </w:r>
      <w:r w:rsidRPr="008B57C9">
        <w:rPr>
          <w:sz w:val="21"/>
          <w:szCs w:val="21"/>
        </w:rPr>
        <w:t>n</w:t>
      </w:r>
      <w:r w:rsidRPr="008B57C9">
        <w:rPr>
          <w:spacing w:val="17"/>
          <w:sz w:val="21"/>
          <w:szCs w:val="21"/>
        </w:rPr>
        <w:t xml:space="preserve"> </w:t>
      </w:r>
      <w:r w:rsidRPr="008B57C9">
        <w:rPr>
          <w:sz w:val="21"/>
          <w:szCs w:val="21"/>
        </w:rPr>
        <w:t>g</w:t>
      </w:r>
      <w:r w:rsidRPr="008B57C9">
        <w:rPr>
          <w:spacing w:val="-2"/>
          <w:sz w:val="21"/>
          <w:szCs w:val="21"/>
        </w:rPr>
        <w:t>o</w:t>
      </w:r>
      <w:r w:rsidRPr="008B57C9">
        <w:rPr>
          <w:sz w:val="21"/>
          <w:szCs w:val="21"/>
        </w:rPr>
        <w:t>od s</w:t>
      </w:r>
      <w:r w:rsidRPr="008B57C9">
        <w:rPr>
          <w:spacing w:val="-1"/>
          <w:sz w:val="21"/>
          <w:szCs w:val="21"/>
        </w:rPr>
        <w:t>af</w:t>
      </w:r>
      <w:r w:rsidRPr="008B57C9">
        <w:rPr>
          <w:sz w:val="21"/>
          <w:szCs w:val="21"/>
        </w:rPr>
        <w:t>e cond</w:t>
      </w:r>
      <w:r w:rsidRPr="008B57C9">
        <w:rPr>
          <w:spacing w:val="-1"/>
          <w:sz w:val="21"/>
          <w:szCs w:val="21"/>
        </w:rPr>
        <w:t>iti</w:t>
      </w:r>
      <w:r w:rsidRPr="008B57C9">
        <w:rPr>
          <w:sz w:val="21"/>
          <w:szCs w:val="21"/>
        </w:rPr>
        <w:t>on.</w:t>
      </w:r>
    </w:p>
    <w:p w14:paraId="48370FC4" w14:textId="77777777" w:rsidR="00F213DA" w:rsidRDefault="00F213DA" w:rsidP="003D2DD9">
      <w:pPr>
        <w:spacing w:before="1" w:line="240" w:lineRule="exact"/>
        <w:ind w:right="40"/>
        <w:rPr>
          <w:sz w:val="24"/>
          <w:szCs w:val="24"/>
        </w:rPr>
      </w:pPr>
    </w:p>
    <w:p w14:paraId="59E72DDE" w14:textId="78A36EB0" w:rsidR="003D2DD9" w:rsidRPr="008B57C9" w:rsidRDefault="00F213DA" w:rsidP="008B57C9">
      <w:pPr>
        <w:pStyle w:val="ListParagraph"/>
        <w:numPr>
          <w:ilvl w:val="0"/>
          <w:numId w:val="7"/>
        </w:numPr>
        <w:spacing w:line="479" w:lineRule="auto"/>
        <w:ind w:right="40"/>
        <w:rPr>
          <w:sz w:val="21"/>
          <w:szCs w:val="21"/>
        </w:rPr>
      </w:pPr>
      <w:r w:rsidRPr="008B57C9">
        <w:rPr>
          <w:sz w:val="21"/>
          <w:szCs w:val="21"/>
        </w:rPr>
        <w:t>M</w:t>
      </w:r>
      <w:r w:rsidRPr="008B57C9">
        <w:rPr>
          <w:spacing w:val="-1"/>
          <w:sz w:val="21"/>
          <w:szCs w:val="21"/>
        </w:rPr>
        <w:t>ai</w:t>
      </w:r>
      <w:r w:rsidRPr="008B57C9">
        <w:rPr>
          <w:sz w:val="21"/>
          <w:szCs w:val="21"/>
        </w:rPr>
        <w:t>n</w:t>
      </w:r>
      <w:r w:rsidRPr="008B57C9">
        <w:rPr>
          <w:spacing w:val="-1"/>
          <w:sz w:val="21"/>
          <w:szCs w:val="21"/>
        </w:rPr>
        <w:t>t</w:t>
      </w:r>
      <w:r w:rsidRPr="008B57C9">
        <w:rPr>
          <w:sz w:val="21"/>
          <w:szCs w:val="21"/>
        </w:rPr>
        <w:t>a</w:t>
      </w:r>
      <w:r w:rsidRPr="008B57C9">
        <w:rPr>
          <w:spacing w:val="-1"/>
          <w:sz w:val="21"/>
          <w:szCs w:val="21"/>
        </w:rPr>
        <w:t>i</w:t>
      </w:r>
      <w:r w:rsidRPr="008B57C9">
        <w:rPr>
          <w:sz w:val="21"/>
          <w:szCs w:val="21"/>
        </w:rPr>
        <w:t xml:space="preserve">ns </w:t>
      </w:r>
      <w:r w:rsidRPr="008B57C9">
        <w:rPr>
          <w:spacing w:val="-1"/>
          <w:sz w:val="21"/>
          <w:szCs w:val="21"/>
        </w:rPr>
        <w:t>c</w:t>
      </w:r>
      <w:r w:rsidRPr="008B57C9">
        <w:rPr>
          <w:sz w:val="21"/>
          <w:szCs w:val="21"/>
        </w:rPr>
        <w:t>u</w:t>
      </w:r>
      <w:r w:rsidRPr="008B57C9">
        <w:rPr>
          <w:spacing w:val="-1"/>
          <w:sz w:val="21"/>
          <w:szCs w:val="21"/>
        </w:rPr>
        <w:t>rr</w:t>
      </w:r>
      <w:r w:rsidRPr="008B57C9">
        <w:rPr>
          <w:sz w:val="21"/>
          <w:szCs w:val="21"/>
        </w:rPr>
        <w:t>ent</w:t>
      </w:r>
      <w:r w:rsidRPr="008B57C9">
        <w:rPr>
          <w:spacing w:val="-1"/>
          <w:sz w:val="21"/>
          <w:szCs w:val="21"/>
        </w:rPr>
        <w:t xml:space="preserve"> fir</w:t>
      </w:r>
      <w:r w:rsidRPr="008B57C9">
        <w:rPr>
          <w:sz w:val="21"/>
          <w:szCs w:val="21"/>
        </w:rPr>
        <w:t>st</w:t>
      </w:r>
      <w:r w:rsidRPr="008B57C9">
        <w:rPr>
          <w:spacing w:val="-1"/>
          <w:sz w:val="21"/>
          <w:szCs w:val="21"/>
        </w:rPr>
        <w:t xml:space="preserve"> </w:t>
      </w:r>
      <w:r w:rsidRPr="008B57C9">
        <w:rPr>
          <w:sz w:val="21"/>
          <w:szCs w:val="21"/>
        </w:rPr>
        <w:t>a</w:t>
      </w:r>
      <w:r w:rsidRPr="008B57C9">
        <w:rPr>
          <w:spacing w:val="-1"/>
          <w:sz w:val="21"/>
          <w:szCs w:val="21"/>
        </w:rPr>
        <w:t>i</w:t>
      </w:r>
      <w:r w:rsidRPr="008B57C9">
        <w:rPr>
          <w:sz w:val="21"/>
          <w:szCs w:val="21"/>
        </w:rPr>
        <w:t xml:space="preserve">d </w:t>
      </w:r>
      <w:r w:rsidRPr="008B57C9">
        <w:rPr>
          <w:spacing w:val="-1"/>
          <w:sz w:val="21"/>
          <w:szCs w:val="21"/>
        </w:rPr>
        <w:t>a</w:t>
      </w:r>
      <w:r w:rsidRPr="008B57C9">
        <w:rPr>
          <w:sz w:val="21"/>
          <w:szCs w:val="21"/>
        </w:rPr>
        <w:t xml:space="preserve">nd </w:t>
      </w:r>
      <w:r w:rsidRPr="008B57C9">
        <w:rPr>
          <w:spacing w:val="1"/>
          <w:sz w:val="21"/>
          <w:szCs w:val="21"/>
        </w:rPr>
        <w:t>C</w:t>
      </w:r>
      <w:r w:rsidRPr="008B57C9">
        <w:rPr>
          <w:spacing w:val="-2"/>
          <w:sz w:val="21"/>
          <w:szCs w:val="21"/>
        </w:rPr>
        <w:t>P</w:t>
      </w:r>
      <w:r w:rsidRPr="008B57C9">
        <w:rPr>
          <w:spacing w:val="1"/>
          <w:sz w:val="21"/>
          <w:szCs w:val="21"/>
        </w:rPr>
        <w:t>R</w:t>
      </w:r>
      <w:r w:rsidRPr="008B57C9">
        <w:rPr>
          <w:spacing w:val="-1"/>
          <w:sz w:val="21"/>
          <w:szCs w:val="21"/>
        </w:rPr>
        <w:t>/A</w:t>
      </w:r>
      <w:r w:rsidRPr="008B57C9">
        <w:rPr>
          <w:spacing w:val="-2"/>
          <w:sz w:val="21"/>
          <w:szCs w:val="21"/>
        </w:rPr>
        <w:t>E</w:t>
      </w:r>
      <w:r w:rsidRPr="008B57C9">
        <w:rPr>
          <w:sz w:val="21"/>
          <w:szCs w:val="21"/>
        </w:rPr>
        <w:t>D</w:t>
      </w:r>
      <w:r w:rsidRPr="008B57C9">
        <w:rPr>
          <w:spacing w:val="-1"/>
          <w:sz w:val="21"/>
          <w:szCs w:val="21"/>
        </w:rPr>
        <w:t xml:space="preserve"> </w:t>
      </w:r>
      <w:r w:rsidRPr="008B57C9">
        <w:rPr>
          <w:sz w:val="21"/>
          <w:szCs w:val="21"/>
        </w:rPr>
        <w:t>Ce</w:t>
      </w:r>
      <w:r w:rsidRPr="008B57C9">
        <w:rPr>
          <w:spacing w:val="-1"/>
          <w:sz w:val="21"/>
          <w:szCs w:val="21"/>
        </w:rPr>
        <w:t>rtifi</w:t>
      </w:r>
      <w:r w:rsidRPr="008B57C9">
        <w:rPr>
          <w:sz w:val="21"/>
          <w:szCs w:val="21"/>
        </w:rPr>
        <w:t>ca</w:t>
      </w:r>
      <w:r w:rsidRPr="008B57C9">
        <w:rPr>
          <w:spacing w:val="-1"/>
          <w:sz w:val="21"/>
          <w:szCs w:val="21"/>
        </w:rPr>
        <w:t>ti</w:t>
      </w:r>
      <w:r w:rsidRPr="008B57C9">
        <w:rPr>
          <w:sz w:val="21"/>
          <w:szCs w:val="21"/>
        </w:rPr>
        <w:t xml:space="preserve">on and </w:t>
      </w:r>
      <w:r w:rsidR="00187DB2">
        <w:rPr>
          <w:spacing w:val="-1"/>
          <w:sz w:val="21"/>
          <w:szCs w:val="21"/>
        </w:rPr>
        <w:t>e</w:t>
      </w:r>
      <w:r w:rsidRPr="008B57C9">
        <w:rPr>
          <w:sz w:val="21"/>
          <w:szCs w:val="21"/>
        </w:rPr>
        <w:t>nsu</w:t>
      </w:r>
      <w:r w:rsidRPr="008B57C9">
        <w:rPr>
          <w:spacing w:val="-1"/>
          <w:sz w:val="21"/>
          <w:szCs w:val="21"/>
        </w:rPr>
        <w:t>r</w:t>
      </w:r>
      <w:r w:rsidRPr="008B57C9">
        <w:rPr>
          <w:sz w:val="21"/>
          <w:szCs w:val="21"/>
        </w:rPr>
        <w:t>es s</w:t>
      </w:r>
      <w:r w:rsidRPr="008B57C9">
        <w:rPr>
          <w:spacing w:val="-1"/>
          <w:sz w:val="21"/>
          <w:szCs w:val="21"/>
        </w:rPr>
        <w:t>af</w:t>
      </w:r>
      <w:r w:rsidRPr="008B57C9">
        <w:rPr>
          <w:sz w:val="21"/>
          <w:szCs w:val="21"/>
        </w:rPr>
        <w:t>e</w:t>
      </w:r>
      <w:r w:rsidRPr="008B57C9">
        <w:rPr>
          <w:spacing w:val="-1"/>
          <w:sz w:val="21"/>
          <w:szCs w:val="21"/>
        </w:rPr>
        <w:t>t</w:t>
      </w:r>
      <w:r w:rsidRPr="008B57C9">
        <w:rPr>
          <w:sz w:val="21"/>
          <w:szCs w:val="21"/>
        </w:rPr>
        <w:t xml:space="preserve">y </w:t>
      </w:r>
      <w:r w:rsidRPr="008B57C9">
        <w:rPr>
          <w:spacing w:val="-1"/>
          <w:sz w:val="21"/>
          <w:szCs w:val="21"/>
        </w:rPr>
        <w:t>m</w:t>
      </w:r>
      <w:r w:rsidRPr="008B57C9">
        <w:rPr>
          <w:sz w:val="21"/>
          <w:szCs w:val="21"/>
        </w:rPr>
        <w:t>ea</w:t>
      </w:r>
      <w:r w:rsidRPr="008B57C9">
        <w:rPr>
          <w:spacing w:val="-1"/>
          <w:sz w:val="21"/>
          <w:szCs w:val="21"/>
        </w:rPr>
        <w:t>s</w:t>
      </w:r>
      <w:r w:rsidRPr="008B57C9">
        <w:rPr>
          <w:sz w:val="21"/>
          <w:szCs w:val="21"/>
        </w:rPr>
        <w:t>u</w:t>
      </w:r>
      <w:r w:rsidRPr="008B57C9">
        <w:rPr>
          <w:spacing w:val="-1"/>
          <w:sz w:val="21"/>
          <w:szCs w:val="21"/>
        </w:rPr>
        <w:t>r</w:t>
      </w:r>
      <w:r w:rsidRPr="008B57C9">
        <w:rPr>
          <w:sz w:val="21"/>
          <w:szCs w:val="21"/>
        </w:rPr>
        <w:t>es</w:t>
      </w:r>
      <w:r w:rsidRPr="008B57C9">
        <w:rPr>
          <w:spacing w:val="-1"/>
          <w:sz w:val="21"/>
          <w:szCs w:val="21"/>
        </w:rPr>
        <w:t xml:space="preserve"> </w:t>
      </w:r>
      <w:r w:rsidRPr="008B57C9">
        <w:rPr>
          <w:sz w:val="21"/>
          <w:szCs w:val="21"/>
        </w:rPr>
        <w:t>a</w:t>
      </w:r>
      <w:r w:rsidRPr="008B57C9">
        <w:rPr>
          <w:spacing w:val="-1"/>
          <w:sz w:val="21"/>
          <w:szCs w:val="21"/>
        </w:rPr>
        <w:t>r</w:t>
      </w:r>
      <w:r w:rsidRPr="008B57C9">
        <w:rPr>
          <w:sz w:val="21"/>
          <w:szCs w:val="21"/>
        </w:rPr>
        <w:t>e</w:t>
      </w:r>
      <w:r w:rsidRPr="008B57C9">
        <w:rPr>
          <w:spacing w:val="-2"/>
          <w:sz w:val="21"/>
          <w:szCs w:val="21"/>
        </w:rPr>
        <w:t xml:space="preserve"> </w:t>
      </w:r>
      <w:r w:rsidRPr="008B57C9">
        <w:rPr>
          <w:spacing w:val="-1"/>
          <w:sz w:val="21"/>
          <w:szCs w:val="21"/>
        </w:rPr>
        <w:t>t</w:t>
      </w:r>
      <w:r w:rsidRPr="008B57C9">
        <w:rPr>
          <w:sz w:val="21"/>
          <w:szCs w:val="21"/>
        </w:rPr>
        <w:t>aken at</w:t>
      </w:r>
      <w:r w:rsidRPr="008B57C9">
        <w:rPr>
          <w:spacing w:val="-1"/>
          <w:sz w:val="21"/>
          <w:szCs w:val="21"/>
        </w:rPr>
        <w:t xml:space="preserve"> </w:t>
      </w:r>
      <w:r w:rsidRPr="008B57C9">
        <w:rPr>
          <w:sz w:val="21"/>
          <w:szCs w:val="21"/>
        </w:rPr>
        <w:t>a</w:t>
      </w:r>
      <w:r w:rsidRPr="008B57C9">
        <w:rPr>
          <w:spacing w:val="-1"/>
          <w:sz w:val="21"/>
          <w:szCs w:val="21"/>
        </w:rPr>
        <w:t>l</w:t>
      </w:r>
      <w:r w:rsidRPr="008B57C9">
        <w:rPr>
          <w:sz w:val="21"/>
          <w:szCs w:val="21"/>
        </w:rPr>
        <w:t>l</w:t>
      </w:r>
      <w:r w:rsidRPr="008B57C9">
        <w:rPr>
          <w:spacing w:val="-1"/>
          <w:sz w:val="21"/>
          <w:szCs w:val="21"/>
        </w:rPr>
        <w:t xml:space="preserve"> tim</w:t>
      </w:r>
      <w:r w:rsidRPr="008B57C9">
        <w:rPr>
          <w:sz w:val="21"/>
          <w:szCs w:val="21"/>
        </w:rPr>
        <w:t>e</w:t>
      </w:r>
      <w:r w:rsidRPr="008B57C9">
        <w:rPr>
          <w:spacing w:val="-1"/>
          <w:sz w:val="21"/>
          <w:szCs w:val="21"/>
        </w:rPr>
        <w:t>s</w:t>
      </w:r>
      <w:r w:rsidRPr="008B57C9">
        <w:rPr>
          <w:sz w:val="21"/>
          <w:szCs w:val="21"/>
        </w:rPr>
        <w:t>.</w:t>
      </w:r>
    </w:p>
    <w:p w14:paraId="0364B5C9" w14:textId="14D7729F" w:rsidR="00F213DA" w:rsidRPr="008B57C9" w:rsidRDefault="00F213DA" w:rsidP="008B57C9">
      <w:pPr>
        <w:pStyle w:val="ListParagraph"/>
        <w:numPr>
          <w:ilvl w:val="0"/>
          <w:numId w:val="7"/>
        </w:numPr>
        <w:spacing w:line="479" w:lineRule="auto"/>
        <w:ind w:right="40"/>
        <w:rPr>
          <w:sz w:val="21"/>
          <w:szCs w:val="21"/>
        </w:rPr>
      </w:pPr>
      <w:r w:rsidRPr="008B57C9">
        <w:rPr>
          <w:spacing w:val="-1"/>
          <w:sz w:val="21"/>
          <w:szCs w:val="21"/>
        </w:rPr>
        <w:t>I</w:t>
      </w:r>
      <w:r w:rsidRPr="008B57C9">
        <w:rPr>
          <w:sz w:val="21"/>
          <w:szCs w:val="21"/>
        </w:rPr>
        <w:t xml:space="preserve">s </w:t>
      </w:r>
      <w:r w:rsidRPr="008B57C9">
        <w:rPr>
          <w:spacing w:val="-1"/>
          <w:sz w:val="21"/>
          <w:szCs w:val="21"/>
        </w:rPr>
        <w:t>r</w:t>
      </w:r>
      <w:r w:rsidRPr="008B57C9">
        <w:rPr>
          <w:sz w:val="21"/>
          <w:szCs w:val="21"/>
        </w:rPr>
        <w:t>espo</w:t>
      </w:r>
      <w:r w:rsidRPr="008B57C9">
        <w:rPr>
          <w:spacing w:val="-1"/>
          <w:sz w:val="21"/>
          <w:szCs w:val="21"/>
        </w:rPr>
        <w:t>n</w:t>
      </w:r>
      <w:r w:rsidRPr="008B57C9">
        <w:rPr>
          <w:sz w:val="21"/>
          <w:szCs w:val="21"/>
        </w:rPr>
        <w:t>s</w:t>
      </w:r>
      <w:r w:rsidRPr="008B57C9">
        <w:rPr>
          <w:spacing w:val="-2"/>
          <w:sz w:val="21"/>
          <w:szCs w:val="21"/>
        </w:rPr>
        <w:t>i</w:t>
      </w:r>
      <w:r w:rsidRPr="008B57C9">
        <w:rPr>
          <w:sz w:val="21"/>
          <w:szCs w:val="21"/>
        </w:rPr>
        <w:t>b</w:t>
      </w:r>
      <w:r w:rsidRPr="008B57C9">
        <w:rPr>
          <w:spacing w:val="-1"/>
          <w:sz w:val="21"/>
          <w:szCs w:val="21"/>
        </w:rPr>
        <w:t>l</w:t>
      </w:r>
      <w:r w:rsidRPr="008B57C9">
        <w:rPr>
          <w:sz w:val="21"/>
          <w:szCs w:val="21"/>
        </w:rPr>
        <w:t xml:space="preserve">e </w:t>
      </w:r>
      <w:r w:rsidRPr="008B57C9">
        <w:rPr>
          <w:spacing w:val="-1"/>
          <w:sz w:val="21"/>
          <w:szCs w:val="21"/>
        </w:rPr>
        <w:t>f</w:t>
      </w:r>
      <w:r w:rsidRPr="008B57C9">
        <w:rPr>
          <w:sz w:val="21"/>
          <w:szCs w:val="21"/>
        </w:rPr>
        <w:t>or p</w:t>
      </w:r>
      <w:r w:rsidRPr="008B57C9">
        <w:rPr>
          <w:spacing w:val="-1"/>
          <w:sz w:val="21"/>
          <w:szCs w:val="21"/>
        </w:rPr>
        <w:t>r</w:t>
      </w:r>
      <w:r w:rsidRPr="008B57C9">
        <w:rPr>
          <w:sz w:val="21"/>
          <w:szCs w:val="21"/>
        </w:rPr>
        <w:t>oper</w:t>
      </w:r>
      <w:r w:rsidRPr="008B57C9">
        <w:rPr>
          <w:spacing w:val="-1"/>
          <w:sz w:val="21"/>
          <w:szCs w:val="21"/>
        </w:rPr>
        <w:t xml:space="preserve"> m</w:t>
      </w:r>
      <w:r w:rsidRPr="008B57C9">
        <w:rPr>
          <w:spacing w:val="-3"/>
          <w:sz w:val="21"/>
          <w:szCs w:val="21"/>
        </w:rPr>
        <w:t>e</w:t>
      </w:r>
      <w:r w:rsidRPr="008B57C9">
        <w:rPr>
          <w:sz w:val="21"/>
          <w:szCs w:val="21"/>
        </w:rPr>
        <w:t>d</w:t>
      </w:r>
      <w:r w:rsidRPr="008B57C9">
        <w:rPr>
          <w:spacing w:val="-1"/>
          <w:sz w:val="21"/>
          <w:szCs w:val="21"/>
        </w:rPr>
        <w:t>i</w:t>
      </w:r>
      <w:r w:rsidRPr="008B57C9">
        <w:rPr>
          <w:sz w:val="21"/>
          <w:szCs w:val="21"/>
        </w:rPr>
        <w:t>cal</w:t>
      </w:r>
      <w:r w:rsidRPr="008B57C9">
        <w:rPr>
          <w:spacing w:val="-1"/>
          <w:sz w:val="21"/>
          <w:szCs w:val="21"/>
        </w:rPr>
        <w:t xml:space="preserve"> </w:t>
      </w:r>
      <w:r w:rsidRPr="008B57C9">
        <w:rPr>
          <w:sz w:val="21"/>
          <w:szCs w:val="21"/>
        </w:rPr>
        <w:t>equ</w:t>
      </w:r>
      <w:r w:rsidRPr="008B57C9">
        <w:rPr>
          <w:spacing w:val="-1"/>
          <w:sz w:val="21"/>
          <w:szCs w:val="21"/>
        </w:rPr>
        <w:t>i</w:t>
      </w:r>
      <w:r w:rsidRPr="008B57C9">
        <w:rPr>
          <w:sz w:val="21"/>
          <w:szCs w:val="21"/>
        </w:rPr>
        <w:t>p</w:t>
      </w:r>
      <w:r w:rsidRPr="008B57C9">
        <w:rPr>
          <w:spacing w:val="-1"/>
          <w:sz w:val="21"/>
          <w:szCs w:val="21"/>
        </w:rPr>
        <w:t>m</w:t>
      </w:r>
      <w:r w:rsidRPr="008B57C9">
        <w:rPr>
          <w:sz w:val="21"/>
          <w:szCs w:val="21"/>
        </w:rPr>
        <w:t>ent</w:t>
      </w:r>
      <w:r w:rsidRPr="008B57C9">
        <w:rPr>
          <w:spacing w:val="-1"/>
          <w:sz w:val="21"/>
          <w:szCs w:val="21"/>
        </w:rPr>
        <w:t xml:space="preserve"> </w:t>
      </w:r>
      <w:r w:rsidRPr="008B57C9">
        <w:rPr>
          <w:sz w:val="21"/>
          <w:szCs w:val="21"/>
        </w:rPr>
        <w:t>at</w:t>
      </w:r>
      <w:r w:rsidRPr="008B57C9">
        <w:rPr>
          <w:spacing w:val="-1"/>
          <w:sz w:val="21"/>
          <w:szCs w:val="21"/>
        </w:rPr>
        <w:t xml:space="preserve"> f</w:t>
      </w:r>
      <w:r w:rsidRPr="008B57C9">
        <w:rPr>
          <w:sz w:val="21"/>
          <w:szCs w:val="21"/>
        </w:rPr>
        <w:t>ac</w:t>
      </w:r>
      <w:r w:rsidRPr="008B57C9">
        <w:rPr>
          <w:spacing w:val="-1"/>
          <w:sz w:val="21"/>
          <w:szCs w:val="21"/>
        </w:rPr>
        <w:t>iliti</w:t>
      </w:r>
      <w:r w:rsidRPr="008B57C9">
        <w:rPr>
          <w:sz w:val="21"/>
          <w:szCs w:val="21"/>
        </w:rPr>
        <w:t xml:space="preserve">es </w:t>
      </w:r>
      <w:r w:rsidRPr="008B57C9">
        <w:rPr>
          <w:spacing w:val="-1"/>
          <w:sz w:val="21"/>
          <w:szCs w:val="21"/>
        </w:rPr>
        <w:t>a</w:t>
      </w:r>
      <w:r w:rsidRPr="008B57C9">
        <w:rPr>
          <w:sz w:val="21"/>
          <w:szCs w:val="21"/>
        </w:rPr>
        <w:t>nd ev</w:t>
      </w:r>
      <w:r w:rsidRPr="008B57C9">
        <w:rPr>
          <w:spacing w:val="-3"/>
          <w:sz w:val="21"/>
          <w:szCs w:val="21"/>
        </w:rPr>
        <w:t>e</w:t>
      </w:r>
      <w:r w:rsidRPr="008B57C9">
        <w:rPr>
          <w:sz w:val="21"/>
          <w:szCs w:val="21"/>
        </w:rPr>
        <w:t>n</w:t>
      </w:r>
      <w:r w:rsidRPr="008B57C9">
        <w:rPr>
          <w:spacing w:val="-1"/>
          <w:sz w:val="21"/>
          <w:szCs w:val="21"/>
        </w:rPr>
        <w:t>t</w:t>
      </w:r>
      <w:r w:rsidRPr="008B57C9">
        <w:rPr>
          <w:sz w:val="21"/>
          <w:szCs w:val="21"/>
        </w:rPr>
        <w:t xml:space="preserve">s. </w:t>
      </w:r>
      <w:r w:rsidRPr="008B57C9">
        <w:rPr>
          <w:spacing w:val="1"/>
          <w:sz w:val="21"/>
          <w:szCs w:val="21"/>
        </w:rPr>
        <w:t xml:space="preserve"> </w:t>
      </w:r>
      <w:r w:rsidRPr="008B57C9">
        <w:rPr>
          <w:spacing w:val="-1"/>
          <w:sz w:val="21"/>
          <w:szCs w:val="21"/>
        </w:rPr>
        <w:t>(</w:t>
      </w:r>
      <w:r w:rsidRPr="008B57C9">
        <w:rPr>
          <w:sz w:val="21"/>
          <w:szCs w:val="21"/>
        </w:rPr>
        <w:t>F</w:t>
      </w:r>
      <w:r w:rsidRPr="008B57C9">
        <w:rPr>
          <w:spacing w:val="-1"/>
          <w:sz w:val="21"/>
          <w:szCs w:val="21"/>
        </w:rPr>
        <w:t>ir</w:t>
      </w:r>
      <w:r w:rsidRPr="008B57C9">
        <w:rPr>
          <w:sz w:val="21"/>
          <w:szCs w:val="21"/>
        </w:rPr>
        <w:t>st</w:t>
      </w:r>
      <w:r w:rsidRPr="008B57C9">
        <w:rPr>
          <w:spacing w:val="-1"/>
          <w:sz w:val="21"/>
          <w:szCs w:val="21"/>
        </w:rPr>
        <w:t xml:space="preserve"> </w:t>
      </w:r>
      <w:r w:rsidRPr="008B57C9">
        <w:rPr>
          <w:spacing w:val="1"/>
          <w:sz w:val="21"/>
          <w:szCs w:val="21"/>
        </w:rPr>
        <w:t>A</w:t>
      </w:r>
      <w:r w:rsidRPr="008B57C9">
        <w:rPr>
          <w:spacing w:val="-1"/>
          <w:sz w:val="21"/>
          <w:szCs w:val="21"/>
        </w:rPr>
        <w:t>i</w:t>
      </w:r>
      <w:r w:rsidRPr="008B57C9">
        <w:rPr>
          <w:sz w:val="21"/>
          <w:szCs w:val="21"/>
        </w:rPr>
        <w:t>d</w:t>
      </w:r>
      <w:r w:rsidRPr="008B57C9">
        <w:rPr>
          <w:spacing w:val="-2"/>
          <w:sz w:val="21"/>
          <w:szCs w:val="21"/>
        </w:rPr>
        <w:t xml:space="preserve"> </w:t>
      </w:r>
      <w:r w:rsidRPr="008B57C9">
        <w:rPr>
          <w:spacing w:val="1"/>
          <w:sz w:val="21"/>
          <w:szCs w:val="21"/>
        </w:rPr>
        <w:t>K</w:t>
      </w:r>
      <w:r w:rsidRPr="008B57C9">
        <w:rPr>
          <w:spacing w:val="-1"/>
          <w:sz w:val="21"/>
          <w:szCs w:val="21"/>
        </w:rPr>
        <w:t>it</w:t>
      </w:r>
      <w:r w:rsidRPr="008B57C9">
        <w:rPr>
          <w:sz w:val="21"/>
          <w:szCs w:val="21"/>
        </w:rPr>
        <w:t>s)</w:t>
      </w:r>
    </w:p>
    <w:p w14:paraId="499EA2DB" w14:textId="449C2829" w:rsidR="00F213DA" w:rsidRPr="008B57C9" w:rsidRDefault="00F213DA" w:rsidP="008B57C9">
      <w:pPr>
        <w:pStyle w:val="ListParagraph"/>
        <w:numPr>
          <w:ilvl w:val="0"/>
          <w:numId w:val="7"/>
        </w:numPr>
        <w:spacing w:before="9" w:line="481" w:lineRule="auto"/>
        <w:ind w:right="40"/>
        <w:rPr>
          <w:sz w:val="21"/>
          <w:szCs w:val="21"/>
        </w:rPr>
      </w:pPr>
      <w:r w:rsidRPr="008B57C9">
        <w:rPr>
          <w:sz w:val="21"/>
          <w:szCs w:val="21"/>
        </w:rPr>
        <w:t>Ensu</w:t>
      </w:r>
      <w:r w:rsidRPr="008B57C9">
        <w:rPr>
          <w:spacing w:val="-1"/>
          <w:sz w:val="21"/>
          <w:szCs w:val="21"/>
        </w:rPr>
        <w:t>r</w:t>
      </w:r>
      <w:r w:rsidRPr="008B57C9">
        <w:rPr>
          <w:sz w:val="21"/>
          <w:szCs w:val="21"/>
        </w:rPr>
        <w:t xml:space="preserve">es </w:t>
      </w:r>
      <w:r w:rsidRPr="008B57C9">
        <w:rPr>
          <w:spacing w:val="-2"/>
          <w:sz w:val="21"/>
          <w:szCs w:val="21"/>
        </w:rPr>
        <w:t>t</w:t>
      </w:r>
      <w:r w:rsidRPr="008B57C9">
        <w:rPr>
          <w:sz w:val="21"/>
          <w:szCs w:val="21"/>
        </w:rPr>
        <w:t>hat</w:t>
      </w:r>
      <w:r w:rsidRPr="008B57C9">
        <w:rPr>
          <w:spacing w:val="-1"/>
          <w:sz w:val="21"/>
          <w:szCs w:val="21"/>
        </w:rPr>
        <w:t xml:space="preserve"> </w:t>
      </w:r>
      <w:r w:rsidRPr="008B57C9">
        <w:rPr>
          <w:sz w:val="21"/>
          <w:szCs w:val="21"/>
        </w:rPr>
        <w:t>p</w:t>
      </w:r>
      <w:r w:rsidRPr="008B57C9">
        <w:rPr>
          <w:spacing w:val="-1"/>
          <w:sz w:val="21"/>
          <w:szCs w:val="21"/>
        </w:rPr>
        <w:t>r</w:t>
      </w:r>
      <w:r w:rsidRPr="008B57C9">
        <w:rPr>
          <w:spacing w:val="-2"/>
          <w:sz w:val="21"/>
          <w:szCs w:val="21"/>
        </w:rPr>
        <w:t>o</w:t>
      </w:r>
      <w:r w:rsidRPr="008B57C9">
        <w:rPr>
          <w:sz w:val="21"/>
          <w:szCs w:val="21"/>
        </w:rPr>
        <w:t>g</w:t>
      </w:r>
      <w:r w:rsidRPr="008B57C9">
        <w:rPr>
          <w:spacing w:val="-1"/>
          <w:sz w:val="21"/>
          <w:szCs w:val="21"/>
        </w:rPr>
        <w:t>r</w:t>
      </w:r>
      <w:r w:rsidRPr="008B57C9">
        <w:rPr>
          <w:sz w:val="21"/>
          <w:szCs w:val="21"/>
        </w:rPr>
        <w:t>a</w:t>
      </w:r>
      <w:r w:rsidRPr="008B57C9">
        <w:rPr>
          <w:spacing w:val="-1"/>
          <w:sz w:val="21"/>
          <w:szCs w:val="21"/>
        </w:rPr>
        <w:t>m</w:t>
      </w:r>
      <w:r w:rsidRPr="008B57C9">
        <w:rPr>
          <w:sz w:val="21"/>
          <w:szCs w:val="21"/>
        </w:rPr>
        <w:t xml:space="preserve">s </w:t>
      </w:r>
      <w:r w:rsidRPr="008B57C9">
        <w:rPr>
          <w:spacing w:val="-1"/>
          <w:sz w:val="21"/>
          <w:szCs w:val="21"/>
        </w:rPr>
        <w:t>ar</w:t>
      </w:r>
      <w:r w:rsidRPr="008B57C9">
        <w:rPr>
          <w:sz w:val="21"/>
          <w:szCs w:val="21"/>
        </w:rPr>
        <w:t>e k</w:t>
      </w:r>
      <w:r w:rsidRPr="008B57C9">
        <w:rPr>
          <w:spacing w:val="-3"/>
          <w:sz w:val="21"/>
          <w:szCs w:val="21"/>
        </w:rPr>
        <w:t>e</w:t>
      </w:r>
      <w:r w:rsidRPr="008B57C9">
        <w:rPr>
          <w:sz w:val="21"/>
          <w:szCs w:val="21"/>
        </w:rPr>
        <w:t>pt</w:t>
      </w:r>
      <w:r w:rsidRPr="008B57C9">
        <w:rPr>
          <w:spacing w:val="-1"/>
          <w:sz w:val="21"/>
          <w:szCs w:val="21"/>
        </w:rPr>
        <w:t xml:space="preserve"> </w:t>
      </w:r>
      <w:r w:rsidRPr="008B57C9">
        <w:rPr>
          <w:spacing w:val="1"/>
          <w:sz w:val="21"/>
          <w:szCs w:val="21"/>
        </w:rPr>
        <w:t>w</w:t>
      </w:r>
      <w:r w:rsidRPr="008B57C9">
        <w:rPr>
          <w:spacing w:val="-1"/>
          <w:sz w:val="21"/>
          <w:szCs w:val="21"/>
        </w:rPr>
        <w:t>it</w:t>
      </w:r>
      <w:r w:rsidRPr="008B57C9">
        <w:rPr>
          <w:sz w:val="21"/>
          <w:szCs w:val="21"/>
        </w:rPr>
        <w:t>h</w:t>
      </w:r>
      <w:r w:rsidRPr="008B57C9">
        <w:rPr>
          <w:spacing w:val="-1"/>
          <w:sz w:val="21"/>
          <w:szCs w:val="21"/>
        </w:rPr>
        <w:t>i</w:t>
      </w:r>
      <w:r w:rsidRPr="008B57C9">
        <w:rPr>
          <w:sz w:val="21"/>
          <w:szCs w:val="21"/>
        </w:rPr>
        <w:t>n bu</w:t>
      </w:r>
      <w:r w:rsidRPr="008B57C9">
        <w:rPr>
          <w:spacing w:val="-2"/>
          <w:sz w:val="21"/>
          <w:szCs w:val="21"/>
        </w:rPr>
        <w:t>d</w:t>
      </w:r>
      <w:r w:rsidRPr="008B57C9">
        <w:rPr>
          <w:sz w:val="21"/>
          <w:szCs w:val="21"/>
        </w:rPr>
        <w:t>get</w:t>
      </w:r>
      <w:r w:rsidRPr="008B57C9">
        <w:rPr>
          <w:spacing w:val="-1"/>
          <w:sz w:val="21"/>
          <w:szCs w:val="21"/>
        </w:rPr>
        <w:t xml:space="preserve"> </w:t>
      </w:r>
      <w:r w:rsidRPr="008B57C9">
        <w:rPr>
          <w:sz w:val="21"/>
          <w:szCs w:val="21"/>
        </w:rPr>
        <w:t>gu</w:t>
      </w:r>
      <w:r w:rsidRPr="008B57C9">
        <w:rPr>
          <w:spacing w:val="-1"/>
          <w:sz w:val="21"/>
          <w:szCs w:val="21"/>
        </w:rPr>
        <w:t>i</w:t>
      </w:r>
      <w:r w:rsidRPr="008B57C9">
        <w:rPr>
          <w:sz w:val="21"/>
          <w:szCs w:val="21"/>
        </w:rPr>
        <w:t>de</w:t>
      </w:r>
      <w:r w:rsidRPr="008B57C9">
        <w:rPr>
          <w:spacing w:val="-1"/>
          <w:sz w:val="21"/>
          <w:szCs w:val="21"/>
        </w:rPr>
        <w:t>li</w:t>
      </w:r>
      <w:r w:rsidRPr="008B57C9">
        <w:rPr>
          <w:sz w:val="21"/>
          <w:szCs w:val="21"/>
        </w:rPr>
        <w:t xml:space="preserve">nes </w:t>
      </w:r>
      <w:r w:rsidRPr="008B57C9">
        <w:rPr>
          <w:spacing w:val="-3"/>
          <w:sz w:val="21"/>
          <w:szCs w:val="21"/>
        </w:rPr>
        <w:t>a</w:t>
      </w:r>
      <w:r w:rsidRPr="008B57C9">
        <w:rPr>
          <w:sz w:val="21"/>
          <w:szCs w:val="21"/>
        </w:rPr>
        <w:t xml:space="preserve">nd </w:t>
      </w:r>
      <w:r w:rsidRPr="008B57C9">
        <w:rPr>
          <w:spacing w:val="-1"/>
          <w:sz w:val="21"/>
          <w:szCs w:val="21"/>
        </w:rPr>
        <w:t>m</w:t>
      </w:r>
      <w:r w:rsidRPr="008B57C9">
        <w:rPr>
          <w:sz w:val="21"/>
          <w:szCs w:val="21"/>
        </w:rPr>
        <w:t>on</w:t>
      </w:r>
      <w:r w:rsidRPr="008B57C9">
        <w:rPr>
          <w:spacing w:val="-1"/>
          <w:sz w:val="21"/>
          <w:szCs w:val="21"/>
        </w:rPr>
        <w:t>it</w:t>
      </w:r>
      <w:r w:rsidRPr="008B57C9">
        <w:rPr>
          <w:sz w:val="21"/>
          <w:szCs w:val="21"/>
        </w:rPr>
        <w:t>o</w:t>
      </w:r>
      <w:r w:rsidRPr="008B57C9">
        <w:rPr>
          <w:spacing w:val="-1"/>
          <w:sz w:val="21"/>
          <w:szCs w:val="21"/>
        </w:rPr>
        <w:t>r</w:t>
      </w:r>
      <w:r w:rsidRPr="008B57C9">
        <w:rPr>
          <w:sz w:val="21"/>
          <w:szCs w:val="21"/>
        </w:rPr>
        <w:t>s exp</w:t>
      </w:r>
      <w:r w:rsidRPr="008B57C9">
        <w:rPr>
          <w:spacing w:val="-3"/>
          <w:sz w:val="21"/>
          <w:szCs w:val="21"/>
        </w:rPr>
        <w:t>e</w:t>
      </w:r>
      <w:r w:rsidRPr="008B57C9">
        <w:rPr>
          <w:sz w:val="21"/>
          <w:szCs w:val="21"/>
        </w:rPr>
        <w:t>nd</w:t>
      </w:r>
      <w:r w:rsidRPr="008B57C9">
        <w:rPr>
          <w:spacing w:val="-1"/>
          <w:sz w:val="21"/>
          <w:szCs w:val="21"/>
        </w:rPr>
        <w:t>it</w:t>
      </w:r>
      <w:r w:rsidRPr="008B57C9">
        <w:rPr>
          <w:sz w:val="21"/>
          <w:szCs w:val="21"/>
        </w:rPr>
        <w:t>u</w:t>
      </w:r>
      <w:r w:rsidRPr="008B57C9">
        <w:rPr>
          <w:spacing w:val="-1"/>
          <w:sz w:val="21"/>
          <w:szCs w:val="21"/>
        </w:rPr>
        <w:t>r</w:t>
      </w:r>
      <w:r w:rsidRPr="008B57C9">
        <w:rPr>
          <w:sz w:val="21"/>
          <w:szCs w:val="21"/>
        </w:rPr>
        <w:t>es</w:t>
      </w:r>
      <w:r w:rsidRPr="008B57C9">
        <w:rPr>
          <w:spacing w:val="-1"/>
          <w:sz w:val="21"/>
          <w:szCs w:val="21"/>
        </w:rPr>
        <w:t xml:space="preserve"> </w:t>
      </w:r>
      <w:r w:rsidRPr="008B57C9">
        <w:rPr>
          <w:sz w:val="21"/>
          <w:szCs w:val="21"/>
        </w:rPr>
        <w:t>a</w:t>
      </w:r>
      <w:r w:rsidRPr="008B57C9">
        <w:rPr>
          <w:spacing w:val="-3"/>
          <w:sz w:val="21"/>
          <w:szCs w:val="21"/>
        </w:rPr>
        <w:t>c</w:t>
      </w:r>
      <w:r w:rsidRPr="008B57C9">
        <w:rPr>
          <w:sz w:val="21"/>
          <w:szCs w:val="21"/>
        </w:rPr>
        <w:t>co</w:t>
      </w:r>
      <w:r w:rsidRPr="008B57C9">
        <w:rPr>
          <w:spacing w:val="-1"/>
          <w:sz w:val="21"/>
          <w:szCs w:val="21"/>
        </w:rPr>
        <w:t>r</w:t>
      </w:r>
      <w:r w:rsidRPr="008B57C9">
        <w:rPr>
          <w:sz w:val="21"/>
          <w:szCs w:val="21"/>
        </w:rPr>
        <w:t>d</w:t>
      </w:r>
      <w:r w:rsidRPr="008B57C9">
        <w:rPr>
          <w:spacing w:val="-1"/>
          <w:sz w:val="21"/>
          <w:szCs w:val="21"/>
        </w:rPr>
        <w:t>i</w:t>
      </w:r>
      <w:r w:rsidRPr="008B57C9">
        <w:rPr>
          <w:sz w:val="21"/>
          <w:szCs w:val="21"/>
        </w:rPr>
        <w:t>ng</w:t>
      </w:r>
      <w:r w:rsidRPr="008B57C9">
        <w:rPr>
          <w:spacing w:val="-1"/>
          <w:sz w:val="21"/>
          <w:szCs w:val="21"/>
        </w:rPr>
        <w:t>l</w:t>
      </w:r>
      <w:r w:rsidRPr="008B57C9">
        <w:rPr>
          <w:sz w:val="21"/>
          <w:szCs w:val="21"/>
        </w:rPr>
        <w:t>y.</w:t>
      </w:r>
    </w:p>
    <w:p w14:paraId="65DA864B" w14:textId="61681C76" w:rsidR="00F213DA" w:rsidRPr="008B57C9" w:rsidRDefault="00F213DA" w:rsidP="008B57C9">
      <w:pPr>
        <w:pStyle w:val="ListParagraph"/>
        <w:numPr>
          <w:ilvl w:val="0"/>
          <w:numId w:val="7"/>
        </w:numPr>
        <w:spacing w:before="6"/>
        <w:ind w:right="40"/>
        <w:rPr>
          <w:sz w:val="21"/>
          <w:szCs w:val="21"/>
        </w:rPr>
      </w:pPr>
      <w:r w:rsidRPr="008B57C9">
        <w:rPr>
          <w:sz w:val="21"/>
          <w:szCs w:val="21"/>
        </w:rPr>
        <w:t>M</w:t>
      </w:r>
      <w:r w:rsidRPr="008B57C9">
        <w:rPr>
          <w:spacing w:val="-1"/>
          <w:sz w:val="21"/>
          <w:szCs w:val="21"/>
        </w:rPr>
        <w:t>ai</w:t>
      </w:r>
      <w:r w:rsidRPr="008B57C9">
        <w:rPr>
          <w:sz w:val="21"/>
          <w:szCs w:val="21"/>
        </w:rPr>
        <w:t>n</w:t>
      </w:r>
      <w:r w:rsidRPr="008B57C9">
        <w:rPr>
          <w:spacing w:val="-1"/>
          <w:sz w:val="21"/>
          <w:szCs w:val="21"/>
        </w:rPr>
        <w:t>t</w:t>
      </w:r>
      <w:r w:rsidRPr="008B57C9">
        <w:rPr>
          <w:sz w:val="21"/>
          <w:szCs w:val="21"/>
        </w:rPr>
        <w:t>a</w:t>
      </w:r>
      <w:r w:rsidRPr="008B57C9">
        <w:rPr>
          <w:spacing w:val="-1"/>
          <w:sz w:val="21"/>
          <w:szCs w:val="21"/>
        </w:rPr>
        <w:t>i</w:t>
      </w:r>
      <w:r w:rsidRPr="008B57C9">
        <w:rPr>
          <w:sz w:val="21"/>
          <w:szCs w:val="21"/>
        </w:rPr>
        <w:t>ns p</w:t>
      </w:r>
      <w:r w:rsidRPr="008B57C9">
        <w:rPr>
          <w:spacing w:val="-1"/>
          <w:sz w:val="21"/>
          <w:szCs w:val="21"/>
        </w:rPr>
        <w:t>arti</w:t>
      </w:r>
      <w:r w:rsidRPr="008B57C9">
        <w:rPr>
          <w:sz w:val="21"/>
          <w:szCs w:val="21"/>
        </w:rPr>
        <w:t>c</w:t>
      </w:r>
      <w:r w:rsidRPr="008B57C9">
        <w:rPr>
          <w:spacing w:val="-1"/>
          <w:sz w:val="21"/>
          <w:szCs w:val="21"/>
        </w:rPr>
        <w:t>i</w:t>
      </w:r>
      <w:r w:rsidRPr="008B57C9">
        <w:rPr>
          <w:sz w:val="21"/>
          <w:szCs w:val="21"/>
        </w:rPr>
        <w:t>pa</w:t>
      </w:r>
      <w:r w:rsidRPr="008B57C9">
        <w:rPr>
          <w:spacing w:val="-1"/>
          <w:sz w:val="21"/>
          <w:szCs w:val="21"/>
        </w:rPr>
        <w:t>ti</w:t>
      </w:r>
      <w:r w:rsidRPr="008B57C9">
        <w:rPr>
          <w:sz w:val="21"/>
          <w:szCs w:val="21"/>
        </w:rPr>
        <w:t xml:space="preserve">on </w:t>
      </w:r>
      <w:r w:rsidRPr="008B57C9">
        <w:rPr>
          <w:spacing w:val="-1"/>
          <w:sz w:val="21"/>
          <w:szCs w:val="21"/>
        </w:rPr>
        <w:t>r</w:t>
      </w:r>
      <w:r w:rsidRPr="008B57C9">
        <w:rPr>
          <w:sz w:val="21"/>
          <w:szCs w:val="21"/>
        </w:rPr>
        <w:t>eco</w:t>
      </w:r>
      <w:r w:rsidRPr="008B57C9">
        <w:rPr>
          <w:spacing w:val="-1"/>
          <w:sz w:val="21"/>
          <w:szCs w:val="21"/>
        </w:rPr>
        <w:t>r</w:t>
      </w:r>
      <w:r w:rsidRPr="008B57C9">
        <w:rPr>
          <w:sz w:val="21"/>
          <w:szCs w:val="21"/>
        </w:rPr>
        <w:t xml:space="preserve">ds </w:t>
      </w:r>
      <w:r w:rsidRPr="008B57C9">
        <w:rPr>
          <w:spacing w:val="-1"/>
          <w:sz w:val="21"/>
          <w:szCs w:val="21"/>
        </w:rPr>
        <w:t>a</w:t>
      </w:r>
      <w:r w:rsidRPr="008B57C9">
        <w:rPr>
          <w:sz w:val="21"/>
          <w:szCs w:val="21"/>
        </w:rPr>
        <w:t>nd s</w:t>
      </w:r>
      <w:r w:rsidRPr="008B57C9">
        <w:rPr>
          <w:spacing w:val="-3"/>
          <w:sz w:val="21"/>
          <w:szCs w:val="21"/>
        </w:rPr>
        <w:t>u</w:t>
      </w:r>
      <w:r w:rsidRPr="008B57C9">
        <w:rPr>
          <w:sz w:val="21"/>
          <w:szCs w:val="21"/>
        </w:rPr>
        <w:t>b</w:t>
      </w:r>
      <w:r w:rsidRPr="008B57C9">
        <w:rPr>
          <w:spacing w:val="-1"/>
          <w:sz w:val="21"/>
          <w:szCs w:val="21"/>
        </w:rPr>
        <w:t>mit</w:t>
      </w:r>
      <w:r w:rsidRPr="008B57C9">
        <w:rPr>
          <w:sz w:val="21"/>
          <w:szCs w:val="21"/>
        </w:rPr>
        <w:t>s</w:t>
      </w:r>
      <w:r w:rsidRPr="008B57C9">
        <w:rPr>
          <w:spacing w:val="-1"/>
          <w:sz w:val="21"/>
          <w:szCs w:val="21"/>
        </w:rPr>
        <w:t xml:space="preserve"> m</w:t>
      </w:r>
      <w:r w:rsidRPr="008B57C9">
        <w:rPr>
          <w:sz w:val="21"/>
          <w:szCs w:val="21"/>
        </w:rPr>
        <w:t>on</w:t>
      </w:r>
      <w:r w:rsidRPr="008B57C9">
        <w:rPr>
          <w:spacing w:val="-1"/>
          <w:sz w:val="21"/>
          <w:szCs w:val="21"/>
        </w:rPr>
        <w:t>t</w:t>
      </w:r>
      <w:r w:rsidRPr="008B57C9">
        <w:rPr>
          <w:sz w:val="21"/>
          <w:szCs w:val="21"/>
        </w:rPr>
        <w:t>h</w:t>
      </w:r>
      <w:r w:rsidRPr="008B57C9">
        <w:rPr>
          <w:spacing w:val="-1"/>
          <w:sz w:val="21"/>
          <w:szCs w:val="21"/>
        </w:rPr>
        <w:t>l</w:t>
      </w:r>
      <w:r w:rsidRPr="008B57C9">
        <w:rPr>
          <w:sz w:val="21"/>
          <w:szCs w:val="21"/>
        </w:rPr>
        <w:t xml:space="preserve">y </w:t>
      </w:r>
      <w:r w:rsidRPr="008B57C9">
        <w:rPr>
          <w:spacing w:val="-1"/>
          <w:sz w:val="21"/>
          <w:szCs w:val="21"/>
        </w:rPr>
        <w:t>r</w:t>
      </w:r>
      <w:r w:rsidRPr="008B57C9">
        <w:rPr>
          <w:sz w:val="21"/>
          <w:szCs w:val="21"/>
        </w:rPr>
        <w:t>ep</w:t>
      </w:r>
      <w:r w:rsidRPr="008B57C9">
        <w:rPr>
          <w:spacing w:val="-3"/>
          <w:sz w:val="21"/>
          <w:szCs w:val="21"/>
        </w:rPr>
        <w:t>o</w:t>
      </w:r>
      <w:r w:rsidRPr="008B57C9">
        <w:rPr>
          <w:spacing w:val="-1"/>
          <w:sz w:val="21"/>
          <w:szCs w:val="21"/>
        </w:rPr>
        <w:t>rt</w:t>
      </w:r>
      <w:r w:rsidRPr="008B57C9">
        <w:rPr>
          <w:sz w:val="21"/>
          <w:szCs w:val="21"/>
        </w:rPr>
        <w:t xml:space="preserve">s </w:t>
      </w:r>
      <w:r w:rsidRPr="008B57C9">
        <w:rPr>
          <w:spacing w:val="-2"/>
          <w:sz w:val="21"/>
          <w:szCs w:val="21"/>
        </w:rPr>
        <w:t>t</w:t>
      </w:r>
      <w:r w:rsidRPr="008B57C9">
        <w:rPr>
          <w:sz w:val="21"/>
          <w:szCs w:val="21"/>
        </w:rPr>
        <w:t xml:space="preserve">o </w:t>
      </w:r>
      <w:r w:rsidRPr="008B57C9">
        <w:rPr>
          <w:spacing w:val="-1"/>
          <w:sz w:val="21"/>
          <w:szCs w:val="21"/>
        </w:rPr>
        <w:t>t</w:t>
      </w:r>
      <w:r w:rsidRPr="008B57C9">
        <w:rPr>
          <w:sz w:val="21"/>
          <w:szCs w:val="21"/>
        </w:rPr>
        <w:t xml:space="preserve">he </w:t>
      </w:r>
      <w:r w:rsidR="00903886">
        <w:rPr>
          <w:spacing w:val="1"/>
          <w:sz w:val="21"/>
          <w:szCs w:val="21"/>
        </w:rPr>
        <w:t>Superintendent</w:t>
      </w:r>
      <w:r w:rsidRPr="008B57C9">
        <w:rPr>
          <w:sz w:val="21"/>
          <w:szCs w:val="21"/>
        </w:rPr>
        <w:t>.</w:t>
      </w:r>
    </w:p>
    <w:p w14:paraId="0B5EEA2E" w14:textId="77777777" w:rsidR="00F213DA" w:rsidRDefault="00F213DA" w:rsidP="003D2DD9">
      <w:pPr>
        <w:spacing w:before="1" w:line="240" w:lineRule="exact"/>
        <w:ind w:right="40"/>
        <w:rPr>
          <w:sz w:val="24"/>
          <w:szCs w:val="24"/>
        </w:rPr>
      </w:pPr>
    </w:p>
    <w:p w14:paraId="534A8EA6" w14:textId="79B65D3F" w:rsidR="00F213DA" w:rsidRPr="008B57C9" w:rsidRDefault="00F213DA" w:rsidP="008B57C9">
      <w:pPr>
        <w:pStyle w:val="ListParagraph"/>
        <w:numPr>
          <w:ilvl w:val="0"/>
          <w:numId w:val="7"/>
        </w:numPr>
        <w:ind w:right="40"/>
        <w:rPr>
          <w:sz w:val="21"/>
          <w:szCs w:val="21"/>
        </w:rPr>
      </w:pPr>
      <w:r w:rsidRPr="008B57C9">
        <w:rPr>
          <w:sz w:val="21"/>
          <w:szCs w:val="21"/>
        </w:rPr>
        <w:t>Ensu</w:t>
      </w:r>
      <w:r w:rsidRPr="008B57C9">
        <w:rPr>
          <w:spacing w:val="-1"/>
          <w:sz w:val="21"/>
          <w:szCs w:val="21"/>
        </w:rPr>
        <w:t>r</w:t>
      </w:r>
      <w:r w:rsidRPr="008B57C9">
        <w:rPr>
          <w:sz w:val="21"/>
          <w:szCs w:val="21"/>
        </w:rPr>
        <w:t xml:space="preserve">es </w:t>
      </w:r>
      <w:r w:rsidRPr="008B57C9">
        <w:rPr>
          <w:spacing w:val="-1"/>
          <w:sz w:val="21"/>
          <w:szCs w:val="21"/>
        </w:rPr>
        <w:t>t</w:t>
      </w:r>
      <w:r w:rsidRPr="008B57C9">
        <w:rPr>
          <w:sz w:val="21"/>
          <w:szCs w:val="21"/>
        </w:rPr>
        <w:t>hat</w:t>
      </w:r>
      <w:r w:rsidRPr="008B57C9">
        <w:rPr>
          <w:spacing w:val="-1"/>
          <w:sz w:val="21"/>
          <w:szCs w:val="21"/>
        </w:rPr>
        <w:t xml:space="preserve"> </w:t>
      </w:r>
      <w:r w:rsidRPr="008B57C9">
        <w:rPr>
          <w:sz w:val="21"/>
          <w:szCs w:val="21"/>
        </w:rPr>
        <w:t>bu</w:t>
      </w:r>
      <w:r w:rsidRPr="008B57C9">
        <w:rPr>
          <w:spacing w:val="-1"/>
          <w:sz w:val="21"/>
          <w:szCs w:val="21"/>
        </w:rPr>
        <w:t>il</w:t>
      </w:r>
      <w:r w:rsidRPr="008B57C9">
        <w:rPr>
          <w:sz w:val="21"/>
          <w:szCs w:val="21"/>
        </w:rPr>
        <w:t>d</w:t>
      </w:r>
      <w:r w:rsidRPr="008B57C9">
        <w:rPr>
          <w:spacing w:val="-1"/>
          <w:sz w:val="21"/>
          <w:szCs w:val="21"/>
        </w:rPr>
        <w:t>i</w:t>
      </w:r>
      <w:r w:rsidRPr="008B57C9">
        <w:rPr>
          <w:sz w:val="21"/>
          <w:szCs w:val="21"/>
        </w:rPr>
        <w:t>ng</w:t>
      </w:r>
      <w:r w:rsidRPr="008B57C9">
        <w:rPr>
          <w:spacing w:val="-2"/>
          <w:sz w:val="21"/>
          <w:szCs w:val="21"/>
        </w:rPr>
        <w:t xml:space="preserve"> </w:t>
      </w:r>
      <w:r w:rsidRPr="008B57C9">
        <w:rPr>
          <w:spacing w:val="-1"/>
          <w:sz w:val="21"/>
          <w:szCs w:val="21"/>
        </w:rPr>
        <w:t>a</w:t>
      </w:r>
      <w:r w:rsidRPr="008B57C9">
        <w:rPr>
          <w:sz w:val="21"/>
          <w:szCs w:val="21"/>
        </w:rPr>
        <w:t>nd g</w:t>
      </w:r>
      <w:r w:rsidRPr="008B57C9">
        <w:rPr>
          <w:spacing w:val="-3"/>
          <w:sz w:val="21"/>
          <w:szCs w:val="21"/>
        </w:rPr>
        <w:t>r</w:t>
      </w:r>
      <w:r w:rsidRPr="008B57C9">
        <w:rPr>
          <w:sz w:val="21"/>
          <w:szCs w:val="21"/>
        </w:rPr>
        <w:t>ounds u</w:t>
      </w:r>
      <w:r w:rsidRPr="008B57C9">
        <w:rPr>
          <w:spacing w:val="-1"/>
          <w:sz w:val="21"/>
          <w:szCs w:val="21"/>
        </w:rPr>
        <w:t>s</w:t>
      </w:r>
      <w:r w:rsidRPr="008B57C9">
        <w:rPr>
          <w:spacing w:val="-3"/>
          <w:sz w:val="21"/>
          <w:szCs w:val="21"/>
        </w:rPr>
        <w:t>e</w:t>
      </w:r>
      <w:r w:rsidRPr="008B57C9">
        <w:rPr>
          <w:sz w:val="21"/>
          <w:szCs w:val="21"/>
        </w:rPr>
        <w:t xml:space="preserve">d </w:t>
      </w:r>
      <w:r w:rsidRPr="008B57C9">
        <w:rPr>
          <w:spacing w:val="-1"/>
          <w:sz w:val="21"/>
          <w:szCs w:val="21"/>
        </w:rPr>
        <w:t>f</w:t>
      </w:r>
      <w:r w:rsidRPr="008B57C9">
        <w:rPr>
          <w:sz w:val="21"/>
          <w:szCs w:val="21"/>
        </w:rPr>
        <w:t>or</w:t>
      </w:r>
      <w:r w:rsidR="00187DB2">
        <w:rPr>
          <w:sz w:val="21"/>
          <w:szCs w:val="21"/>
        </w:rPr>
        <w:t xml:space="preserve"> </w:t>
      </w:r>
      <w:r w:rsidRPr="008B57C9">
        <w:rPr>
          <w:sz w:val="21"/>
          <w:szCs w:val="21"/>
        </w:rPr>
        <w:t>p</w:t>
      </w:r>
      <w:r w:rsidRPr="008B57C9">
        <w:rPr>
          <w:spacing w:val="-1"/>
          <w:sz w:val="21"/>
          <w:szCs w:val="21"/>
        </w:rPr>
        <w:t>r</w:t>
      </w:r>
      <w:r w:rsidRPr="008B57C9">
        <w:rPr>
          <w:spacing w:val="-2"/>
          <w:sz w:val="21"/>
          <w:szCs w:val="21"/>
        </w:rPr>
        <w:t>o</w:t>
      </w:r>
      <w:r w:rsidRPr="008B57C9">
        <w:rPr>
          <w:sz w:val="21"/>
          <w:szCs w:val="21"/>
        </w:rPr>
        <w:t>g</w:t>
      </w:r>
      <w:r w:rsidRPr="008B57C9">
        <w:rPr>
          <w:spacing w:val="-1"/>
          <w:sz w:val="21"/>
          <w:szCs w:val="21"/>
        </w:rPr>
        <w:t>r</w:t>
      </w:r>
      <w:r w:rsidRPr="008B57C9">
        <w:rPr>
          <w:sz w:val="21"/>
          <w:szCs w:val="21"/>
        </w:rPr>
        <w:t>am</w:t>
      </w:r>
      <w:r w:rsidRPr="008B57C9">
        <w:rPr>
          <w:spacing w:val="-1"/>
          <w:sz w:val="21"/>
          <w:szCs w:val="21"/>
        </w:rPr>
        <w:t xml:space="preserve"> </w:t>
      </w:r>
      <w:r w:rsidRPr="008B57C9">
        <w:rPr>
          <w:sz w:val="21"/>
          <w:szCs w:val="21"/>
        </w:rPr>
        <w:t>pu</w:t>
      </w:r>
      <w:r w:rsidRPr="008B57C9">
        <w:rPr>
          <w:spacing w:val="-3"/>
          <w:sz w:val="21"/>
          <w:szCs w:val="21"/>
        </w:rPr>
        <w:t>r</w:t>
      </w:r>
      <w:r w:rsidRPr="008B57C9">
        <w:rPr>
          <w:sz w:val="21"/>
          <w:szCs w:val="21"/>
        </w:rPr>
        <w:t>pos</w:t>
      </w:r>
      <w:r w:rsidRPr="008B57C9">
        <w:rPr>
          <w:spacing w:val="-1"/>
          <w:sz w:val="21"/>
          <w:szCs w:val="21"/>
        </w:rPr>
        <w:t>e</w:t>
      </w:r>
      <w:r w:rsidRPr="008B57C9">
        <w:rPr>
          <w:sz w:val="21"/>
          <w:szCs w:val="21"/>
        </w:rPr>
        <w:t xml:space="preserve">s </w:t>
      </w:r>
      <w:r w:rsidRPr="008B57C9">
        <w:rPr>
          <w:spacing w:val="-1"/>
          <w:sz w:val="21"/>
          <w:szCs w:val="21"/>
        </w:rPr>
        <w:t>ar</w:t>
      </w:r>
      <w:r w:rsidRPr="008B57C9">
        <w:rPr>
          <w:sz w:val="21"/>
          <w:szCs w:val="21"/>
        </w:rPr>
        <w:t>e a</w:t>
      </w:r>
      <w:r w:rsidRPr="008B57C9">
        <w:rPr>
          <w:spacing w:val="-3"/>
          <w:sz w:val="21"/>
          <w:szCs w:val="21"/>
        </w:rPr>
        <w:t>d</w:t>
      </w:r>
      <w:r w:rsidRPr="008B57C9">
        <w:rPr>
          <w:sz w:val="21"/>
          <w:szCs w:val="21"/>
        </w:rPr>
        <w:t>equa</w:t>
      </w:r>
      <w:r w:rsidRPr="008B57C9">
        <w:rPr>
          <w:spacing w:val="-1"/>
          <w:sz w:val="21"/>
          <w:szCs w:val="21"/>
        </w:rPr>
        <w:t>t</w:t>
      </w:r>
      <w:r w:rsidRPr="008B57C9">
        <w:rPr>
          <w:sz w:val="21"/>
          <w:szCs w:val="21"/>
        </w:rPr>
        <w:t>e</w:t>
      </w:r>
      <w:r w:rsidRPr="008B57C9">
        <w:rPr>
          <w:spacing w:val="-1"/>
          <w:sz w:val="21"/>
          <w:szCs w:val="21"/>
        </w:rPr>
        <w:t>l</w:t>
      </w:r>
      <w:r w:rsidRPr="008B57C9">
        <w:rPr>
          <w:sz w:val="21"/>
          <w:szCs w:val="21"/>
        </w:rPr>
        <w:t xml:space="preserve">y </w:t>
      </w:r>
      <w:r w:rsidRPr="008B57C9">
        <w:rPr>
          <w:spacing w:val="-1"/>
          <w:sz w:val="21"/>
          <w:szCs w:val="21"/>
        </w:rPr>
        <w:t>m</w:t>
      </w:r>
      <w:r w:rsidRPr="008B57C9">
        <w:rPr>
          <w:sz w:val="21"/>
          <w:szCs w:val="21"/>
        </w:rPr>
        <w:t>a</w:t>
      </w:r>
      <w:r w:rsidRPr="008B57C9">
        <w:rPr>
          <w:spacing w:val="-1"/>
          <w:sz w:val="21"/>
          <w:szCs w:val="21"/>
        </w:rPr>
        <w:t>i</w:t>
      </w:r>
      <w:r w:rsidRPr="008B57C9">
        <w:rPr>
          <w:sz w:val="21"/>
          <w:szCs w:val="21"/>
        </w:rPr>
        <w:t>n</w:t>
      </w:r>
      <w:r w:rsidRPr="008B57C9">
        <w:rPr>
          <w:spacing w:val="-1"/>
          <w:sz w:val="21"/>
          <w:szCs w:val="21"/>
        </w:rPr>
        <w:t>t</w:t>
      </w:r>
      <w:r w:rsidRPr="008B57C9">
        <w:rPr>
          <w:sz w:val="21"/>
          <w:szCs w:val="21"/>
        </w:rPr>
        <w:t>a</w:t>
      </w:r>
      <w:r w:rsidRPr="008B57C9">
        <w:rPr>
          <w:spacing w:val="-4"/>
          <w:sz w:val="21"/>
          <w:szCs w:val="21"/>
        </w:rPr>
        <w:t>i</w:t>
      </w:r>
      <w:r w:rsidRPr="008B57C9">
        <w:rPr>
          <w:sz w:val="21"/>
          <w:szCs w:val="21"/>
        </w:rPr>
        <w:t xml:space="preserve">ned </w:t>
      </w:r>
      <w:r w:rsidRPr="008B57C9">
        <w:rPr>
          <w:spacing w:val="-1"/>
          <w:sz w:val="21"/>
          <w:szCs w:val="21"/>
        </w:rPr>
        <w:t>a</w:t>
      </w:r>
      <w:r w:rsidRPr="008B57C9">
        <w:rPr>
          <w:sz w:val="21"/>
          <w:szCs w:val="21"/>
        </w:rPr>
        <w:t>nd</w:t>
      </w:r>
      <w:r w:rsidRPr="008B57C9">
        <w:rPr>
          <w:spacing w:val="-2"/>
          <w:sz w:val="21"/>
          <w:szCs w:val="21"/>
        </w:rPr>
        <w:t xml:space="preserve"> </w:t>
      </w:r>
      <w:r w:rsidRPr="008B57C9">
        <w:rPr>
          <w:sz w:val="21"/>
          <w:szCs w:val="21"/>
        </w:rPr>
        <w:t>s</w:t>
      </w:r>
      <w:r w:rsidRPr="008B57C9">
        <w:rPr>
          <w:spacing w:val="-1"/>
          <w:sz w:val="21"/>
          <w:szCs w:val="21"/>
        </w:rPr>
        <w:t>af</w:t>
      </w:r>
      <w:r w:rsidRPr="008B57C9">
        <w:rPr>
          <w:sz w:val="21"/>
          <w:szCs w:val="21"/>
        </w:rPr>
        <w:t>e.</w:t>
      </w:r>
    </w:p>
    <w:p w14:paraId="6E4F4906" w14:textId="77777777" w:rsidR="00F213DA" w:rsidRDefault="00F213DA" w:rsidP="003D2DD9">
      <w:pPr>
        <w:spacing w:before="1" w:line="240" w:lineRule="exact"/>
        <w:ind w:right="40"/>
        <w:rPr>
          <w:sz w:val="24"/>
          <w:szCs w:val="24"/>
        </w:rPr>
      </w:pPr>
    </w:p>
    <w:p w14:paraId="72B15965" w14:textId="77777777" w:rsidR="00F213DA" w:rsidRPr="008B57C9" w:rsidRDefault="00F213DA" w:rsidP="008B57C9">
      <w:pPr>
        <w:pStyle w:val="ListParagraph"/>
        <w:numPr>
          <w:ilvl w:val="0"/>
          <w:numId w:val="7"/>
        </w:numPr>
        <w:ind w:right="40"/>
        <w:rPr>
          <w:sz w:val="21"/>
          <w:szCs w:val="21"/>
        </w:rPr>
      </w:pPr>
      <w:r w:rsidRPr="008B57C9">
        <w:rPr>
          <w:sz w:val="21"/>
          <w:szCs w:val="21"/>
        </w:rPr>
        <w:t>Re</w:t>
      </w:r>
      <w:r w:rsidRPr="008B57C9">
        <w:rPr>
          <w:spacing w:val="-1"/>
          <w:sz w:val="21"/>
          <w:szCs w:val="21"/>
        </w:rPr>
        <w:t>s</w:t>
      </w:r>
      <w:r w:rsidRPr="008B57C9">
        <w:rPr>
          <w:sz w:val="21"/>
          <w:szCs w:val="21"/>
        </w:rPr>
        <w:t>pons</w:t>
      </w:r>
      <w:r w:rsidRPr="008B57C9">
        <w:rPr>
          <w:spacing w:val="-2"/>
          <w:sz w:val="21"/>
          <w:szCs w:val="21"/>
        </w:rPr>
        <w:t>i</w:t>
      </w:r>
      <w:r w:rsidRPr="008B57C9">
        <w:rPr>
          <w:sz w:val="21"/>
          <w:szCs w:val="21"/>
        </w:rPr>
        <w:t>b</w:t>
      </w:r>
      <w:r w:rsidRPr="008B57C9">
        <w:rPr>
          <w:spacing w:val="-1"/>
          <w:sz w:val="21"/>
          <w:szCs w:val="21"/>
        </w:rPr>
        <w:t>l</w:t>
      </w:r>
      <w:r w:rsidRPr="008B57C9">
        <w:rPr>
          <w:sz w:val="21"/>
          <w:szCs w:val="21"/>
        </w:rPr>
        <w:t>e</w:t>
      </w:r>
      <w:r w:rsidRPr="008B57C9">
        <w:rPr>
          <w:spacing w:val="12"/>
          <w:sz w:val="21"/>
          <w:szCs w:val="21"/>
        </w:rPr>
        <w:t xml:space="preserve"> </w:t>
      </w:r>
      <w:r w:rsidRPr="008B57C9">
        <w:rPr>
          <w:spacing w:val="-1"/>
          <w:sz w:val="21"/>
          <w:szCs w:val="21"/>
        </w:rPr>
        <w:t>f</w:t>
      </w:r>
      <w:r w:rsidRPr="008B57C9">
        <w:rPr>
          <w:sz w:val="21"/>
          <w:szCs w:val="21"/>
        </w:rPr>
        <w:t>or</w:t>
      </w:r>
      <w:r w:rsidRPr="008B57C9">
        <w:rPr>
          <w:spacing w:val="11"/>
          <w:sz w:val="21"/>
          <w:szCs w:val="21"/>
        </w:rPr>
        <w:t xml:space="preserve"> </w:t>
      </w:r>
      <w:r w:rsidRPr="008B57C9">
        <w:rPr>
          <w:sz w:val="21"/>
          <w:szCs w:val="21"/>
        </w:rPr>
        <w:t>e</w:t>
      </w:r>
      <w:r w:rsidRPr="008B57C9">
        <w:rPr>
          <w:spacing w:val="-3"/>
          <w:sz w:val="21"/>
          <w:szCs w:val="21"/>
        </w:rPr>
        <w:t>v</w:t>
      </w:r>
      <w:r w:rsidRPr="008B57C9">
        <w:rPr>
          <w:sz w:val="21"/>
          <w:szCs w:val="21"/>
        </w:rPr>
        <w:t>a</w:t>
      </w:r>
      <w:r w:rsidRPr="008B57C9">
        <w:rPr>
          <w:spacing w:val="-1"/>
          <w:sz w:val="21"/>
          <w:szCs w:val="21"/>
        </w:rPr>
        <w:t>l</w:t>
      </w:r>
      <w:r w:rsidRPr="008B57C9">
        <w:rPr>
          <w:sz w:val="21"/>
          <w:szCs w:val="21"/>
        </w:rPr>
        <w:t>ua</w:t>
      </w:r>
      <w:r w:rsidRPr="008B57C9">
        <w:rPr>
          <w:spacing w:val="-1"/>
          <w:sz w:val="21"/>
          <w:szCs w:val="21"/>
        </w:rPr>
        <w:t>ti</w:t>
      </w:r>
      <w:r w:rsidRPr="008B57C9">
        <w:rPr>
          <w:sz w:val="21"/>
          <w:szCs w:val="21"/>
        </w:rPr>
        <w:t>ng</w:t>
      </w:r>
      <w:r w:rsidRPr="008B57C9">
        <w:rPr>
          <w:spacing w:val="12"/>
          <w:sz w:val="21"/>
          <w:szCs w:val="21"/>
        </w:rPr>
        <w:t xml:space="preserve"> </w:t>
      </w:r>
      <w:r w:rsidRPr="008B57C9">
        <w:rPr>
          <w:spacing w:val="-2"/>
          <w:sz w:val="21"/>
          <w:szCs w:val="21"/>
        </w:rPr>
        <w:t>p</w:t>
      </w:r>
      <w:r w:rsidRPr="008B57C9">
        <w:rPr>
          <w:spacing w:val="-1"/>
          <w:sz w:val="21"/>
          <w:szCs w:val="21"/>
        </w:rPr>
        <w:t>r</w:t>
      </w:r>
      <w:r w:rsidRPr="008B57C9">
        <w:rPr>
          <w:sz w:val="21"/>
          <w:szCs w:val="21"/>
        </w:rPr>
        <w:t>og</w:t>
      </w:r>
      <w:r w:rsidRPr="008B57C9">
        <w:rPr>
          <w:spacing w:val="-1"/>
          <w:sz w:val="21"/>
          <w:szCs w:val="21"/>
        </w:rPr>
        <w:t>r</w:t>
      </w:r>
      <w:r w:rsidRPr="008B57C9">
        <w:rPr>
          <w:sz w:val="21"/>
          <w:szCs w:val="21"/>
        </w:rPr>
        <w:t>a</w:t>
      </w:r>
      <w:r w:rsidRPr="008B57C9">
        <w:rPr>
          <w:spacing w:val="-1"/>
          <w:sz w:val="21"/>
          <w:szCs w:val="21"/>
        </w:rPr>
        <w:t>m</w:t>
      </w:r>
      <w:r w:rsidRPr="008B57C9">
        <w:rPr>
          <w:sz w:val="21"/>
          <w:szCs w:val="21"/>
        </w:rPr>
        <w:t>s</w:t>
      </w:r>
      <w:r w:rsidRPr="008B57C9">
        <w:rPr>
          <w:spacing w:val="11"/>
          <w:sz w:val="21"/>
          <w:szCs w:val="21"/>
        </w:rPr>
        <w:t xml:space="preserve"> </w:t>
      </w:r>
      <w:r w:rsidRPr="008B57C9">
        <w:rPr>
          <w:sz w:val="21"/>
          <w:szCs w:val="21"/>
        </w:rPr>
        <w:t>and</w:t>
      </w:r>
      <w:r w:rsidRPr="008B57C9">
        <w:rPr>
          <w:spacing w:val="12"/>
          <w:sz w:val="21"/>
          <w:szCs w:val="21"/>
        </w:rPr>
        <w:t xml:space="preserve"> </w:t>
      </w:r>
      <w:r w:rsidRPr="008B57C9">
        <w:rPr>
          <w:sz w:val="21"/>
          <w:szCs w:val="21"/>
        </w:rPr>
        <w:t>pe</w:t>
      </w:r>
      <w:r w:rsidRPr="008B57C9">
        <w:rPr>
          <w:spacing w:val="-1"/>
          <w:sz w:val="21"/>
          <w:szCs w:val="21"/>
        </w:rPr>
        <w:t>r</w:t>
      </w:r>
      <w:r w:rsidRPr="008B57C9">
        <w:rPr>
          <w:sz w:val="21"/>
          <w:szCs w:val="21"/>
        </w:rPr>
        <w:t>so</w:t>
      </w:r>
      <w:r w:rsidRPr="008B57C9">
        <w:rPr>
          <w:spacing w:val="-3"/>
          <w:sz w:val="21"/>
          <w:szCs w:val="21"/>
        </w:rPr>
        <w:t>n</w:t>
      </w:r>
      <w:r w:rsidRPr="008B57C9">
        <w:rPr>
          <w:sz w:val="21"/>
          <w:szCs w:val="21"/>
        </w:rPr>
        <w:t>nel</w:t>
      </w:r>
      <w:r w:rsidRPr="008B57C9">
        <w:rPr>
          <w:spacing w:val="11"/>
          <w:sz w:val="21"/>
          <w:szCs w:val="21"/>
        </w:rPr>
        <w:t xml:space="preserve"> </w:t>
      </w:r>
      <w:r w:rsidRPr="008B57C9">
        <w:rPr>
          <w:spacing w:val="-1"/>
          <w:sz w:val="21"/>
          <w:szCs w:val="21"/>
        </w:rPr>
        <w:t>t</w:t>
      </w:r>
      <w:r w:rsidRPr="008B57C9">
        <w:rPr>
          <w:sz w:val="21"/>
          <w:szCs w:val="21"/>
        </w:rPr>
        <w:t>o</w:t>
      </w:r>
      <w:r w:rsidRPr="008B57C9">
        <w:rPr>
          <w:spacing w:val="13"/>
          <w:sz w:val="21"/>
          <w:szCs w:val="21"/>
        </w:rPr>
        <w:t xml:space="preserve"> </w:t>
      </w:r>
      <w:r w:rsidRPr="008B57C9">
        <w:rPr>
          <w:sz w:val="21"/>
          <w:szCs w:val="21"/>
        </w:rPr>
        <w:t>e</w:t>
      </w:r>
      <w:r w:rsidRPr="008B57C9">
        <w:rPr>
          <w:spacing w:val="-2"/>
          <w:sz w:val="21"/>
          <w:szCs w:val="21"/>
        </w:rPr>
        <w:t>n</w:t>
      </w:r>
      <w:r w:rsidRPr="008B57C9">
        <w:rPr>
          <w:sz w:val="21"/>
          <w:szCs w:val="21"/>
        </w:rPr>
        <w:t>su</w:t>
      </w:r>
      <w:r w:rsidRPr="008B57C9">
        <w:rPr>
          <w:spacing w:val="-1"/>
          <w:sz w:val="21"/>
          <w:szCs w:val="21"/>
        </w:rPr>
        <w:t>r</w:t>
      </w:r>
      <w:r w:rsidRPr="008B57C9">
        <w:rPr>
          <w:sz w:val="21"/>
          <w:szCs w:val="21"/>
        </w:rPr>
        <w:t>e</w:t>
      </w:r>
      <w:r w:rsidRPr="008B57C9">
        <w:rPr>
          <w:spacing w:val="12"/>
          <w:sz w:val="21"/>
          <w:szCs w:val="21"/>
        </w:rPr>
        <w:t xml:space="preserve"> </w:t>
      </w:r>
      <w:r w:rsidRPr="008B57C9">
        <w:rPr>
          <w:sz w:val="21"/>
          <w:szCs w:val="21"/>
        </w:rPr>
        <w:t>co</w:t>
      </w:r>
      <w:r w:rsidRPr="008B57C9">
        <w:rPr>
          <w:spacing w:val="-1"/>
          <w:sz w:val="21"/>
          <w:szCs w:val="21"/>
        </w:rPr>
        <w:t>mm</w:t>
      </w:r>
      <w:r w:rsidRPr="008B57C9">
        <w:rPr>
          <w:sz w:val="21"/>
          <w:szCs w:val="21"/>
        </w:rPr>
        <w:t>un</w:t>
      </w:r>
      <w:r w:rsidRPr="008B57C9">
        <w:rPr>
          <w:spacing w:val="-1"/>
          <w:sz w:val="21"/>
          <w:szCs w:val="21"/>
        </w:rPr>
        <w:t>it</w:t>
      </w:r>
      <w:r w:rsidRPr="008B57C9">
        <w:rPr>
          <w:sz w:val="21"/>
          <w:szCs w:val="21"/>
        </w:rPr>
        <w:t>y</w:t>
      </w:r>
      <w:r w:rsidRPr="008B57C9">
        <w:rPr>
          <w:spacing w:val="12"/>
          <w:sz w:val="21"/>
          <w:szCs w:val="21"/>
        </w:rPr>
        <w:t xml:space="preserve"> </w:t>
      </w:r>
      <w:r w:rsidRPr="008B57C9">
        <w:rPr>
          <w:sz w:val="21"/>
          <w:szCs w:val="21"/>
        </w:rPr>
        <w:t>s</w:t>
      </w:r>
      <w:r w:rsidRPr="008B57C9">
        <w:rPr>
          <w:spacing w:val="-1"/>
          <w:sz w:val="21"/>
          <w:szCs w:val="21"/>
        </w:rPr>
        <w:t>ati</w:t>
      </w:r>
      <w:r w:rsidRPr="008B57C9">
        <w:rPr>
          <w:sz w:val="21"/>
          <w:szCs w:val="21"/>
        </w:rPr>
        <w:t>s</w:t>
      </w:r>
      <w:r w:rsidRPr="008B57C9">
        <w:rPr>
          <w:spacing w:val="-1"/>
          <w:sz w:val="21"/>
          <w:szCs w:val="21"/>
        </w:rPr>
        <w:t>f</w:t>
      </w:r>
      <w:r w:rsidRPr="008B57C9">
        <w:rPr>
          <w:sz w:val="21"/>
          <w:szCs w:val="21"/>
        </w:rPr>
        <w:t>ac</w:t>
      </w:r>
      <w:r w:rsidRPr="008B57C9">
        <w:rPr>
          <w:spacing w:val="-1"/>
          <w:sz w:val="21"/>
          <w:szCs w:val="21"/>
        </w:rPr>
        <w:t>ti</w:t>
      </w:r>
      <w:r w:rsidRPr="008B57C9">
        <w:rPr>
          <w:sz w:val="21"/>
          <w:szCs w:val="21"/>
        </w:rPr>
        <w:t>on</w:t>
      </w:r>
      <w:r w:rsidRPr="008B57C9">
        <w:rPr>
          <w:spacing w:val="12"/>
          <w:sz w:val="21"/>
          <w:szCs w:val="21"/>
        </w:rPr>
        <w:t xml:space="preserve"> </w:t>
      </w:r>
      <w:r w:rsidRPr="008B57C9">
        <w:rPr>
          <w:sz w:val="21"/>
          <w:szCs w:val="21"/>
        </w:rPr>
        <w:t>and</w:t>
      </w:r>
      <w:r w:rsidRPr="008B57C9">
        <w:rPr>
          <w:spacing w:val="12"/>
          <w:sz w:val="21"/>
          <w:szCs w:val="21"/>
        </w:rPr>
        <w:t xml:space="preserve"> </w:t>
      </w:r>
      <w:r w:rsidRPr="008B57C9">
        <w:rPr>
          <w:spacing w:val="-1"/>
          <w:sz w:val="21"/>
          <w:szCs w:val="21"/>
        </w:rPr>
        <w:t>t</w:t>
      </w:r>
      <w:r w:rsidRPr="008B57C9">
        <w:rPr>
          <w:sz w:val="21"/>
          <w:szCs w:val="21"/>
        </w:rPr>
        <w:t>he</w:t>
      </w:r>
      <w:r w:rsidRPr="008B57C9">
        <w:rPr>
          <w:spacing w:val="13"/>
          <w:sz w:val="21"/>
          <w:szCs w:val="21"/>
        </w:rPr>
        <w:t xml:space="preserve"> </w:t>
      </w:r>
      <w:r w:rsidRPr="008B57C9">
        <w:rPr>
          <w:sz w:val="21"/>
          <w:szCs w:val="21"/>
        </w:rPr>
        <w:t>e</w:t>
      </w:r>
      <w:r w:rsidRPr="008B57C9">
        <w:rPr>
          <w:spacing w:val="-1"/>
          <w:sz w:val="21"/>
          <w:szCs w:val="21"/>
        </w:rPr>
        <w:t>ff</w:t>
      </w:r>
      <w:r w:rsidRPr="008B57C9">
        <w:rPr>
          <w:sz w:val="21"/>
          <w:szCs w:val="21"/>
        </w:rPr>
        <w:t>ec</w:t>
      </w:r>
      <w:r w:rsidRPr="008B57C9">
        <w:rPr>
          <w:spacing w:val="-1"/>
          <w:sz w:val="21"/>
          <w:szCs w:val="21"/>
        </w:rPr>
        <w:t>ti</w:t>
      </w:r>
      <w:r w:rsidRPr="008B57C9">
        <w:rPr>
          <w:sz w:val="21"/>
          <w:szCs w:val="21"/>
        </w:rPr>
        <w:t>vene</w:t>
      </w:r>
      <w:r w:rsidRPr="008B57C9">
        <w:rPr>
          <w:spacing w:val="-1"/>
          <w:sz w:val="21"/>
          <w:szCs w:val="21"/>
        </w:rPr>
        <w:t>s</w:t>
      </w:r>
      <w:r w:rsidRPr="008B57C9">
        <w:rPr>
          <w:sz w:val="21"/>
          <w:szCs w:val="21"/>
        </w:rPr>
        <w:t>s</w:t>
      </w:r>
      <w:r w:rsidRPr="008B57C9">
        <w:rPr>
          <w:spacing w:val="11"/>
          <w:sz w:val="21"/>
          <w:szCs w:val="21"/>
        </w:rPr>
        <w:t xml:space="preserve"> </w:t>
      </w:r>
      <w:r w:rsidRPr="008B57C9">
        <w:rPr>
          <w:sz w:val="21"/>
          <w:szCs w:val="21"/>
        </w:rPr>
        <w:t xml:space="preserve">of </w:t>
      </w:r>
      <w:r w:rsidRPr="008B57C9">
        <w:rPr>
          <w:spacing w:val="-1"/>
          <w:sz w:val="21"/>
          <w:szCs w:val="21"/>
        </w:rPr>
        <w:t>i</w:t>
      </w:r>
      <w:r w:rsidRPr="008B57C9">
        <w:rPr>
          <w:sz w:val="21"/>
          <w:szCs w:val="21"/>
        </w:rPr>
        <w:t>nd</w:t>
      </w:r>
      <w:r w:rsidRPr="008B57C9">
        <w:rPr>
          <w:spacing w:val="-1"/>
          <w:sz w:val="21"/>
          <w:szCs w:val="21"/>
        </w:rPr>
        <w:t>i</w:t>
      </w:r>
      <w:r w:rsidRPr="008B57C9">
        <w:rPr>
          <w:sz w:val="21"/>
          <w:szCs w:val="21"/>
        </w:rPr>
        <w:t>v</w:t>
      </w:r>
      <w:r w:rsidRPr="008B57C9">
        <w:rPr>
          <w:spacing w:val="-1"/>
          <w:sz w:val="21"/>
          <w:szCs w:val="21"/>
        </w:rPr>
        <w:t>i</w:t>
      </w:r>
      <w:r w:rsidRPr="008B57C9">
        <w:rPr>
          <w:sz w:val="21"/>
          <w:szCs w:val="21"/>
        </w:rPr>
        <w:t>dual</w:t>
      </w:r>
      <w:r w:rsidRPr="008B57C9">
        <w:rPr>
          <w:spacing w:val="-1"/>
          <w:sz w:val="21"/>
          <w:szCs w:val="21"/>
        </w:rPr>
        <w:t xml:space="preserve"> </w:t>
      </w:r>
      <w:r w:rsidRPr="008B57C9">
        <w:rPr>
          <w:sz w:val="21"/>
          <w:szCs w:val="21"/>
        </w:rPr>
        <w:t>p</w:t>
      </w:r>
      <w:r w:rsidRPr="008B57C9">
        <w:rPr>
          <w:spacing w:val="-1"/>
          <w:sz w:val="21"/>
          <w:szCs w:val="21"/>
        </w:rPr>
        <w:t>r</w:t>
      </w:r>
      <w:r w:rsidRPr="008B57C9">
        <w:rPr>
          <w:sz w:val="21"/>
          <w:szCs w:val="21"/>
        </w:rPr>
        <w:t>og</w:t>
      </w:r>
      <w:r w:rsidRPr="008B57C9">
        <w:rPr>
          <w:spacing w:val="-1"/>
          <w:sz w:val="21"/>
          <w:szCs w:val="21"/>
        </w:rPr>
        <w:t>r</w:t>
      </w:r>
      <w:r w:rsidRPr="008B57C9">
        <w:rPr>
          <w:sz w:val="21"/>
          <w:szCs w:val="21"/>
        </w:rPr>
        <w:t>a</w:t>
      </w:r>
      <w:r w:rsidRPr="008B57C9">
        <w:rPr>
          <w:spacing w:val="-1"/>
          <w:sz w:val="21"/>
          <w:szCs w:val="21"/>
        </w:rPr>
        <w:t>m</w:t>
      </w:r>
      <w:r w:rsidRPr="008B57C9">
        <w:rPr>
          <w:sz w:val="21"/>
          <w:szCs w:val="21"/>
        </w:rPr>
        <w:t xml:space="preserve">s </w:t>
      </w:r>
      <w:r w:rsidRPr="008B57C9">
        <w:rPr>
          <w:spacing w:val="-1"/>
          <w:sz w:val="21"/>
          <w:szCs w:val="21"/>
        </w:rPr>
        <w:t>a</w:t>
      </w:r>
      <w:r w:rsidRPr="008B57C9">
        <w:rPr>
          <w:spacing w:val="-2"/>
          <w:sz w:val="21"/>
          <w:szCs w:val="21"/>
        </w:rPr>
        <w:t>n</w:t>
      </w:r>
      <w:r w:rsidRPr="008B57C9">
        <w:rPr>
          <w:sz w:val="21"/>
          <w:szCs w:val="21"/>
        </w:rPr>
        <w:t>d ev</w:t>
      </w:r>
      <w:r w:rsidRPr="008B57C9">
        <w:rPr>
          <w:spacing w:val="-3"/>
          <w:sz w:val="21"/>
          <w:szCs w:val="21"/>
        </w:rPr>
        <w:t>e</w:t>
      </w:r>
      <w:r w:rsidRPr="008B57C9">
        <w:rPr>
          <w:sz w:val="21"/>
          <w:szCs w:val="21"/>
        </w:rPr>
        <w:t>n</w:t>
      </w:r>
      <w:r w:rsidRPr="008B57C9">
        <w:rPr>
          <w:spacing w:val="-1"/>
          <w:sz w:val="21"/>
          <w:szCs w:val="21"/>
        </w:rPr>
        <w:t>t</w:t>
      </w:r>
      <w:r w:rsidRPr="008B57C9">
        <w:rPr>
          <w:sz w:val="21"/>
          <w:szCs w:val="21"/>
        </w:rPr>
        <w:t>s.</w:t>
      </w:r>
    </w:p>
    <w:p w14:paraId="200CFD9D" w14:textId="77777777" w:rsidR="00F213DA" w:rsidRDefault="00F213DA" w:rsidP="003D2DD9">
      <w:pPr>
        <w:spacing w:before="1" w:line="240" w:lineRule="exact"/>
        <w:ind w:right="40"/>
        <w:rPr>
          <w:sz w:val="24"/>
          <w:szCs w:val="24"/>
        </w:rPr>
      </w:pPr>
    </w:p>
    <w:p w14:paraId="2D6A393E" w14:textId="196E152D" w:rsidR="003D2DD9" w:rsidRPr="008B57C9" w:rsidRDefault="00F213DA" w:rsidP="008B57C9">
      <w:pPr>
        <w:pStyle w:val="ListParagraph"/>
        <w:numPr>
          <w:ilvl w:val="0"/>
          <w:numId w:val="7"/>
        </w:numPr>
        <w:spacing w:line="479" w:lineRule="auto"/>
        <w:ind w:right="40"/>
        <w:rPr>
          <w:spacing w:val="-1"/>
          <w:sz w:val="21"/>
          <w:szCs w:val="21"/>
        </w:rPr>
      </w:pPr>
      <w:r w:rsidRPr="008B57C9">
        <w:rPr>
          <w:spacing w:val="1"/>
          <w:sz w:val="21"/>
          <w:szCs w:val="21"/>
        </w:rPr>
        <w:t>A</w:t>
      </w:r>
      <w:r w:rsidRPr="008B57C9">
        <w:rPr>
          <w:sz w:val="21"/>
          <w:szCs w:val="21"/>
        </w:rPr>
        <w:t>s</w:t>
      </w:r>
      <w:r w:rsidRPr="008B57C9">
        <w:rPr>
          <w:spacing w:val="-1"/>
          <w:sz w:val="21"/>
          <w:szCs w:val="21"/>
        </w:rPr>
        <w:t>si</w:t>
      </w:r>
      <w:r w:rsidRPr="008B57C9">
        <w:rPr>
          <w:sz w:val="21"/>
          <w:szCs w:val="21"/>
        </w:rPr>
        <w:t>s</w:t>
      </w:r>
      <w:r w:rsidRPr="008B57C9">
        <w:rPr>
          <w:spacing w:val="-2"/>
          <w:sz w:val="21"/>
          <w:szCs w:val="21"/>
        </w:rPr>
        <w:t>t</w:t>
      </w:r>
      <w:r w:rsidRPr="008B57C9">
        <w:rPr>
          <w:sz w:val="21"/>
          <w:szCs w:val="21"/>
        </w:rPr>
        <w:t xml:space="preserve">s </w:t>
      </w:r>
      <w:r w:rsidRPr="008B57C9">
        <w:rPr>
          <w:spacing w:val="1"/>
          <w:sz w:val="21"/>
          <w:szCs w:val="21"/>
        </w:rPr>
        <w:t>w</w:t>
      </w:r>
      <w:r w:rsidRPr="008B57C9">
        <w:rPr>
          <w:spacing w:val="-1"/>
          <w:sz w:val="21"/>
          <w:szCs w:val="21"/>
        </w:rPr>
        <w:t>it</w:t>
      </w:r>
      <w:r w:rsidRPr="008B57C9">
        <w:rPr>
          <w:sz w:val="21"/>
          <w:szCs w:val="21"/>
        </w:rPr>
        <w:t xml:space="preserve">h </w:t>
      </w:r>
      <w:r w:rsidRPr="008B57C9">
        <w:rPr>
          <w:spacing w:val="-1"/>
          <w:sz w:val="21"/>
          <w:szCs w:val="21"/>
        </w:rPr>
        <w:t>t</w:t>
      </w:r>
      <w:r w:rsidRPr="008B57C9">
        <w:rPr>
          <w:sz w:val="21"/>
          <w:szCs w:val="21"/>
        </w:rPr>
        <w:t xml:space="preserve">he </w:t>
      </w:r>
      <w:r w:rsidRPr="008B57C9">
        <w:rPr>
          <w:spacing w:val="-1"/>
          <w:sz w:val="21"/>
          <w:szCs w:val="21"/>
        </w:rPr>
        <w:t>f</w:t>
      </w:r>
      <w:r w:rsidRPr="008B57C9">
        <w:rPr>
          <w:sz w:val="21"/>
          <w:szCs w:val="21"/>
        </w:rPr>
        <w:t>o</w:t>
      </w:r>
      <w:r w:rsidRPr="008B57C9">
        <w:rPr>
          <w:spacing w:val="-1"/>
          <w:sz w:val="21"/>
          <w:szCs w:val="21"/>
        </w:rPr>
        <w:t>rm</w:t>
      </w:r>
      <w:r w:rsidRPr="008B57C9">
        <w:rPr>
          <w:sz w:val="21"/>
          <w:szCs w:val="21"/>
        </w:rPr>
        <w:t>a</w:t>
      </w:r>
      <w:r w:rsidRPr="008B57C9">
        <w:rPr>
          <w:spacing w:val="-1"/>
          <w:sz w:val="21"/>
          <w:szCs w:val="21"/>
        </w:rPr>
        <w:t>ti</w:t>
      </w:r>
      <w:r w:rsidRPr="008B57C9">
        <w:rPr>
          <w:sz w:val="21"/>
          <w:szCs w:val="21"/>
        </w:rPr>
        <w:t>on of</w:t>
      </w:r>
      <w:r w:rsidRPr="008B57C9">
        <w:rPr>
          <w:spacing w:val="-3"/>
          <w:sz w:val="21"/>
          <w:szCs w:val="21"/>
        </w:rPr>
        <w:t xml:space="preserve"> </w:t>
      </w:r>
      <w:r w:rsidRPr="008B57C9">
        <w:rPr>
          <w:spacing w:val="1"/>
          <w:sz w:val="21"/>
          <w:szCs w:val="21"/>
        </w:rPr>
        <w:t>D</w:t>
      </w:r>
      <w:r w:rsidRPr="008B57C9">
        <w:rPr>
          <w:sz w:val="21"/>
          <w:szCs w:val="21"/>
        </w:rPr>
        <w:t>epa</w:t>
      </w:r>
      <w:r w:rsidRPr="008B57C9">
        <w:rPr>
          <w:spacing w:val="-1"/>
          <w:sz w:val="21"/>
          <w:szCs w:val="21"/>
        </w:rPr>
        <w:t>rtm</w:t>
      </w:r>
      <w:r w:rsidRPr="008B57C9">
        <w:rPr>
          <w:sz w:val="21"/>
          <w:szCs w:val="21"/>
        </w:rPr>
        <w:t>ent</w:t>
      </w:r>
      <w:r w:rsidRPr="008B57C9">
        <w:rPr>
          <w:spacing w:val="-3"/>
          <w:sz w:val="21"/>
          <w:szCs w:val="21"/>
        </w:rPr>
        <w:t xml:space="preserve"> </w:t>
      </w:r>
      <w:r w:rsidRPr="008B57C9">
        <w:rPr>
          <w:sz w:val="21"/>
          <w:szCs w:val="21"/>
        </w:rPr>
        <w:t>P</w:t>
      </w:r>
      <w:r w:rsidRPr="008B57C9">
        <w:rPr>
          <w:spacing w:val="1"/>
          <w:sz w:val="21"/>
          <w:szCs w:val="21"/>
        </w:rPr>
        <w:t>o</w:t>
      </w:r>
      <w:r w:rsidRPr="008B57C9">
        <w:rPr>
          <w:spacing w:val="-1"/>
          <w:sz w:val="21"/>
          <w:szCs w:val="21"/>
        </w:rPr>
        <w:t>li</w:t>
      </w:r>
      <w:r w:rsidRPr="008B57C9">
        <w:rPr>
          <w:sz w:val="21"/>
          <w:szCs w:val="21"/>
        </w:rPr>
        <w:t xml:space="preserve">cy </w:t>
      </w:r>
      <w:r w:rsidRPr="008B57C9">
        <w:rPr>
          <w:spacing w:val="-1"/>
          <w:sz w:val="21"/>
          <w:szCs w:val="21"/>
        </w:rPr>
        <w:t>r</w:t>
      </w:r>
      <w:r w:rsidRPr="008B57C9">
        <w:rPr>
          <w:sz w:val="21"/>
          <w:szCs w:val="21"/>
        </w:rPr>
        <w:t>e</w:t>
      </w:r>
      <w:r w:rsidRPr="008B57C9">
        <w:rPr>
          <w:spacing w:val="-1"/>
          <w:sz w:val="21"/>
          <w:szCs w:val="21"/>
        </w:rPr>
        <w:t>l</w:t>
      </w:r>
      <w:r w:rsidRPr="008B57C9">
        <w:rPr>
          <w:sz w:val="21"/>
          <w:szCs w:val="21"/>
        </w:rPr>
        <w:t>a</w:t>
      </w:r>
      <w:r w:rsidRPr="008B57C9">
        <w:rPr>
          <w:spacing w:val="-1"/>
          <w:sz w:val="21"/>
          <w:szCs w:val="21"/>
        </w:rPr>
        <w:t>ti</w:t>
      </w:r>
      <w:r w:rsidRPr="008B57C9">
        <w:rPr>
          <w:sz w:val="21"/>
          <w:szCs w:val="21"/>
        </w:rPr>
        <w:t xml:space="preserve">ng </w:t>
      </w:r>
      <w:r w:rsidRPr="008B57C9">
        <w:rPr>
          <w:spacing w:val="-1"/>
          <w:sz w:val="21"/>
          <w:szCs w:val="21"/>
        </w:rPr>
        <w:t>t</w:t>
      </w:r>
      <w:r w:rsidRPr="008B57C9">
        <w:rPr>
          <w:sz w:val="21"/>
          <w:szCs w:val="21"/>
        </w:rPr>
        <w:t xml:space="preserve">o </w:t>
      </w:r>
      <w:r w:rsidRPr="008B57C9">
        <w:rPr>
          <w:spacing w:val="-1"/>
          <w:sz w:val="21"/>
          <w:szCs w:val="21"/>
        </w:rPr>
        <w:t>t</w:t>
      </w:r>
      <w:r w:rsidRPr="008B57C9">
        <w:rPr>
          <w:sz w:val="21"/>
          <w:szCs w:val="21"/>
        </w:rPr>
        <w:t>he p</w:t>
      </w:r>
      <w:r w:rsidRPr="008B57C9">
        <w:rPr>
          <w:spacing w:val="-1"/>
          <w:sz w:val="21"/>
          <w:szCs w:val="21"/>
        </w:rPr>
        <w:t>r</w:t>
      </w:r>
      <w:r w:rsidRPr="008B57C9">
        <w:rPr>
          <w:sz w:val="21"/>
          <w:szCs w:val="21"/>
        </w:rPr>
        <w:t>og</w:t>
      </w:r>
      <w:r w:rsidRPr="008B57C9">
        <w:rPr>
          <w:spacing w:val="-1"/>
          <w:sz w:val="21"/>
          <w:szCs w:val="21"/>
        </w:rPr>
        <w:t>r</w:t>
      </w:r>
      <w:r w:rsidRPr="008B57C9">
        <w:rPr>
          <w:sz w:val="21"/>
          <w:szCs w:val="21"/>
        </w:rPr>
        <w:t>a</w:t>
      </w:r>
      <w:r w:rsidRPr="008B57C9">
        <w:rPr>
          <w:spacing w:val="-1"/>
          <w:sz w:val="21"/>
          <w:szCs w:val="21"/>
        </w:rPr>
        <w:t>m</w:t>
      </w:r>
      <w:r w:rsidRPr="008B57C9">
        <w:rPr>
          <w:sz w:val="21"/>
          <w:szCs w:val="21"/>
        </w:rPr>
        <w:t>s, e</w:t>
      </w:r>
      <w:r w:rsidRPr="008B57C9">
        <w:rPr>
          <w:spacing w:val="-1"/>
          <w:sz w:val="21"/>
          <w:szCs w:val="21"/>
        </w:rPr>
        <w:t>t</w:t>
      </w:r>
      <w:r w:rsidRPr="008B57C9">
        <w:rPr>
          <w:sz w:val="21"/>
          <w:szCs w:val="21"/>
        </w:rPr>
        <w:t xml:space="preserve">c. </w:t>
      </w:r>
    </w:p>
    <w:p w14:paraId="4A6A1FF6" w14:textId="78600B48" w:rsidR="00F213DA" w:rsidRPr="008B57C9" w:rsidRDefault="00F213DA" w:rsidP="008B57C9">
      <w:pPr>
        <w:pStyle w:val="ListParagraph"/>
        <w:numPr>
          <w:ilvl w:val="0"/>
          <w:numId w:val="7"/>
        </w:numPr>
        <w:spacing w:line="479" w:lineRule="auto"/>
        <w:ind w:right="40"/>
        <w:rPr>
          <w:sz w:val="21"/>
          <w:szCs w:val="21"/>
        </w:rPr>
      </w:pPr>
      <w:r w:rsidRPr="008B57C9">
        <w:rPr>
          <w:spacing w:val="-1"/>
          <w:sz w:val="21"/>
          <w:szCs w:val="21"/>
        </w:rPr>
        <w:t>M</w:t>
      </w:r>
      <w:r w:rsidRPr="008B57C9">
        <w:rPr>
          <w:sz w:val="21"/>
          <w:szCs w:val="21"/>
        </w:rPr>
        <w:t>a</w:t>
      </w:r>
      <w:r w:rsidRPr="008B57C9">
        <w:rPr>
          <w:spacing w:val="-1"/>
          <w:sz w:val="21"/>
          <w:szCs w:val="21"/>
        </w:rPr>
        <w:t>i</w:t>
      </w:r>
      <w:r w:rsidRPr="008B57C9">
        <w:rPr>
          <w:sz w:val="21"/>
          <w:szCs w:val="21"/>
        </w:rPr>
        <w:t>n</w:t>
      </w:r>
      <w:r w:rsidRPr="008B57C9">
        <w:rPr>
          <w:spacing w:val="-1"/>
          <w:sz w:val="21"/>
          <w:szCs w:val="21"/>
        </w:rPr>
        <w:t>t</w:t>
      </w:r>
      <w:r w:rsidRPr="008B57C9">
        <w:rPr>
          <w:sz w:val="21"/>
          <w:szCs w:val="21"/>
        </w:rPr>
        <w:t>a</w:t>
      </w:r>
      <w:r w:rsidRPr="008B57C9">
        <w:rPr>
          <w:spacing w:val="-1"/>
          <w:sz w:val="21"/>
          <w:szCs w:val="21"/>
        </w:rPr>
        <w:t>i</w:t>
      </w:r>
      <w:r w:rsidRPr="008B57C9">
        <w:rPr>
          <w:sz w:val="21"/>
          <w:szCs w:val="21"/>
        </w:rPr>
        <w:t xml:space="preserve">ns </w:t>
      </w:r>
      <w:r w:rsidRPr="008B57C9">
        <w:rPr>
          <w:spacing w:val="-2"/>
          <w:sz w:val="21"/>
          <w:szCs w:val="21"/>
        </w:rPr>
        <w:t>i</w:t>
      </w:r>
      <w:r w:rsidRPr="008B57C9">
        <w:rPr>
          <w:sz w:val="21"/>
          <w:szCs w:val="21"/>
        </w:rPr>
        <w:t>nven</w:t>
      </w:r>
      <w:r w:rsidRPr="008B57C9">
        <w:rPr>
          <w:spacing w:val="-1"/>
          <w:sz w:val="21"/>
          <w:szCs w:val="21"/>
        </w:rPr>
        <w:t>t</w:t>
      </w:r>
      <w:r w:rsidRPr="008B57C9">
        <w:rPr>
          <w:sz w:val="21"/>
          <w:szCs w:val="21"/>
        </w:rPr>
        <w:t>o</w:t>
      </w:r>
      <w:r w:rsidRPr="008B57C9">
        <w:rPr>
          <w:spacing w:val="-1"/>
          <w:sz w:val="21"/>
          <w:szCs w:val="21"/>
        </w:rPr>
        <w:t>r</w:t>
      </w:r>
      <w:r w:rsidRPr="008B57C9">
        <w:rPr>
          <w:sz w:val="21"/>
          <w:szCs w:val="21"/>
        </w:rPr>
        <w:t>y of d</w:t>
      </w:r>
      <w:r w:rsidRPr="008B57C9">
        <w:rPr>
          <w:spacing w:val="-1"/>
          <w:sz w:val="21"/>
          <w:szCs w:val="21"/>
        </w:rPr>
        <w:t>i</w:t>
      </w:r>
      <w:r w:rsidRPr="008B57C9">
        <w:rPr>
          <w:sz w:val="21"/>
          <w:szCs w:val="21"/>
        </w:rPr>
        <w:t>v</w:t>
      </w:r>
      <w:r w:rsidRPr="008B57C9">
        <w:rPr>
          <w:spacing w:val="-1"/>
          <w:sz w:val="21"/>
          <w:szCs w:val="21"/>
        </w:rPr>
        <w:t>i</w:t>
      </w:r>
      <w:r w:rsidRPr="008B57C9">
        <w:rPr>
          <w:sz w:val="21"/>
          <w:szCs w:val="21"/>
        </w:rPr>
        <w:t>s</w:t>
      </w:r>
      <w:r w:rsidRPr="008B57C9">
        <w:rPr>
          <w:spacing w:val="-4"/>
          <w:sz w:val="21"/>
          <w:szCs w:val="21"/>
        </w:rPr>
        <w:t>i</w:t>
      </w:r>
      <w:r w:rsidRPr="008B57C9">
        <w:rPr>
          <w:sz w:val="21"/>
          <w:szCs w:val="21"/>
        </w:rPr>
        <w:t>on equ</w:t>
      </w:r>
      <w:r w:rsidRPr="008B57C9">
        <w:rPr>
          <w:spacing w:val="-1"/>
          <w:sz w:val="21"/>
          <w:szCs w:val="21"/>
        </w:rPr>
        <w:t>i</w:t>
      </w:r>
      <w:r w:rsidRPr="008B57C9">
        <w:rPr>
          <w:sz w:val="21"/>
          <w:szCs w:val="21"/>
        </w:rPr>
        <w:t>p</w:t>
      </w:r>
      <w:r w:rsidRPr="008B57C9">
        <w:rPr>
          <w:spacing w:val="-1"/>
          <w:sz w:val="21"/>
          <w:szCs w:val="21"/>
        </w:rPr>
        <w:t>m</w:t>
      </w:r>
      <w:r w:rsidRPr="008B57C9">
        <w:rPr>
          <w:spacing w:val="-3"/>
          <w:sz w:val="21"/>
          <w:szCs w:val="21"/>
        </w:rPr>
        <w:t>e</w:t>
      </w:r>
      <w:r w:rsidRPr="008B57C9">
        <w:rPr>
          <w:sz w:val="21"/>
          <w:szCs w:val="21"/>
        </w:rPr>
        <w:t>n</w:t>
      </w:r>
      <w:r w:rsidRPr="008B57C9">
        <w:rPr>
          <w:spacing w:val="-1"/>
          <w:sz w:val="21"/>
          <w:szCs w:val="21"/>
        </w:rPr>
        <w:t>t</w:t>
      </w:r>
      <w:r w:rsidRPr="008B57C9">
        <w:rPr>
          <w:sz w:val="21"/>
          <w:szCs w:val="21"/>
        </w:rPr>
        <w:t>.</w:t>
      </w:r>
    </w:p>
    <w:p w14:paraId="33DA3FF3" w14:textId="095C5AD7" w:rsidR="00293590" w:rsidRDefault="00F213DA" w:rsidP="00293590">
      <w:pPr>
        <w:pStyle w:val="ListParagraph"/>
        <w:numPr>
          <w:ilvl w:val="0"/>
          <w:numId w:val="7"/>
        </w:numPr>
        <w:spacing w:before="9" w:line="481" w:lineRule="auto"/>
        <w:ind w:right="40"/>
        <w:rPr>
          <w:sz w:val="21"/>
          <w:szCs w:val="21"/>
        </w:rPr>
      </w:pPr>
      <w:r w:rsidRPr="00293590">
        <w:rPr>
          <w:sz w:val="21"/>
          <w:szCs w:val="21"/>
        </w:rPr>
        <w:t>Re</w:t>
      </w:r>
      <w:r w:rsidRPr="00293590">
        <w:rPr>
          <w:spacing w:val="-1"/>
          <w:sz w:val="21"/>
          <w:szCs w:val="21"/>
        </w:rPr>
        <w:t>s</w:t>
      </w:r>
      <w:r w:rsidRPr="00293590">
        <w:rPr>
          <w:sz w:val="21"/>
          <w:szCs w:val="21"/>
        </w:rPr>
        <w:t>pons</w:t>
      </w:r>
      <w:r w:rsidRPr="00293590">
        <w:rPr>
          <w:spacing w:val="-2"/>
          <w:sz w:val="21"/>
          <w:szCs w:val="21"/>
        </w:rPr>
        <w:t>i</w:t>
      </w:r>
      <w:r w:rsidRPr="00293590">
        <w:rPr>
          <w:sz w:val="21"/>
          <w:szCs w:val="21"/>
        </w:rPr>
        <w:t>b</w:t>
      </w:r>
      <w:r w:rsidRPr="00293590">
        <w:rPr>
          <w:spacing w:val="-1"/>
          <w:sz w:val="21"/>
          <w:szCs w:val="21"/>
        </w:rPr>
        <w:t>l</w:t>
      </w:r>
      <w:r w:rsidRPr="00293590">
        <w:rPr>
          <w:sz w:val="21"/>
          <w:szCs w:val="21"/>
        </w:rPr>
        <w:t xml:space="preserve">e </w:t>
      </w:r>
      <w:r w:rsidRPr="00293590">
        <w:rPr>
          <w:spacing w:val="-1"/>
          <w:sz w:val="21"/>
          <w:szCs w:val="21"/>
        </w:rPr>
        <w:t>f</w:t>
      </w:r>
      <w:r w:rsidRPr="00293590">
        <w:rPr>
          <w:sz w:val="21"/>
          <w:szCs w:val="21"/>
        </w:rPr>
        <w:t>or</w:t>
      </w:r>
      <w:r w:rsidRPr="00293590">
        <w:rPr>
          <w:spacing w:val="-3"/>
          <w:sz w:val="21"/>
          <w:szCs w:val="21"/>
        </w:rPr>
        <w:t xml:space="preserve"> </w:t>
      </w:r>
      <w:r w:rsidRPr="00293590">
        <w:rPr>
          <w:sz w:val="21"/>
          <w:szCs w:val="21"/>
        </w:rPr>
        <w:t>conce</w:t>
      </w:r>
      <w:r w:rsidRPr="00293590">
        <w:rPr>
          <w:spacing w:val="-1"/>
          <w:sz w:val="21"/>
          <w:szCs w:val="21"/>
        </w:rPr>
        <w:t>s</w:t>
      </w:r>
      <w:r w:rsidRPr="00293590">
        <w:rPr>
          <w:sz w:val="21"/>
          <w:szCs w:val="21"/>
        </w:rPr>
        <w:t>s</w:t>
      </w:r>
      <w:r w:rsidRPr="00293590">
        <w:rPr>
          <w:spacing w:val="-2"/>
          <w:sz w:val="21"/>
          <w:szCs w:val="21"/>
        </w:rPr>
        <w:t>i</w:t>
      </w:r>
      <w:r w:rsidRPr="00293590">
        <w:rPr>
          <w:sz w:val="21"/>
          <w:szCs w:val="21"/>
        </w:rPr>
        <w:t>on</w:t>
      </w:r>
      <w:r w:rsidRPr="00293590">
        <w:rPr>
          <w:spacing w:val="-2"/>
          <w:sz w:val="21"/>
          <w:szCs w:val="21"/>
        </w:rPr>
        <w:t xml:space="preserve"> p</w:t>
      </w:r>
      <w:r w:rsidRPr="00293590">
        <w:rPr>
          <w:sz w:val="21"/>
          <w:szCs w:val="21"/>
        </w:rPr>
        <w:t>u</w:t>
      </w:r>
      <w:r w:rsidRPr="00293590">
        <w:rPr>
          <w:spacing w:val="-1"/>
          <w:sz w:val="21"/>
          <w:szCs w:val="21"/>
        </w:rPr>
        <w:t>r</w:t>
      </w:r>
      <w:r w:rsidRPr="00293590">
        <w:rPr>
          <w:sz w:val="21"/>
          <w:szCs w:val="21"/>
        </w:rPr>
        <w:t>cha</w:t>
      </w:r>
      <w:r w:rsidRPr="00293590">
        <w:rPr>
          <w:spacing w:val="-1"/>
          <w:sz w:val="21"/>
          <w:szCs w:val="21"/>
        </w:rPr>
        <w:t>si</w:t>
      </w:r>
      <w:r w:rsidRPr="00293590">
        <w:rPr>
          <w:sz w:val="21"/>
          <w:szCs w:val="21"/>
        </w:rPr>
        <w:t>ng</w:t>
      </w:r>
      <w:r w:rsidRPr="00293590">
        <w:rPr>
          <w:spacing w:val="1"/>
          <w:sz w:val="21"/>
          <w:szCs w:val="21"/>
        </w:rPr>
        <w:t xml:space="preserve"> </w:t>
      </w:r>
      <w:r w:rsidRPr="00293590">
        <w:rPr>
          <w:sz w:val="21"/>
          <w:szCs w:val="21"/>
        </w:rPr>
        <w:t>a</w:t>
      </w:r>
      <w:r w:rsidRPr="00293590">
        <w:rPr>
          <w:spacing w:val="-3"/>
          <w:sz w:val="21"/>
          <w:szCs w:val="21"/>
        </w:rPr>
        <w:t>n</w:t>
      </w:r>
      <w:r w:rsidRPr="00293590">
        <w:rPr>
          <w:sz w:val="21"/>
          <w:szCs w:val="21"/>
        </w:rPr>
        <w:t>d</w:t>
      </w:r>
      <w:r w:rsidR="00642086">
        <w:rPr>
          <w:sz w:val="21"/>
          <w:szCs w:val="21"/>
        </w:rPr>
        <w:t xml:space="preserve"> part time </w:t>
      </w:r>
      <w:r w:rsidRPr="00293590">
        <w:rPr>
          <w:sz w:val="21"/>
          <w:szCs w:val="21"/>
        </w:rPr>
        <w:t>s</w:t>
      </w:r>
      <w:r w:rsidRPr="00293590">
        <w:rPr>
          <w:spacing w:val="-2"/>
          <w:sz w:val="21"/>
          <w:szCs w:val="21"/>
        </w:rPr>
        <w:t>t</w:t>
      </w:r>
      <w:r w:rsidRPr="00293590">
        <w:rPr>
          <w:sz w:val="21"/>
          <w:szCs w:val="21"/>
        </w:rPr>
        <w:t>a</w:t>
      </w:r>
      <w:r w:rsidRPr="00293590">
        <w:rPr>
          <w:spacing w:val="-1"/>
          <w:sz w:val="21"/>
          <w:szCs w:val="21"/>
        </w:rPr>
        <w:t>ff</w:t>
      </w:r>
      <w:r w:rsidRPr="00293590">
        <w:rPr>
          <w:sz w:val="21"/>
          <w:szCs w:val="21"/>
        </w:rPr>
        <w:t xml:space="preserve">. </w:t>
      </w:r>
    </w:p>
    <w:p w14:paraId="6458FAA7" w14:textId="25366C02" w:rsidR="00F213DA" w:rsidRPr="00293590" w:rsidRDefault="00F213DA" w:rsidP="00293590">
      <w:pPr>
        <w:pStyle w:val="ListParagraph"/>
        <w:numPr>
          <w:ilvl w:val="0"/>
          <w:numId w:val="7"/>
        </w:numPr>
        <w:spacing w:before="9" w:line="481" w:lineRule="auto"/>
        <w:ind w:right="40"/>
        <w:rPr>
          <w:sz w:val="21"/>
          <w:szCs w:val="21"/>
        </w:rPr>
      </w:pPr>
      <w:r w:rsidRPr="00293590">
        <w:rPr>
          <w:spacing w:val="1"/>
          <w:sz w:val="21"/>
          <w:szCs w:val="21"/>
        </w:rPr>
        <w:t>A</w:t>
      </w:r>
      <w:r w:rsidRPr="00293590">
        <w:rPr>
          <w:sz w:val="21"/>
          <w:szCs w:val="21"/>
        </w:rPr>
        <w:t>s</w:t>
      </w:r>
      <w:r w:rsidRPr="00293590">
        <w:rPr>
          <w:spacing w:val="-1"/>
          <w:sz w:val="21"/>
          <w:szCs w:val="21"/>
        </w:rPr>
        <w:t>si</w:t>
      </w:r>
      <w:r w:rsidRPr="00293590">
        <w:rPr>
          <w:sz w:val="21"/>
          <w:szCs w:val="21"/>
        </w:rPr>
        <w:t>st</w:t>
      </w:r>
      <w:r w:rsidRPr="00293590">
        <w:rPr>
          <w:spacing w:val="-1"/>
          <w:sz w:val="21"/>
          <w:szCs w:val="21"/>
        </w:rPr>
        <w:t xml:space="preserve"> i</w:t>
      </w:r>
      <w:r w:rsidRPr="00293590">
        <w:rPr>
          <w:sz w:val="21"/>
          <w:szCs w:val="21"/>
        </w:rPr>
        <w:t xml:space="preserve">n </w:t>
      </w:r>
      <w:r w:rsidR="00293590" w:rsidRPr="00293590">
        <w:rPr>
          <w:sz w:val="21"/>
          <w:szCs w:val="21"/>
        </w:rPr>
        <w:t xml:space="preserve">Athletic </w:t>
      </w:r>
      <w:r w:rsidRPr="00293590">
        <w:rPr>
          <w:sz w:val="21"/>
          <w:szCs w:val="21"/>
        </w:rPr>
        <w:t>depa</w:t>
      </w:r>
      <w:r w:rsidRPr="00293590">
        <w:rPr>
          <w:spacing w:val="-1"/>
          <w:sz w:val="21"/>
          <w:szCs w:val="21"/>
        </w:rPr>
        <w:t>rtm</w:t>
      </w:r>
      <w:r w:rsidRPr="00293590">
        <w:rPr>
          <w:sz w:val="21"/>
          <w:szCs w:val="21"/>
        </w:rPr>
        <w:t>ent</w:t>
      </w:r>
      <w:r w:rsidR="003D2DD9" w:rsidRPr="00293590">
        <w:rPr>
          <w:spacing w:val="-1"/>
          <w:sz w:val="21"/>
          <w:szCs w:val="21"/>
        </w:rPr>
        <w:t xml:space="preserve"> </w:t>
      </w:r>
      <w:r w:rsidRPr="00293590">
        <w:rPr>
          <w:sz w:val="21"/>
          <w:szCs w:val="21"/>
        </w:rPr>
        <w:t>bu</w:t>
      </w:r>
      <w:r w:rsidRPr="00293590">
        <w:rPr>
          <w:spacing w:val="-2"/>
          <w:sz w:val="21"/>
          <w:szCs w:val="21"/>
        </w:rPr>
        <w:t>d</w:t>
      </w:r>
      <w:r w:rsidRPr="00293590">
        <w:rPr>
          <w:sz w:val="21"/>
          <w:szCs w:val="21"/>
        </w:rPr>
        <w:t>ge</w:t>
      </w:r>
      <w:r w:rsidRPr="00293590">
        <w:rPr>
          <w:spacing w:val="-1"/>
          <w:sz w:val="21"/>
          <w:szCs w:val="21"/>
        </w:rPr>
        <w:t>ti</w:t>
      </w:r>
      <w:r w:rsidRPr="00293590">
        <w:rPr>
          <w:sz w:val="21"/>
          <w:szCs w:val="21"/>
        </w:rPr>
        <w:t>n</w:t>
      </w:r>
      <w:r w:rsidRPr="00293590">
        <w:rPr>
          <w:spacing w:val="1"/>
          <w:sz w:val="21"/>
          <w:szCs w:val="21"/>
        </w:rPr>
        <w:t>g</w:t>
      </w:r>
      <w:r w:rsidRPr="00293590">
        <w:rPr>
          <w:sz w:val="21"/>
          <w:szCs w:val="21"/>
        </w:rPr>
        <w:t>.</w:t>
      </w:r>
    </w:p>
    <w:p w14:paraId="4494D426" w14:textId="77777777" w:rsidR="00F213DA" w:rsidRDefault="00F213DA" w:rsidP="00F213DA">
      <w:pPr>
        <w:spacing w:before="7" w:line="240" w:lineRule="exact"/>
        <w:rPr>
          <w:sz w:val="24"/>
          <w:szCs w:val="24"/>
        </w:rPr>
      </w:pPr>
    </w:p>
    <w:p w14:paraId="5FD40859" w14:textId="77777777" w:rsidR="00F213DA" w:rsidRDefault="00F213DA" w:rsidP="00F213DA">
      <w:pPr>
        <w:spacing w:line="200" w:lineRule="exact"/>
      </w:pPr>
    </w:p>
    <w:p w14:paraId="64511C4A" w14:textId="77777777" w:rsidR="00F213DA" w:rsidRDefault="00F213DA" w:rsidP="00F213DA">
      <w:pPr>
        <w:spacing w:before="3" w:line="280" w:lineRule="exact"/>
        <w:rPr>
          <w:sz w:val="28"/>
          <w:szCs w:val="28"/>
        </w:rPr>
      </w:pPr>
    </w:p>
    <w:p w14:paraId="16B73A8C" w14:textId="77777777" w:rsidR="00F213DA" w:rsidRDefault="00F213DA" w:rsidP="00F213DA">
      <w:pPr>
        <w:spacing w:line="220" w:lineRule="exact"/>
        <w:ind w:left="100"/>
        <w:rPr>
          <w:sz w:val="21"/>
          <w:szCs w:val="21"/>
        </w:rPr>
      </w:pPr>
      <w:r>
        <w:rPr>
          <w:b/>
          <w:position w:val="-1"/>
          <w:sz w:val="21"/>
          <w:szCs w:val="21"/>
          <w:u w:val="thick" w:color="000000"/>
        </w:rPr>
        <w:t>MIN</w:t>
      </w:r>
      <w:r>
        <w:rPr>
          <w:b/>
          <w:spacing w:val="-2"/>
          <w:position w:val="-1"/>
          <w:sz w:val="21"/>
          <w:szCs w:val="21"/>
          <w:u w:val="thick" w:color="000000"/>
        </w:rPr>
        <w:t>I</w:t>
      </w:r>
      <w:r>
        <w:rPr>
          <w:b/>
          <w:position w:val="-1"/>
          <w:sz w:val="21"/>
          <w:szCs w:val="21"/>
          <w:u w:val="thick" w:color="000000"/>
        </w:rPr>
        <w:t>M</w:t>
      </w:r>
      <w:r>
        <w:rPr>
          <w:b/>
          <w:spacing w:val="-1"/>
          <w:position w:val="-1"/>
          <w:sz w:val="21"/>
          <w:szCs w:val="21"/>
          <w:u w:val="thick" w:color="000000"/>
        </w:rPr>
        <w:t>U</w:t>
      </w:r>
      <w:r>
        <w:rPr>
          <w:b/>
          <w:position w:val="-1"/>
          <w:sz w:val="21"/>
          <w:szCs w:val="21"/>
          <w:u w:val="thick" w:color="000000"/>
        </w:rPr>
        <w:t xml:space="preserve">M </w:t>
      </w:r>
      <w:r>
        <w:rPr>
          <w:b/>
          <w:spacing w:val="-2"/>
          <w:position w:val="-1"/>
          <w:sz w:val="21"/>
          <w:szCs w:val="21"/>
          <w:u w:val="thick" w:color="000000"/>
        </w:rPr>
        <w:t>T</w:t>
      </w:r>
      <w:r>
        <w:rPr>
          <w:b/>
          <w:spacing w:val="-1"/>
          <w:position w:val="-1"/>
          <w:sz w:val="21"/>
          <w:szCs w:val="21"/>
          <w:u w:val="thick" w:color="000000"/>
        </w:rPr>
        <w:t>R</w:t>
      </w:r>
      <w:r>
        <w:rPr>
          <w:b/>
          <w:spacing w:val="1"/>
          <w:position w:val="-1"/>
          <w:sz w:val="21"/>
          <w:szCs w:val="21"/>
          <w:u w:val="thick" w:color="000000"/>
        </w:rPr>
        <w:t>A</w:t>
      </w:r>
      <w:r>
        <w:rPr>
          <w:b/>
          <w:spacing w:val="-3"/>
          <w:position w:val="-1"/>
          <w:sz w:val="21"/>
          <w:szCs w:val="21"/>
          <w:u w:val="thick" w:color="000000"/>
        </w:rPr>
        <w:t>I</w:t>
      </w:r>
      <w:r>
        <w:rPr>
          <w:b/>
          <w:spacing w:val="1"/>
          <w:position w:val="-1"/>
          <w:sz w:val="21"/>
          <w:szCs w:val="21"/>
          <w:u w:val="thick" w:color="000000"/>
        </w:rPr>
        <w:t>N</w:t>
      </w:r>
      <w:r>
        <w:rPr>
          <w:b/>
          <w:spacing w:val="-3"/>
          <w:position w:val="-1"/>
          <w:sz w:val="21"/>
          <w:szCs w:val="21"/>
          <w:u w:val="thick" w:color="000000"/>
        </w:rPr>
        <w:t>I</w:t>
      </w:r>
      <w:r>
        <w:rPr>
          <w:b/>
          <w:spacing w:val="-1"/>
          <w:position w:val="-1"/>
          <w:sz w:val="21"/>
          <w:szCs w:val="21"/>
          <w:u w:val="thick" w:color="000000"/>
        </w:rPr>
        <w:t>N</w:t>
      </w:r>
      <w:r>
        <w:rPr>
          <w:b/>
          <w:position w:val="-1"/>
          <w:sz w:val="21"/>
          <w:szCs w:val="21"/>
          <w:u w:val="thick" w:color="000000"/>
        </w:rPr>
        <w:t>G</w:t>
      </w:r>
      <w:r>
        <w:rPr>
          <w:b/>
          <w:spacing w:val="1"/>
          <w:position w:val="-1"/>
          <w:sz w:val="21"/>
          <w:szCs w:val="21"/>
          <w:u w:val="thick" w:color="000000"/>
        </w:rPr>
        <w:t xml:space="preserve"> </w:t>
      </w:r>
      <w:r>
        <w:rPr>
          <w:b/>
          <w:spacing w:val="-1"/>
          <w:position w:val="-1"/>
          <w:sz w:val="21"/>
          <w:szCs w:val="21"/>
          <w:u w:val="thick" w:color="000000"/>
        </w:rPr>
        <w:t>AN</w:t>
      </w:r>
      <w:r>
        <w:rPr>
          <w:b/>
          <w:position w:val="-1"/>
          <w:sz w:val="21"/>
          <w:szCs w:val="21"/>
          <w:u w:val="thick" w:color="000000"/>
        </w:rPr>
        <w:t>D</w:t>
      </w:r>
      <w:r>
        <w:rPr>
          <w:b/>
          <w:spacing w:val="1"/>
          <w:position w:val="-1"/>
          <w:sz w:val="21"/>
          <w:szCs w:val="21"/>
          <w:u w:val="thick" w:color="000000"/>
        </w:rPr>
        <w:t xml:space="preserve"> </w:t>
      </w:r>
      <w:r>
        <w:rPr>
          <w:b/>
          <w:spacing w:val="-1"/>
          <w:position w:val="-1"/>
          <w:sz w:val="21"/>
          <w:szCs w:val="21"/>
          <w:u w:val="thick" w:color="000000"/>
        </w:rPr>
        <w:t>Q</w:t>
      </w:r>
      <w:r>
        <w:rPr>
          <w:b/>
          <w:position w:val="-1"/>
          <w:sz w:val="21"/>
          <w:szCs w:val="21"/>
          <w:u w:val="thick" w:color="000000"/>
        </w:rPr>
        <w:t>U</w:t>
      </w:r>
      <w:r>
        <w:rPr>
          <w:b/>
          <w:spacing w:val="-1"/>
          <w:position w:val="-1"/>
          <w:sz w:val="21"/>
          <w:szCs w:val="21"/>
          <w:u w:val="thick" w:color="000000"/>
        </w:rPr>
        <w:t>A</w:t>
      </w:r>
      <w:r>
        <w:rPr>
          <w:b/>
          <w:position w:val="-1"/>
          <w:sz w:val="21"/>
          <w:szCs w:val="21"/>
          <w:u w:val="thick" w:color="000000"/>
        </w:rPr>
        <w:t>LIF</w:t>
      </w:r>
      <w:r>
        <w:rPr>
          <w:b/>
          <w:spacing w:val="-3"/>
          <w:position w:val="-1"/>
          <w:sz w:val="21"/>
          <w:szCs w:val="21"/>
          <w:u w:val="thick" w:color="000000"/>
        </w:rPr>
        <w:t>I</w:t>
      </w:r>
      <w:r>
        <w:rPr>
          <w:b/>
          <w:spacing w:val="-1"/>
          <w:position w:val="-1"/>
          <w:sz w:val="21"/>
          <w:szCs w:val="21"/>
          <w:u w:val="thick" w:color="000000"/>
        </w:rPr>
        <w:t>CA</w:t>
      </w:r>
      <w:r>
        <w:rPr>
          <w:b/>
          <w:position w:val="-1"/>
          <w:sz w:val="21"/>
          <w:szCs w:val="21"/>
          <w:u w:val="thick" w:color="000000"/>
        </w:rPr>
        <w:t>TI</w:t>
      </w:r>
      <w:r>
        <w:rPr>
          <w:b/>
          <w:spacing w:val="-2"/>
          <w:position w:val="-1"/>
          <w:sz w:val="21"/>
          <w:szCs w:val="21"/>
          <w:u w:val="thick" w:color="000000"/>
        </w:rPr>
        <w:t>O</w:t>
      </w:r>
      <w:r>
        <w:rPr>
          <w:b/>
          <w:position w:val="-1"/>
          <w:sz w:val="21"/>
          <w:szCs w:val="21"/>
          <w:u w:val="thick" w:color="000000"/>
        </w:rPr>
        <w:t>N</w:t>
      </w:r>
    </w:p>
    <w:p w14:paraId="0E4DC369" w14:textId="77777777" w:rsidR="00F213DA" w:rsidRDefault="00F213DA" w:rsidP="00F213DA">
      <w:pPr>
        <w:spacing w:before="14" w:line="200" w:lineRule="exact"/>
      </w:pPr>
    </w:p>
    <w:p w14:paraId="08850572" w14:textId="70237027" w:rsidR="00F213DA" w:rsidRPr="00F213DA" w:rsidRDefault="00F213DA" w:rsidP="00F213DA">
      <w:pPr>
        <w:pStyle w:val="ListParagraph"/>
        <w:numPr>
          <w:ilvl w:val="0"/>
          <w:numId w:val="5"/>
        </w:numPr>
        <w:spacing w:before="34"/>
        <w:ind w:right="79"/>
        <w:jc w:val="both"/>
        <w:rPr>
          <w:sz w:val="21"/>
          <w:szCs w:val="21"/>
        </w:rPr>
      </w:pPr>
      <w:r w:rsidRPr="00F213DA">
        <w:rPr>
          <w:sz w:val="21"/>
          <w:szCs w:val="21"/>
        </w:rPr>
        <w:t>Bache</w:t>
      </w:r>
      <w:r w:rsidRPr="00F213DA">
        <w:rPr>
          <w:spacing w:val="-2"/>
          <w:sz w:val="21"/>
          <w:szCs w:val="21"/>
        </w:rPr>
        <w:t>l</w:t>
      </w:r>
      <w:r w:rsidRPr="00F213DA">
        <w:rPr>
          <w:sz w:val="21"/>
          <w:szCs w:val="21"/>
        </w:rPr>
        <w:t>or</w:t>
      </w:r>
      <w:r w:rsidRPr="00F213DA">
        <w:rPr>
          <w:spacing w:val="-1"/>
          <w:sz w:val="21"/>
          <w:szCs w:val="21"/>
        </w:rPr>
        <w:t>’</w:t>
      </w:r>
      <w:r w:rsidRPr="00F213DA">
        <w:rPr>
          <w:sz w:val="21"/>
          <w:szCs w:val="21"/>
        </w:rPr>
        <w:t xml:space="preserve">s </w:t>
      </w:r>
      <w:r w:rsidRPr="00F213DA">
        <w:rPr>
          <w:spacing w:val="1"/>
          <w:sz w:val="21"/>
          <w:szCs w:val="21"/>
        </w:rPr>
        <w:t>D</w:t>
      </w:r>
      <w:r w:rsidRPr="00F213DA">
        <w:rPr>
          <w:sz w:val="21"/>
          <w:szCs w:val="21"/>
        </w:rPr>
        <w:t>eg</w:t>
      </w:r>
      <w:r w:rsidRPr="00F213DA">
        <w:rPr>
          <w:spacing w:val="-1"/>
          <w:sz w:val="21"/>
          <w:szCs w:val="21"/>
        </w:rPr>
        <w:t>r</w:t>
      </w:r>
      <w:r w:rsidRPr="00F213DA">
        <w:rPr>
          <w:sz w:val="21"/>
          <w:szCs w:val="21"/>
        </w:rPr>
        <w:t xml:space="preserve">ee </w:t>
      </w:r>
      <w:r w:rsidRPr="00F213DA">
        <w:rPr>
          <w:spacing w:val="-1"/>
          <w:sz w:val="21"/>
          <w:szCs w:val="21"/>
        </w:rPr>
        <w:t>i</w:t>
      </w:r>
      <w:r w:rsidRPr="00F213DA">
        <w:rPr>
          <w:sz w:val="21"/>
          <w:szCs w:val="21"/>
        </w:rPr>
        <w:t>n</w:t>
      </w:r>
      <w:r w:rsidRPr="00F213DA">
        <w:rPr>
          <w:spacing w:val="3"/>
          <w:sz w:val="21"/>
          <w:szCs w:val="21"/>
        </w:rPr>
        <w:t xml:space="preserve"> </w:t>
      </w:r>
      <w:r w:rsidRPr="00F213DA">
        <w:rPr>
          <w:spacing w:val="1"/>
          <w:sz w:val="21"/>
          <w:szCs w:val="21"/>
        </w:rPr>
        <w:t>R</w:t>
      </w:r>
      <w:r w:rsidRPr="00F213DA">
        <w:rPr>
          <w:spacing w:val="-3"/>
          <w:sz w:val="21"/>
          <w:szCs w:val="21"/>
        </w:rPr>
        <w:t>e</w:t>
      </w:r>
      <w:r w:rsidRPr="00F213DA">
        <w:rPr>
          <w:sz w:val="21"/>
          <w:szCs w:val="21"/>
        </w:rPr>
        <w:t>c</w:t>
      </w:r>
      <w:r w:rsidRPr="00F213DA">
        <w:rPr>
          <w:spacing w:val="-1"/>
          <w:sz w:val="21"/>
          <w:szCs w:val="21"/>
        </w:rPr>
        <w:t>r</w:t>
      </w:r>
      <w:r w:rsidRPr="00F213DA">
        <w:rPr>
          <w:sz w:val="21"/>
          <w:szCs w:val="21"/>
        </w:rPr>
        <w:t>e</w:t>
      </w:r>
      <w:r w:rsidRPr="00F213DA">
        <w:rPr>
          <w:spacing w:val="-3"/>
          <w:sz w:val="21"/>
          <w:szCs w:val="21"/>
        </w:rPr>
        <w:t>a</w:t>
      </w:r>
      <w:r w:rsidRPr="00F213DA">
        <w:rPr>
          <w:spacing w:val="-1"/>
          <w:sz w:val="21"/>
          <w:szCs w:val="21"/>
        </w:rPr>
        <w:t>ti</w:t>
      </w:r>
      <w:r w:rsidRPr="00F213DA">
        <w:rPr>
          <w:sz w:val="21"/>
          <w:szCs w:val="21"/>
        </w:rPr>
        <w:t>on</w:t>
      </w:r>
      <w:r w:rsidRPr="00F213DA">
        <w:rPr>
          <w:spacing w:val="2"/>
          <w:sz w:val="21"/>
          <w:szCs w:val="21"/>
        </w:rPr>
        <w:t xml:space="preserve"> </w:t>
      </w:r>
      <w:r w:rsidRPr="00F213DA">
        <w:rPr>
          <w:spacing w:val="-1"/>
          <w:sz w:val="21"/>
          <w:szCs w:val="21"/>
        </w:rPr>
        <w:t>(</w:t>
      </w:r>
      <w:r w:rsidRPr="00F213DA">
        <w:rPr>
          <w:sz w:val="21"/>
          <w:szCs w:val="21"/>
        </w:rPr>
        <w:t>or</w:t>
      </w:r>
      <w:r w:rsidRPr="00F213DA">
        <w:rPr>
          <w:spacing w:val="3"/>
          <w:sz w:val="21"/>
          <w:szCs w:val="21"/>
        </w:rPr>
        <w:t xml:space="preserve"> </w:t>
      </w:r>
      <w:r w:rsidRPr="00F213DA">
        <w:rPr>
          <w:spacing w:val="-1"/>
          <w:sz w:val="21"/>
          <w:szCs w:val="21"/>
        </w:rPr>
        <w:t>r</w:t>
      </w:r>
      <w:r w:rsidRPr="00F213DA">
        <w:rPr>
          <w:sz w:val="21"/>
          <w:szCs w:val="21"/>
        </w:rPr>
        <w:t>e</w:t>
      </w:r>
      <w:r w:rsidRPr="00F213DA">
        <w:rPr>
          <w:spacing w:val="-1"/>
          <w:sz w:val="21"/>
          <w:szCs w:val="21"/>
        </w:rPr>
        <w:t>l</w:t>
      </w:r>
      <w:r w:rsidRPr="00F213DA">
        <w:rPr>
          <w:sz w:val="21"/>
          <w:szCs w:val="21"/>
        </w:rPr>
        <w:t>a</w:t>
      </w:r>
      <w:r w:rsidRPr="00F213DA">
        <w:rPr>
          <w:spacing w:val="-1"/>
          <w:sz w:val="21"/>
          <w:szCs w:val="21"/>
        </w:rPr>
        <w:t>t</w:t>
      </w:r>
      <w:r w:rsidRPr="00F213DA">
        <w:rPr>
          <w:sz w:val="21"/>
          <w:szCs w:val="21"/>
        </w:rPr>
        <w:t>ed</w:t>
      </w:r>
      <w:r w:rsidRPr="00F213DA">
        <w:rPr>
          <w:spacing w:val="2"/>
          <w:sz w:val="21"/>
          <w:szCs w:val="21"/>
        </w:rPr>
        <w:t xml:space="preserve"> </w:t>
      </w:r>
      <w:r w:rsidRPr="00F213DA">
        <w:rPr>
          <w:spacing w:val="-1"/>
          <w:sz w:val="21"/>
          <w:szCs w:val="21"/>
        </w:rPr>
        <w:t>fi</w:t>
      </w:r>
      <w:r w:rsidRPr="00F213DA">
        <w:rPr>
          <w:sz w:val="21"/>
          <w:szCs w:val="21"/>
        </w:rPr>
        <w:t>e</w:t>
      </w:r>
      <w:r w:rsidRPr="00F213DA">
        <w:rPr>
          <w:spacing w:val="-1"/>
          <w:sz w:val="21"/>
          <w:szCs w:val="21"/>
        </w:rPr>
        <w:t>l</w:t>
      </w:r>
      <w:r w:rsidRPr="00F213DA">
        <w:rPr>
          <w:sz w:val="21"/>
          <w:szCs w:val="21"/>
        </w:rPr>
        <w:t>d)</w:t>
      </w:r>
      <w:r w:rsidRPr="00F213DA">
        <w:rPr>
          <w:spacing w:val="2"/>
          <w:sz w:val="21"/>
          <w:szCs w:val="21"/>
        </w:rPr>
        <w:t xml:space="preserve"> </w:t>
      </w:r>
      <w:r w:rsidRPr="00F213DA">
        <w:rPr>
          <w:spacing w:val="1"/>
          <w:sz w:val="21"/>
          <w:szCs w:val="21"/>
        </w:rPr>
        <w:t>w</w:t>
      </w:r>
      <w:r w:rsidRPr="00F213DA">
        <w:rPr>
          <w:spacing w:val="-1"/>
          <w:sz w:val="21"/>
          <w:szCs w:val="21"/>
        </w:rPr>
        <w:t>it</w:t>
      </w:r>
      <w:r w:rsidRPr="00F213DA">
        <w:rPr>
          <w:sz w:val="21"/>
          <w:szCs w:val="21"/>
        </w:rPr>
        <w:t>h</w:t>
      </w:r>
      <w:r w:rsidRPr="00F213DA">
        <w:rPr>
          <w:spacing w:val="2"/>
          <w:sz w:val="21"/>
          <w:szCs w:val="21"/>
        </w:rPr>
        <w:t xml:space="preserve"> </w:t>
      </w:r>
      <w:r w:rsidRPr="00F213DA">
        <w:rPr>
          <w:sz w:val="21"/>
          <w:szCs w:val="21"/>
        </w:rPr>
        <w:t>e</w:t>
      </w:r>
      <w:r w:rsidRPr="00F213DA">
        <w:rPr>
          <w:spacing w:val="-3"/>
          <w:sz w:val="21"/>
          <w:szCs w:val="21"/>
        </w:rPr>
        <w:t>x</w:t>
      </w:r>
      <w:r w:rsidRPr="00F213DA">
        <w:rPr>
          <w:sz w:val="21"/>
          <w:szCs w:val="21"/>
        </w:rPr>
        <w:t>pe</w:t>
      </w:r>
      <w:r w:rsidRPr="00F213DA">
        <w:rPr>
          <w:spacing w:val="-1"/>
          <w:sz w:val="21"/>
          <w:szCs w:val="21"/>
        </w:rPr>
        <w:t>ri</w:t>
      </w:r>
      <w:r w:rsidRPr="00F213DA">
        <w:rPr>
          <w:sz w:val="21"/>
          <w:szCs w:val="21"/>
        </w:rPr>
        <w:t>ence</w:t>
      </w:r>
      <w:r w:rsidRPr="00F213DA">
        <w:rPr>
          <w:spacing w:val="3"/>
          <w:sz w:val="21"/>
          <w:szCs w:val="21"/>
        </w:rPr>
        <w:t xml:space="preserve"> </w:t>
      </w:r>
      <w:r w:rsidRPr="00F213DA">
        <w:rPr>
          <w:spacing w:val="-1"/>
          <w:sz w:val="21"/>
          <w:szCs w:val="21"/>
        </w:rPr>
        <w:t>i</w:t>
      </w:r>
      <w:r w:rsidRPr="00F213DA">
        <w:rPr>
          <w:sz w:val="21"/>
          <w:szCs w:val="21"/>
        </w:rPr>
        <w:t>n</w:t>
      </w:r>
      <w:r w:rsidRPr="00F213DA">
        <w:rPr>
          <w:spacing w:val="2"/>
          <w:sz w:val="21"/>
          <w:szCs w:val="21"/>
        </w:rPr>
        <w:t xml:space="preserve"> </w:t>
      </w:r>
      <w:r w:rsidRPr="00F213DA">
        <w:rPr>
          <w:spacing w:val="-1"/>
          <w:sz w:val="21"/>
          <w:szCs w:val="21"/>
        </w:rPr>
        <w:t>r</w:t>
      </w:r>
      <w:r w:rsidRPr="00F213DA">
        <w:rPr>
          <w:sz w:val="21"/>
          <w:szCs w:val="21"/>
        </w:rPr>
        <w:t>ec</w:t>
      </w:r>
      <w:r w:rsidRPr="00F213DA">
        <w:rPr>
          <w:spacing w:val="-1"/>
          <w:sz w:val="21"/>
          <w:szCs w:val="21"/>
        </w:rPr>
        <w:t>r</w:t>
      </w:r>
      <w:r w:rsidRPr="00F213DA">
        <w:rPr>
          <w:sz w:val="21"/>
          <w:szCs w:val="21"/>
        </w:rPr>
        <w:t>ea</w:t>
      </w:r>
      <w:r w:rsidRPr="00F213DA">
        <w:rPr>
          <w:spacing w:val="-1"/>
          <w:sz w:val="21"/>
          <w:szCs w:val="21"/>
        </w:rPr>
        <w:t>ti</w:t>
      </w:r>
      <w:r w:rsidRPr="00F213DA">
        <w:rPr>
          <w:sz w:val="21"/>
          <w:szCs w:val="21"/>
        </w:rPr>
        <w:t>on</w:t>
      </w:r>
      <w:r w:rsidRPr="00F213DA">
        <w:rPr>
          <w:spacing w:val="3"/>
          <w:sz w:val="21"/>
          <w:szCs w:val="21"/>
        </w:rPr>
        <w:t xml:space="preserve"> </w:t>
      </w:r>
      <w:r w:rsidRPr="00F213DA">
        <w:rPr>
          <w:sz w:val="21"/>
          <w:szCs w:val="21"/>
        </w:rPr>
        <w:t>p</w:t>
      </w:r>
      <w:r w:rsidRPr="00F213DA">
        <w:rPr>
          <w:spacing w:val="-1"/>
          <w:sz w:val="21"/>
          <w:szCs w:val="21"/>
        </w:rPr>
        <w:t>r</w:t>
      </w:r>
      <w:r w:rsidRPr="00F213DA">
        <w:rPr>
          <w:spacing w:val="-2"/>
          <w:sz w:val="21"/>
          <w:szCs w:val="21"/>
        </w:rPr>
        <w:t>o</w:t>
      </w:r>
      <w:r w:rsidRPr="00F213DA">
        <w:rPr>
          <w:sz w:val="21"/>
          <w:szCs w:val="21"/>
        </w:rPr>
        <w:t>g</w:t>
      </w:r>
      <w:r w:rsidRPr="00F213DA">
        <w:rPr>
          <w:spacing w:val="-1"/>
          <w:sz w:val="21"/>
          <w:szCs w:val="21"/>
        </w:rPr>
        <w:t>r</w:t>
      </w:r>
      <w:r w:rsidRPr="00F213DA">
        <w:rPr>
          <w:spacing w:val="-3"/>
          <w:sz w:val="21"/>
          <w:szCs w:val="21"/>
        </w:rPr>
        <w:t>a</w:t>
      </w:r>
      <w:r w:rsidRPr="00F213DA">
        <w:rPr>
          <w:spacing w:val="-1"/>
          <w:sz w:val="21"/>
          <w:szCs w:val="21"/>
        </w:rPr>
        <w:t>mmi</w:t>
      </w:r>
      <w:r w:rsidRPr="00F213DA">
        <w:rPr>
          <w:sz w:val="21"/>
          <w:szCs w:val="21"/>
        </w:rPr>
        <w:t>ng</w:t>
      </w:r>
      <w:r w:rsidRPr="00F213DA">
        <w:rPr>
          <w:spacing w:val="2"/>
          <w:sz w:val="21"/>
          <w:szCs w:val="21"/>
        </w:rPr>
        <w:t xml:space="preserve"> </w:t>
      </w:r>
      <w:r w:rsidRPr="00F213DA">
        <w:rPr>
          <w:sz w:val="21"/>
          <w:szCs w:val="21"/>
        </w:rPr>
        <w:t>or</w:t>
      </w:r>
      <w:r w:rsidRPr="00F213DA">
        <w:rPr>
          <w:spacing w:val="2"/>
          <w:sz w:val="21"/>
          <w:szCs w:val="21"/>
        </w:rPr>
        <w:t xml:space="preserve"> </w:t>
      </w:r>
      <w:r w:rsidRPr="00F213DA">
        <w:rPr>
          <w:sz w:val="21"/>
          <w:szCs w:val="21"/>
        </w:rPr>
        <w:t>a</w:t>
      </w:r>
      <w:r w:rsidRPr="00F213DA">
        <w:rPr>
          <w:spacing w:val="2"/>
          <w:sz w:val="21"/>
          <w:szCs w:val="21"/>
        </w:rPr>
        <w:t xml:space="preserve"> </w:t>
      </w:r>
      <w:r w:rsidRPr="00F213DA">
        <w:rPr>
          <w:spacing w:val="-1"/>
          <w:sz w:val="21"/>
          <w:szCs w:val="21"/>
        </w:rPr>
        <w:t>r</w:t>
      </w:r>
      <w:r w:rsidRPr="00F213DA">
        <w:rPr>
          <w:sz w:val="21"/>
          <w:szCs w:val="21"/>
        </w:rPr>
        <w:t>e</w:t>
      </w:r>
      <w:r w:rsidRPr="00F213DA">
        <w:rPr>
          <w:spacing w:val="-1"/>
          <w:sz w:val="21"/>
          <w:szCs w:val="21"/>
        </w:rPr>
        <w:t>l</w:t>
      </w:r>
      <w:r w:rsidRPr="00F213DA">
        <w:rPr>
          <w:sz w:val="21"/>
          <w:szCs w:val="21"/>
        </w:rPr>
        <w:t>a</w:t>
      </w:r>
      <w:r w:rsidRPr="00F213DA">
        <w:rPr>
          <w:spacing w:val="-1"/>
          <w:sz w:val="21"/>
          <w:szCs w:val="21"/>
        </w:rPr>
        <w:t>t</w:t>
      </w:r>
      <w:r w:rsidRPr="00F213DA">
        <w:rPr>
          <w:sz w:val="21"/>
          <w:szCs w:val="21"/>
        </w:rPr>
        <w:t>ed</w:t>
      </w:r>
      <w:r w:rsidRPr="00F213DA">
        <w:rPr>
          <w:spacing w:val="2"/>
          <w:sz w:val="21"/>
          <w:szCs w:val="21"/>
        </w:rPr>
        <w:t xml:space="preserve"> </w:t>
      </w:r>
      <w:r w:rsidRPr="00F213DA">
        <w:rPr>
          <w:sz w:val="21"/>
          <w:szCs w:val="21"/>
        </w:rPr>
        <w:t>a</w:t>
      </w:r>
      <w:r w:rsidRPr="00F213DA">
        <w:rPr>
          <w:spacing w:val="-1"/>
          <w:sz w:val="21"/>
          <w:szCs w:val="21"/>
        </w:rPr>
        <w:t>r</w:t>
      </w:r>
      <w:r w:rsidRPr="00F213DA">
        <w:rPr>
          <w:sz w:val="21"/>
          <w:szCs w:val="21"/>
        </w:rPr>
        <w:t>ea; or</w:t>
      </w:r>
      <w:r w:rsidRPr="00F213DA">
        <w:rPr>
          <w:spacing w:val="41"/>
          <w:sz w:val="21"/>
          <w:szCs w:val="21"/>
        </w:rPr>
        <w:t xml:space="preserve"> </w:t>
      </w:r>
      <w:r w:rsidRPr="00F213DA">
        <w:rPr>
          <w:sz w:val="21"/>
          <w:szCs w:val="21"/>
        </w:rPr>
        <w:t>any</w:t>
      </w:r>
      <w:r w:rsidRPr="00F213DA">
        <w:rPr>
          <w:spacing w:val="39"/>
          <w:sz w:val="21"/>
          <w:szCs w:val="21"/>
        </w:rPr>
        <w:t xml:space="preserve"> </w:t>
      </w:r>
      <w:r w:rsidRPr="00F213DA">
        <w:rPr>
          <w:sz w:val="21"/>
          <w:szCs w:val="21"/>
        </w:rPr>
        <w:t>equ</w:t>
      </w:r>
      <w:r w:rsidRPr="00F213DA">
        <w:rPr>
          <w:spacing w:val="-1"/>
          <w:sz w:val="21"/>
          <w:szCs w:val="21"/>
        </w:rPr>
        <w:t>i</w:t>
      </w:r>
      <w:r w:rsidRPr="00F213DA">
        <w:rPr>
          <w:spacing w:val="-2"/>
          <w:sz w:val="21"/>
          <w:szCs w:val="21"/>
        </w:rPr>
        <w:t>v</w:t>
      </w:r>
      <w:r w:rsidRPr="00F213DA">
        <w:rPr>
          <w:sz w:val="21"/>
          <w:szCs w:val="21"/>
        </w:rPr>
        <w:t>a</w:t>
      </w:r>
      <w:r w:rsidRPr="00F213DA">
        <w:rPr>
          <w:spacing w:val="-1"/>
          <w:sz w:val="21"/>
          <w:szCs w:val="21"/>
        </w:rPr>
        <w:t>l</w:t>
      </w:r>
      <w:r w:rsidRPr="00F213DA">
        <w:rPr>
          <w:sz w:val="21"/>
          <w:szCs w:val="21"/>
        </w:rPr>
        <w:t>ent</w:t>
      </w:r>
      <w:r w:rsidRPr="00F213DA">
        <w:rPr>
          <w:spacing w:val="40"/>
          <w:sz w:val="21"/>
          <w:szCs w:val="21"/>
        </w:rPr>
        <w:t xml:space="preserve"> </w:t>
      </w:r>
      <w:r w:rsidRPr="00F213DA">
        <w:rPr>
          <w:sz w:val="21"/>
          <w:szCs w:val="21"/>
        </w:rPr>
        <w:t>co</w:t>
      </w:r>
      <w:r w:rsidRPr="00F213DA">
        <w:rPr>
          <w:spacing w:val="-1"/>
          <w:sz w:val="21"/>
          <w:szCs w:val="21"/>
        </w:rPr>
        <w:t>m</w:t>
      </w:r>
      <w:r w:rsidRPr="00F213DA">
        <w:rPr>
          <w:sz w:val="21"/>
          <w:szCs w:val="21"/>
        </w:rPr>
        <w:t>b</w:t>
      </w:r>
      <w:r w:rsidRPr="00F213DA">
        <w:rPr>
          <w:spacing w:val="-1"/>
          <w:sz w:val="21"/>
          <w:szCs w:val="21"/>
        </w:rPr>
        <w:t>i</w:t>
      </w:r>
      <w:r w:rsidRPr="00F213DA">
        <w:rPr>
          <w:sz w:val="21"/>
          <w:szCs w:val="21"/>
        </w:rPr>
        <w:t>na</w:t>
      </w:r>
      <w:r w:rsidRPr="00F213DA">
        <w:rPr>
          <w:spacing w:val="-4"/>
          <w:sz w:val="21"/>
          <w:szCs w:val="21"/>
        </w:rPr>
        <w:t>t</w:t>
      </w:r>
      <w:r w:rsidRPr="00F213DA">
        <w:rPr>
          <w:spacing w:val="-1"/>
          <w:sz w:val="21"/>
          <w:szCs w:val="21"/>
        </w:rPr>
        <w:t>i</w:t>
      </w:r>
      <w:r w:rsidRPr="00F213DA">
        <w:rPr>
          <w:sz w:val="21"/>
          <w:szCs w:val="21"/>
        </w:rPr>
        <w:t>on</w:t>
      </w:r>
      <w:r w:rsidRPr="00F213DA">
        <w:rPr>
          <w:spacing w:val="41"/>
          <w:sz w:val="21"/>
          <w:szCs w:val="21"/>
        </w:rPr>
        <w:t xml:space="preserve"> </w:t>
      </w:r>
      <w:r w:rsidRPr="00F213DA">
        <w:rPr>
          <w:sz w:val="21"/>
          <w:szCs w:val="21"/>
        </w:rPr>
        <w:t>of</w:t>
      </w:r>
      <w:r w:rsidRPr="00F213DA">
        <w:rPr>
          <w:spacing w:val="42"/>
          <w:sz w:val="21"/>
          <w:szCs w:val="21"/>
        </w:rPr>
        <w:t xml:space="preserve"> </w:t>
      </w:r>
      <w:r w:rsidRPr="00F213DA">
        <w:rPr>
          <w:spacing w:val="-3"/>
          <w:sz w:val="21"/>
          <w:szCs w:val="21"/>
        </w:rPr>
        <w:t>e</w:t>
      </w:r>
      <w:r w:rsidRPr="00F213DA">
        <w:rPr>
          <w:sz w:val="21"/>
          <w:szCs w:val="21"/>
        </w:rPr>
        <w:t>duca</w:t>
      </w:r>
      <w:r w:rsidRPr="00F213DA">
        <w:rPr>
          <w:spacing w:val="-1"/>
          <w:sz w:val="21"/>
          <w:szCs w:val="21"/>
        </w:rPr>
        <w:t>ti</w:t>
      </w:r>
      <w:r w:rsidRPr="00F213DA">
        <w:rPr>
          <w:sz w:val="21"/>
          <w:szCs w:val="21"/>
        </w:rPr>
        <w:t>on,</w:t>
      </w:r>
      <w:r w:rsidRPr="00F213DA">
        <w:rPr>
          <w:spacing w:val="39"/>
          <w:sz w:val="21"/>
          <w:szCs w:val="21"/>
        </w:rPr>
        <w:t xml:space="preserve"> </w:t>
      </w:r>
      <w:r w:rsidRPr="00F213DA">
        <w:rPr>
          <w:spacing w:val="-1"/>
          <w:sz w:val="21"/>
          <w:szCs w:val="21"/>
        </w:rPr>
        <w:t>tr</w:t>
      </w:r>
      <w:r w:rsidRPr="00F213DA">
        <w:rPr>
          <w:sz w:val="21"/>
          <w:szCs w:val="21"/>
        </w:rPr>
        <w:t>a</w:t>
      </w:r>
      <w:r w:rsidRPr="00F213DA">
        <w:rPr>
          <w:spacing w:val="-1"/>
          <w:sz w:val="21"/>
          <w:szCs w:val="21"/>
        </w:rPr>
        <w:t>i</w:t>
      </w:r>
      <w:r w:rsidRPr="00F213DA">
        <w:rPr>
          <w:sz w:val="21"/>
          <w:szCs w:val="21"/>
        </w:rPr>
        <w:t>n</w:t>
      </w:r>
      <w:r w:rsidRPr="00F213DA">
        <w:rPr>
          <w:spacing w:val="-1"/>
          <w:sz w:val="21"/>
          <w:szCs w:val="21"/>
        </w:rPr>
        <w:t>i</w:t>
      </w:r>
      <w:r w:rsidRPr="00F213DA">
        <w:rPr>
          <w:sz w:val="21"/>
          <w:szCs w:val="21"/>
        </w:rPr>
        <w:t>ng,</w:t>
      </w:r>
      <w:r w:rsidRPr="00F213DA">
        <w:rPr>
          <w:spacing w:val="39"/>
          <w:sz w:val="21"/>
          <w:szCs w:val="21"/>
        </w:rPr>
        <w:t xml:space="preserve"> </w:t>
      </w:r>
      <w:r w:rsidRPr="00F213DA">
        <w:rPr>
          <w:sz w:val="21"/>
          <w:szCs w:val="21"/>
        </w:rPr>
        <w:t>expe</w:t>
      </w:r>
      <w:r w:rsidRPr="00F213DA">
        <w:rPr>
          <w:spacing w:val="-1"/>
          <w:sz w:val="21"/>
          <w:szCs w:val="21"/>
        </w:rPr>
        <w:t>ri</w:t>
      </w:r>
      <w:r w:rsidRPr="00F213DA">
        <w:rPr>
          <w:sz w:val="21"/>
          <w:szCs w:val="21"/>
        </w:rPr>
        <w:t>ence</w:t>
      </w:r>
      <w:r w:rsidRPr="00F213DA">
        <w:rPr>
          <w:spacing w:val="38"/>
          <w:sz w:val="21"/>
          <w:szCs w:val="21"/>
        </w:rPr>
        <w:t xml:space="preserve"> </w:t>
      </w:r>
      <w:r w:rsidRPr="00F213DA">
        <w:rPr>
          <w:spacing w:val="-1"/>
          <w:sz w:val="21"/>
          <w:szCs w:val="21"/>
        </w:rPr>
        <w:t>w</w:t>
      </w:r>
      <w:r w:rsidRPr="00F213DA">
        <w:rPr>
          <w:sz w:val="21"/>
          <w:szCs w:val="21"/>
        </w:rPr>
        <w:t>h</w:t>
      </w:r>
      <w:r w:rsidRPr="00F213DA">
        <w:rPr>
          <w:spacing w:val="-1"/>
          <w:sz w:val="21"/>
          <w:szCs w:val="21"/>
        </w:rPr>
        <w:t>i</w:t>
      </w:r>
      <w:r w:rsidRPr="00F213DA">
        <w:rPr>
          <w:sz w:val="21"/>
          <w:szCs w:val="21"/>
        </w:rPr>
        <w:t>ch</w:t>
      </w:r>
      <w:r w:rsidRPr="00F213DA">
        <w:rPr>
          <w:spacing w:val="41"/>
          <w:sz w:val="21"/>
          <w:szCs w:val="21"/>
        </w:rPr>
        <w:t xml:space="preserve"> </w:t>
      </w:r>
      <w:r w:rsidRPr="00F213DA">
        <w:rPr>
          <w:sz w:val="21"/>
          <w:szCs w:val="21"/>
        </w:rPr>
        <w:t>p</w:t>
      </w:r>
      <w:r w:rsidRPr="00F213DA">
        <w:rPr>
          <w:spacing w:val="-3"/>
          <w:sz w:val="21"/>
          <w:szCs w:val="21"/>
        </w:rPr>
        <w:t>r</w:t>
      </w:r>
      <w:r w:rsidRPr="00F213DA">
        <w:rPr>
          <w:sz w:val="21"/>
          <w:szCs w:val="21"/>
        </w:rPr>
        <w:t>ov</w:t>
      </w:r>
      <w:r w:rsidRPr="00F213DA">
        <w:rPr>
          <w:spacing w:val="-1"/>
          <w:sz w:val="21"/>
          <w:szCs w:val="21"/>
        </w:rPr>
        <w:t>i</w:t>
      </w:r>
      <w:r w:rsidRPr="00F213DA">
        <w:rPr>
          <w:sz w:val="21"/>
          <w:szCs w:val="21"/>
        </w:rPr>
        <w:t>des</w:t>
      </w:r>
      <w:r w:rsidRPr="00F213DA">
        <w:rPr>
          <w:spacing w:val="38"/>
          <w:sz w:val="21"/>
          <w:szCs w:val="21"/>
        </w:rPr>
        <w:t xml:space="preserve"> </w:t>
      </w:r>
      <w:r w:rsidRPr="00F213DA">
        <w:rPr>
          <w:spacing w:val="-1"/>
          <w:sz w:val="21"/>
          <w:szCs w:val="21"/>
        </w:rPr>
        <w:t>t</w:t>
      </w:r>
      <w:r w:rsidRPr="00F213DA">
        <w:rPr>
          <w:sz w:val="21"/>
          <w:szCs w:val="21"/>
        </w:rPr>
        <w:t>he</w:t>
      </w:r>
      <w:r w:rsidRPr="00F213DA">
        <w:rPr>
          <w:spacing w:val="41"/>
          <w:sz w:val="21"/>
          <w:szCs w:val="21"/>
        </w:rPr>
        <w:t xml:space="preserve"> </w:t>
      </w:r>
      <w:r w:rsidRPr="00F213DA">
        <w:rPr>
          <w:spacing w:val="-1"/>
          <w:sz w:val="21"/>
          <w:szCs w:val="21"/>
        </w:rPr>
        <w:t>r</w:t>
      </w:r>
      <w:r w:rsidRPr="00F213DA">
        <w:rPr>
          <w:sz w:val="21"/>
          <w:szCs w:val="21"/>
        </w:rPr>
        <w:t>equ</w:t>
      </w:r>
      <w:r w:rsidRPr="00F213DA">
        <w:rPr>
          <w:spacing w:val="-1"/>
          <w:sz w:val="21"/>
          <w:szCs w:val="21"/>
        </w:rPr>
        <w:t>i</w:t>
      </w:r>
      <w:r w:rsidRPr="00F213DA">
        <w:rPr>
          <w:sz w:val="21"/>
          <w:szCs w:val="21"/>
        </w:rPr>
        <w:t>s</w:t>
      </w:r>
      <w:r w:rsidRPr="00F213DA">
        <w:rPr>
          <w:spacing w:val="-2"/>
          <w:sz w:val="21"/>
          <w:szCs w:val="21"/>
        </w:rPr>
        <w:t>i</w:t>
      </w:r>
      <w:r w:rsidRPr="00F213DA">
        <w:rPr>
          <w:spacing w:val="-1"/>
          <w:sz w:val="21"/>
          <w:szCs w:val="21"/>
        </w:rPr>
        <w:t>t</w:t>
      </w:r>
      <w:r w:rsidRPr="00F213DA">
        <w:rPr>
          <w:sz w:val="21"/>
          <w:szCs w:val="21"/>
        </w:rPr>
        <w:t>e</w:t>
      </w:r>
      <w:r w:rsidRPr="00F213DA">
        <w:rPr>
          <w:spacing w:val="42"/>
          <w:sz w:val="21"/>
          <w:szCs w:val="21"/>
        </w:rPr>
        <w:t xml:space="preserve"> </w:t>
      </w:r>
      <w:r w:rsidRPr="00F213DA">
        <w:rPr>
          <w:sz w:val="21"/>
          <w:szCs w:val="21"/>
        </w:rPr>
        <w:t>k</w:t>
      </w:r>
      <w:r w:rsidRPr="00F213DA">
        <w:rPr>
          <w:spacing w:val="-2"/>
          <w:sz w:val="21"/>
          <w:szCs w:val="21"/>
        </w:rPr>
        <w:t>n</w:t>
      </w:r>
      <w:r w:rsidRPr="00F213DA">
        <w:rPr>
          <w:sz w:val="21"/>
          <w:szCs w:val="21"/>
        </w:rPr>
        <w:t>o</w:t>
      </w:r>
      <w:r w:rsidRPr="00F213DA">
        <w:rPr>
          <w:spacing w:val="1"/>
          <w:sz w:val="21"/>
          <w:szCs w:val="21"/>
        </w:rPr>
        <w:t>w</w:t>
      </w:r>
      <w:r w:rsidRPr="00F213DA">
        <w:rPr>
          <w:spacing w:val="-1"/>
          <w:sz w:val="21"/>
          <w:szCs w:val="21"/>
        </w:rPr>
        <w:t>l</w:t>
      </w:r>
      <w:r w:rsidRPr="00F213DA">
        <w:rPr>
          <w:sz w:val="21"/>
          <w:szCs w:val="21"/>
        </w:rPr>
        <w:t>e</w:t>
      </w:r>
      <w:r w:rsidRPr="00F213DA">
        <w:rPr>
          <w:spacing w:val="-3"/>
          <w:sz w:val="21"/>
          <w:szCs w:val="21"/>
        </w:rPr>
        <w:t>d</w:t>
      </w:r>
      <w:r w:rsidRPr="00F213DA">
        <w:rPr>
          <w:sz w:val="21"/>
          <w:szCs w:val="21"/>
        </w:rPr>
        <w:t>g</w:t>
      </w:r>
      <w:r w:rsidRPr="00F213DA">
        <w:rPr>
          <w:spacing w:val="-2"/>
          <w:sz w:val="21"/>
          <w:szCs w:val="21"/>
        </w:rPr>
        <w:t>e</w:t>
      </w:r>
      <w:r w:rsidRPr="00F213DA">
        <w:rPr>
          <w:sz w:val="21"/>
          <w:szCs w:val="21"/>
        </w:rPr>
        <w:t>, sk</w:t>
      </w:r>
      <w:r w:rsidRPr="00F213DA">
        <w:rPr>
          <w:spacing w:val="-2"/>
          <w:sz w:val="21"/>
          <w:szCs w:val="21"/>
        </w:rPr>
        <w:t>i</w:t>
      </w:r>
      <w:r w:rsidRPr="00F213DA">
        <w:rPr>
          <w:spacing w:val="-1"/>
          <w:sz w:val="21"/>
          <w:szCs w:val="21"/>
        </w:rPr>
        <w:t>ll</w:t>
      </w:r>
      <w:r w:rsidRPr="00F213DA">
        <w:rPr>
          <w:sz w:val="21"/>
          <w:szCs w:val="21"/>
        </w:rPr>
        <w:t xml:space="preserve">s </w:t>
      </w:r>
      <w:r w:rsidRPr="00F213DA">
        <w:rPr>
          <w:spacing w:val="-1"/>
          <w:sz w:val="21"/>
          <w:szCs w:val="21"/>
        </w:rPr>
        <w:t>a</w:t>
      </w:r>
      <w:r w:rsidRPr="00F213DA">
        <w:rPr>
          <w:sz w:val="21"/>
          <w:szCs w:val="21"/>
        </w:rPr>
        <w:t>nd ab</w:t>
      </w:r>
      <w:r w:rsidRPr="00F213DA">
        <w:rPr>
          <w:spacing w:val="-1"/>
          <w:sz w:val="21"/>
          <w:szCs w:val="21"/>
        </w:rPr>
        <w:t>iliti</w:t>
      </w:r>
      <w:r w:rsidRPr="00F213DA">
        <w:rPr>
          <w:sz w:val="21"/>
          <w:szCs w:val="21"/>
        </w:rPr>
        <w:t xml:space="preserve">es </w:t>
      </w:r>
      <w:r w:rsidRPr="00F213DA">
        <w:rPr>
          <w:spacing w:val="-1"/>
          <w:sz w:val="21"/>
          <w:szCs w:val="21"/>
        </w:rPr>
        <w:t>f</w:t>
      </w:r>
      <w:r w:rsidRPr="00F213DA">
        <w:rPr>
          <w:sz w:val="21"/>
          <w:szCs w:val="21"/>
        </w:rPr>
        <w:t>or</w:t>
      </w:r>
      <w:r w:rsidRPr="00F213DA">
        <w:rPr>
          <w:spacing w:val="-1"/>
          <w:sz w:val="21"/>
          <w:szCs w:val="21"/>
        </w:rPr>
        <w:t xml:space="preserve"> t</w:t>
      </w:r>
      <w:r w:rsidRPr="00F213DA">
        <w:rPr>
          <w:sz w:val="21"/>
          <w:szCs w:val="21"/>
        </w:rPr>
        <w:t>h</w:t>
      </w:r>
      <w:r w:rsidRPr="00F213DA">
        <w:rPr>
          <w:spacing w:val="-1"/>
          <w:sz w:val="21"/>
          <w:szCs w:val="21"/>
        </w:rPr>
        <w:t>i</w:t>
      </w:r>
      <w:r w:rsidRPr="00F213DA">
        <w:rPr>
          <w:sz w:val="21"/>
          <w:szCs w:val="21"/>
        </w:rPr>
        <w:t>s p</w:t>
      </w:r>
      <w:r w:rsidRPr="00F213DA">
        <w:rPr>
          <w:spacing w:val="2"/>
          <w:sz w:val="21"/>
          <w:szCs w:val="21"/>
        </w:rPr>
        <w:t>o</w:t>
      </w:r>
      <w:r w:rsidRPr="00F213DA">
        <w:rPr>
          <w:sz w:val="21"/>
          <w:szCs w:val="21"/>
        </w:rPr>
        <w:t>s</w:t>
      </w:r>
      <w:r w:rsidRPr="00F213DA">
        <w:rPr>
          <w:spacing w:val="-1"/>
          <w:sz w:val="21"/>
          <w:szCs w:val="21"/>
        </w:rPr>
        <w:t>iti</w:t>
      </w:r>
      <w:r w:rsidRPr="00F213DA">
        <w:rPr>
          <w:sz w:val="21"/>
          <w:szCs w:val="21"/>
        </w:rPr>
        <w:t xml:space="preserve">on </w:t>
      </w:r>
    </w:p>
    <w:p w14:paraId="0EAAFBDC" w14:textId="6E65C7DD" w:rsidR="00F213DA" w:rsidRPr="00F213DA" w:rsidRDefault="00F213DA" w:rsidP="00F213DA">
      <w:pPr>
        <w:pStyle w:val="ListParagraph"/>
        <w:numPr>
          <w:ilvl w:val="0"/>
          <w:numId w:val="5"/>
        </w:numPr>
        <w:spacing w:before="34"/>
        <w:ind w:right="79"/>
        <w:jc w:val="both"/>
        <w:rPr>
          <w:spacing w:val="1"/>
          <w:sz w:val="21"/>
          <w:szCs w:val="21"/>
        </w:rPr>
      </w:pPr>
      <w:r w:rsidRPr="00F213DA">
        <w:rPr>
          <w:spacing w:val="1"/>
          <w:sz w:val="21"/>
          <w:szCs w:val="21"/>
        </w:rPr>
        <w:t xml:space="preserve">Strong organizational and multitasking skills </w:t>
      </w:r>
    </w:p>
    <w:p w14:paraId="508CDB39" w14:textId="440B74F5" w:rsidR="00F213DA" w:rsidRPr="00F213DA" w:rsidRDefault="00F213DA" w:rsidP="00F213DA">
      <w:pPr>
        <w:pStyle w:val="ListParagraph"/>
        <w:numPr>
          <w:ilvl w:val="0"/>
          <w:numId w:val="5"/>
        </w:numPr>
        <w:spacing w:before="34"/>
        <w:ind w:right="79"/>
        <w:jc w:val="both"/>
        <w:rPr>
          <w:spacing w:val="1"/>
          <w:sz w:val="21"/>
          <w:szCs w:val="21"/>
        </w:rPr>
      </w:pPr>
      <w:r w:rsidRPr="00F213DA">
        <w:rPr>
          <w:spacing w:val="1"/>
          <w:sz w:val="21"/>
          <w:szCs w:val="21"/>
        </w:rPr>
        <w:t xml:space="preserve">Excellent communication and interpersonal skills </w:t>
      </w:r>
    </w:p>
    <w:p w14:paraId="46C2EB4E" w14:textId="2156BEDA" w:rsidR="00F213DA" w:rsidRPr="00F213DA" w:rsidRDefault="00F213DA" w:rsidP="00F213DA">
      <w:pPr>
        <w:pStyle w:val="ListParagraph"/>
        <w:numPr>
          <w:ilvl w:val="0"/>
          <w:numId w:val="5"/>
        </w:numPr>
        <w:spacing w:before="34"/>
        <w:ind w:right="79"/>
        <w:jc w:val="both"/>
        <w:rPr>
          <w:spacing w:val="1"/>
          <w:sz w:val="21"/>
          <w:szCs w:val="21"/>
        </w:rPr>
      </w:pPr>
      <w:r w:rsidRPr="00F213DA">
        <w:rPr>
          <w:spacing w:val="1"/>
          <w:sz w:val="21"/>
          <w:szCs w:val="21"/>
        </w:rPr>
        <w:t xml:space="preserve">Ability to work both independently and collaboratively </w:t>
      </w:r>
    </w:p>
    <w:p w14:paraId="5148EE79" w14:textId="2503452A" w:rsidR="00F213DA" w:rsidRDefault="0001122A" w:rsidP="00F213DA">
      <w:pPr>
        <w:pStyle w:val="ListParagraph"/>
        <w:numPr>
          <w:ilvl w:val="0"/>
          <w:numId w:val="5"/>
        </w:numPr>
        <w:spacing w:before="34"/>
        <w:ind w:right="79"/>
        <w:jc w:val="both"/>
        <w:rPr>
          <w:spacing w:val="1"/>
          <w:sz w:val="21"/>
          <w:szCs w:val="21"/>
        </w:rPr>
      </w:pPr>
      <w:r>
        <w:rPr>
          <w:spacing w:val="1"/>
          <w:sz w:val="21"/>
          <w:szCs w:val="21"/>
        </w:rPr>
        <w:t xml:space="preserve">Strong </w:t>
      </w:r>
      <w:r w:rsidR="00F213DA" w:rsidRPr="00F213DA">
        <w:rPr>
          <w:spacing w:val="1"/>
          <w:sz w:val="21"/>
          <w:szCs w:val="21"/>
        </w:rPr>
        <w:t xml:space="preserve">problem-solving abilities </w:t>
      </w:r>
    </w:p>
    <w:p w14:paraId="3B840016" w14:textId="0F245A10" w:rsidR="0001122A" w:rsidRDefault="009F3FF9" w:rsidP="00F213DA">
      <w:pPr>
        <w:pStyle w:val="ListParagraph"/>
        <w:numPr>
          <w:ilvl w:val="0"/>
          <w:numId w:val="5"/>
        </w:numPr>
        <w:spacing w:before="34"/>
        <w:ind w:right="79"/>
        <w:jc w:val="both"/>
        <w:rPr>
          <w:spacing w:val="1"/>
          <w:sz w:val="21"/>
          <w:szCs w:val="21"/>
        </w:rPr>
      </w:pPr>
      <w:r>
        <w:rPr>
          <w:spacing w:val="1"/>
          <w:sz w:val="21"/>
          <w:szCs w:val="21"/>
        </w:rPr>
        <w:t>Self-Starting</w:t>
      </w:r>
      <w:r w:rsidR="0001122A">
        <w:rPr>
          <w:spacing w:val="1"/>
          <w:sz w:val="21"/>
          <w:szCs w:val="21"/>
        </w:rPr>
        <w:t xml:space="preserve"> with duties and responsibilities</w:t>
      </w:r>
    </w:p>
    <w:p w14:paraId="2BA6AF5F" w14:textId="02279A9B" w:rsidR="00D63FBD" w:rsidRPr="00F213DA" w:rsidRDefault="00D63FBD" w:rsidP="00F213DA">
      <w:pPr>
        <w:pStyle w:val="ListParagraph"/>
        <w:numPr>
          <w:ilvl w:val="0"/>
          <w:numId w:val="5"/>
        </w:numPr>
        <w:spacing w:before="34"/>
        <w:ind w:right="79"/>
        <w:jc w:val="both"/>
        <w:rPr>
          <w:spacing w:val="1"/>
          <w:sz w:val="21"/>
          <w:szCs w:val="21"/>
        </w:rPr>
      </w:pPr>
      <w:r>
        <w:rPr>
          <w:spacing w:val="1"/>
          <w:sz w:val="21"/>
          <w:szCs w:val="21"/>
        </w:rPr>
        <w:t xml:space="preserve">Computer Skills with Microsoft, Canva, </w:t>
      </w:r>
      <w:proofErr w:type="spellStart"/>
      <w:r>
        <w:rPr>
          <w:spacing w:val="1"/>
          <w:sz w:val="21"/>
          <w:szCs w:val="21"/>
        </w:rPr>
        <w:t>etc</w:t>
      </w:r>
      <w:proofErr w:type="spellEnd"/>
      <w:r>
        <w:rPr>
          <w:spacing w:val="1"/>
          <w:sz w:val="21"/>
          <w:szCs w:val="21"/>
        </w:rPr>
        <w:t xml:space="preserve"> </w:t>
      </w:r>
    </w:p>
    <w:p w14:paraId="36D9359D" w14:textId="1A9285E6" w:rsidR="00F213DA" w:rsidRPr="00F213DA" w:rsidRDefault="00F213DA" w:rsidP="00F213DA">
      <w:pPr>
        <w:pStyle w:val="ListParagraph"/>
        <w:numPr>
          <w:ilvl w:val="0"/>
          <w:numId w:val="5"/>
        </w:numPr>
        <w:spacing w:before="34"/>
        <w:ind w:right="79"/>
        <w:jc w:val="both"/>
        <w:rPr>
          <w:sz w:val="21"/>
          <w:szCs w:val="21"/>
        </w:rPr>
      </w:pPr>
      <w:r w:rsidRPr="00F213DA">
        <w:rPr>
          <w:spacing w:val="-1"/>
          <w:sz w:val="21"/>
          <w:szCs w:val="21"/>
        </w:rPr>
        <w:t>M</w:t>
      </w:r>
      <w:r w:rsidRPr="00F213DA">
        <w:rPr>
          <w:sz w:val="21"/>
          <w:szCs w:val="21"/>
        </w:rPr>
        <w:t>u</w:t>
      </w:r>
      <w:r w:rsidRPr="00F213DA">
        <w:rPr>
          <w:spacing w:val="-1"/>
          <w:sz w:val="21"/>
          <w:szCs w:val="21"/>
        </w:rPr>
        <w:t>s</w:t>
      </w:r>
      <w:r w:rsidRPr="00F213DA">
        <w:rPr>
          <w:sz w:val="21"/>
          <w:szCs w:val="21"/>
        </w:rPr>
        <w:t>t</w:t>
      </w:r>
      <w:r w:rsidRPr="00F213DA">
        <w:rPr>
          <w:spacing w:val="-1"/>
          <w:sz w:val="21"/>
          <w:szCs w:val="21"/>
        </w:rPr>
        <w:t xml:space="preserve"> </w:t>
      </w:r>
      <w:r w:rsidRPr="00F213DA">
        <w:rPr>
          <w:sz w:val="21"/>
          <w:szCs w:val="21"/>
        </w:rPr>
        <w:t>pos</w:t>
      </w:r>
      <w:r w:rsidRPr="00F213DA">
        <w:rPr>
          <w:spacing w:val="-1"/>
          <w:sz w:val="21"/>
          <w:szCs w:val="21"/>
        </w:rPr>
        <w:t>s</w:t>
      </w:r>
      <w:r w:rsidRPr="00F213DA">
        <w:rPr>
          <w:sz w:val="21"/>
          <w:szCs w:val="21"/>
        </w:rPr>
        <w:t>e</w:t>
      </w:r>
      <w:r w:rsidRPr="00F213DA">
        <w:rPr>
          <w:spacing w:val="-1"/>
          <w:sz w:val="21"/>
          <w:szCs w:val="21"/>
        </w:rPr>
        <w:t>s</w:t>
      </w:r>
      <w:r w:rsidRPr="00F213DA">
        <w:rPr>
          <w:sz w:val="21"/>
          <w:szCs w:val="21"/>
        </w:rPr>
        <w:t>s a va</w:t>
      </w:r>
      <w:r w:rsidRPr="00F213DA">
        <w:rPr>
          <w:spacing w:val="-1"/>
          <w:sz w:val="21"/>
          <w:szCs w:val="21"/>
        </w:rPr>
        <w:t>li</w:t>
      </w:r>
      <w:r w:rsidRPr="00F213DA">
        <w:rPr>
          <w:sz w:val="21"/>
          <w:szCs w:val="21"/>
        </w:rPr>
        <w:t>d</w:t>
      </w:r>
      <w:r w:rsidRPr="00F213DA">
        <w:rPr>
          <w:spacing w:val="-2"/>
          <w:sz w:val="21"/>
          <w:szCs w:val="21"/>
        </w:rPr>
        <w:t xml:space="preserve"> </w:t>
      </w:r>
      <w:r w:rsidRPr="00F213DA">
        <w:rPr>
          <w:sz w:val="21"/>
          <w:szCs w:val="21"/>
        </w:rPr>
        <w:t>d</w:t>
      </w:r>
      <w:r w:rsidRPr="00F213DA">
        <w:rPr>
          <w:spacing w:val="-1"/>
          <w:sz w:val="21"/>
          <w:szCs w:val="21"/>
        </w:rPr>
        <w:t>ri</w:t>
      </w:r>
      <w:r w:rsidRPr="00F213DA">
        <w:rPr>
          <w:sz w:val="21"/>
          <w:szCs w:val="21"/>
        </w:rPr>
        <w:t>ve</w:t>
      </w:r>
      <w:r w:rsidRPr="00F213DA">
        <w:rPr>
          <w:spacing w:val="-1"/>
          <w:sz w:val="21"/>
          <w:szCs w:val="21"/>
        </w:rPr>
        <w:t>r’</w:t>
      </w:r>
      <w:r w:rsidRPr="00F213DA">
        <w:rPr>
          <w:sz w:val="21"/>
          <w:szCs w:val="21"/>
        </w:rPr>
        <w:t xml:space="preserve">s </w:t>
      </w:r>
      <w:r w:rsidRPr="00F213DA">
        <w:rPr>
          <w:spacing w:val="-2"/>
          <w:sz w:val="21"/>
          <w:szCs w:val="21"/>
        </w:rPr>
        <w:t>l</w:t>
      </w:r>
      <w:r w:rsidRPr="00F213DA">
        <w:rPr>
          <w:spacing w:val="-1"/>
          <w:sz w:val="21"/>
          <w:szCs w:val="21"/>
        </w:rPr>
        <w:t>i</w:t>
      </w:r>
      <w:r w:rsidRPr="00F213DA">
        <w:rPr>
          <w:sz w:val="21"/>
          <w:szCs w:val="21"/>
        </w:rPr>
        <w:t>cens</w:t>
      </w:r>
      <w:r w:rsidRPr="00F213DA">
        <w:rPr>
          <w:spacing w:val="-1"/>
          <w:sz w:val="21"/>
          <w:szCs w:val="21"/>
        </w:rPr>
        <w:t>e</w:t>
      </w:r>
      <w:r w:rsidRPr="00F213DA">
        <w:rPr>
          <w:sz w:val="21"/>
          <w:szCs w:val="21"/>
        </w:rPr>
        <w:t xml:space="preserve"> </w:t>
      </w:r>
    </w:p>
    <w:p w14:paraId="4163AD66" w14:textId="678C487F" w:rsidR="00A0368E" w:rsidRPr="004C2C7F" w:rsidRDefault="00F213DA" w:rsidP="0046299E">
      <w:pPr>
        <w:pStyle w:val="ListParagraph"/>
        <w:numPr>
          <w:ilvl w:val="0"/>
          <w:numId w:val="5"/>
        </w:numPr>
        <w:spacing w:before="34"/>
        <w:ind w:right="79"/>
        <w:jc w:val="both"/>
        <w:rPr>
          <w:rFonts w:asciiTheme="majorHAnsi" w:eastAsiaTheme="majorEastAsia" w:hAnsiTheme="majorHAnsi" w:cstheme="majorBidi"/>
          <w:b/>
          <w:bCs/>
          <w:i/>
          <w:iCs/>
          <w:sz w:val="21"/>
          <w:szCs w:val="21"/>
        </w:rPr>
      </w:pPr>
      <w:r w:rsidRPr="004C2C7F">
        <w:rPr>
          <w:sz w:val="21"/>
          <w:szCs w:val="21"/>
        </w:rPr>
        <w:t>Mu</w:t>
      </w:r>
      <w:r w:rsidRPr="004C2C7F">
        <w:rPr>
          <w:spacing w:val="-1"/>
          <w:sz w:val="21"/>
          <w:szCs w:val="21"/>
        </w:rPr>
        <w:t>s</w:t>
      </w:r>
      <w:r w:rsidRPr="004C2C7F">
        <w:rPr>
          <w:sz w:val="21"/>
          <w:szCs w:val="21"/>
        </w:rPr>
        <w:t>t</w:t>
      </w:r>
      <w:r w:rsidRPr="004C2C7F">
        <w:rPr>
          <w:spacing w:val="-1"/>
          <w:sz w:val="21"/>
          <w:szCs w:val="21"/>
        </w:rPr>
        <w:t xml:space="preserve"> </w:t>
      </w:r>
      <w:r w:rsidRPr="004C2C7F">
        <w:rPr>
          <w:sz w:val="21"/>
          <w:szCs w:val="21"/>
        </w:rPr>
        <w:t>pa</w:t>
      </w:r>
      <w:r w:rsidRPr="004C2C7F">
        <w:rPr>
          <w:spacing w:val="-1"/>
          <w:sz w:val="21"/>
          <w:szCs w:val="21"/>
        </w:rPr>
        <w:t>s</w:t>
      </w:r>
      <w:r w:rsidRPr="004C2C7F">
        <w:rPr>
          <w:sz w:val="21"/>
          <w:szCs w:val="21"/>
        </w:rPr>
        <w:t xml:space="preserve">s </w:t>
      </w:r>
      <w:r w:rsidRPr="004C2C7F">
        <w:rPr>
          <w:spacing w:val="-3"/>
          <w:sz w:val="21"/>
          <w:szCs w:val="21"/>
        </w:rPr>
        <w:t>d</w:t>
      </w:r>
      <w:r w:rsidRPr="004C2C7F">
        <w:rPr>
          <w:spacing w:val="-1"/>
          <w:sz w:val="21"/>
          <w:szCs w:val="21"/>
        </w:rPr>
        <w:t>r</w:t>
      </w:r>
      <w:r w:rsidRPr="004C2C7F">
        <w:rPr>
          <w:sz w:val="21"/>
          <w:szCs w:val="21"/>
        </w:rPr>
        <w:t>ug s</w:t>
      </w:r>
      <w:r w:rsidRPr="004C2C7F">
        <w:rPr>
          <w:spacing w:val="-1"/>
          <w:sz w:val="21"/>
          <w:szCs w:val="21"/>
        </w:rPr>
        <w:t>cr</w:t>
      </w:r>
      <w:r w:rsidRPr="004C2C7F">
        <w:rPr>
          <w:sz w:val="21"/>
          <w:szCs w:val="21"/>
        </w:rPr>
        <w:t>ee</w:t>
      </w:r>
      <w:r w:rsidR="009B4B98" w:rsidRPr="004C2C7F">
        <w:rPr>
          <w:sz w:val="21"/>
          <w:szCs w:val="21"/>
        </w:rPr>
        <w:t>ni</w:t>
      </w:r>
      <w:r w:rsidR="00A0368E" w:rsidRPr="004C2C7F">
        <w:rPr>
          <w:sz w:val="21"/>
          <w:szCs w:val="21"/>
        </w:rPr>
        <w:t>n</w:t>
      </w:r>
      <w:r w:rsidR="0046299E" w:rsidRPr="004C2C7F">
        <w:rPr>
          <w:sz w:val="21"/>
          <w:szCs w:val="21"/>
        </w:rPr>
        <w:t>g</w:t>
      </w:r>
    </w:p>
    <w:sectPr w:rsidR="00A0368E" w:rsidRPr="004C2C7F">
      <w:footerReference w:type="default" r:id="rId9"/>
      <w:pgSz w:w="12240" w:h="15840"/>
      <w:pgMar w:top="1360" w:right="1320" w:bottom="280" w:left="1340" w:header="0"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54E8" w14:textId="77777777" w:rsidR="00276377" w:rsidRDefault="00276377">
      <w:r>
        <w:separator/>
      </w:r>
    </w:p>
  </w:endnote>
  <w:endnote w:type="continuationSeparator" w:id="0">
    <w:p w14:paraId="56ED708B" w14:textId="77777777" w:rsidR="00276377" w:rsidRDefault="0027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17E7" w14:textId="437EC33F" w:rsidR="00513DED" w:rsidRPr="00443682" w:rsidRDefault="00443682">
    <w:pPr>
      <w:spacing w:line="200" w:lineRule="exact"/>
      <w:rPr>
        <w:rFonts w:asciiTheme="minorHAnsi" w:hAnsiTheme="minorHAnsi" w:cstheme="minorHAnsi"/>
        <w:i/>
        <w:sz w:val="24"/>
        <w:szCs w:val="24"/>
      </w:rPr>
    </w:pPr>
    <w:r w:rsidRPr="00443682">
      <w:rPr>
        <w:rFonts w:asciiTheme="minorHAnsi" w:hAnsiTheme="minorHAnsi" w:cstheme="minorHAnsi"/>
        <w:i/>
        <w:sz w:val="16"/>
        <w:szCs w:val="16"/>
      </w:rPr>
      <w:t>Revised 5-2026</w:t>
    </w:r>
    <w:r w:rsidRPr="00443682">
      <w:rPr>
        <w:rFonts w:asciiTheme="minorHAnsi" w:hAnsiTheme="minorHAnsi" w:cstheme="minorHAnsi"/>
        <w:i/>
        <w:sz w:val="16"/>
        <w:szCs w:val="16"/>
      </w:rPr>
      <w:ptab w:relativeTo="margin" w:alignment="center" w:leader="none"/>
    </w:r>
    <w:r w:rsidRPr="00443682">
      <w:rPr>
        <w:rFonts w:asciiTheme="minorHAnsi" w:hAnsiTheme="minorHAnsi" w:cstheme="minorHAnsi"/>
        <w:i/>
        <w:sz w:val="16"/>
        <w:szCs w:val="16"/>
      </w:rPr>
      <w:t>Equal Employer Opportunity</w:t>
    </w:r>
    <w:r w:rsidRPr="00443682">
      <w:rPr>
        <w:rFonts w:asciiTheme="minorHAnsi" w:hAnsiTheme="minorHAnsi" w:cstheme="minorHAnsi"/>
        <w:i/>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2CF5" w14:textId="77777777" w:rsidR="00276377" w:rsidRDefault="00276377">
      <w:r>
        <w:separator/>
      </w:r>
    </w:p>
  </w:footnote>
  <w:footnote w:type="continuationSeparator" w:id="0">
    <w:p w14:paraId="14973AC2" w14:textId="77777777" w:rsidR="00276377" w:rsidRDefault="0027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E74"/>
    <w:multiLevelType w:val="hybridMultilevel"/>
    <w:tmpl w:val="44D2BB2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1D112D7"/>
    <w:multiLevelType w:val="hybridMultilevel"/>
    <w:tmpl w:val="D3DE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08DE"/>
    <w:multiLevelType w:val="hybridMultilevel"/>
    <w:tmpl w:val="D7D6C9B4"/>
    <w:lvl w:ilvl="0" w:tplc="04090001">
      <w:start w:val="1"/>
      <w:numFmt w:val="bullet"/>
      <w:lvlText w:val=""/>
      <w:lvlJc w:val="left"/>
      <w:pPr>
        <w:ind w:left="560" w:hanging="360"/>
      </w:pPr>
      <w:rPr>
        <w:rFonts w:ascii="Symbol" w:hAnsi="Symbol"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3" w15:restartNumberingAfterBreak="0">
    <w:nsid w:val="3D1345E5"/>
    <w:multiLevelType w:val="multilevel"/>
    <w:tmpl w:val="53CC4B8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52AE2B3C"/>
    <w:multiLevelType w:val="hybridMultilevel"/>
    <w:tmpl w:val="8EEC875E"/>
    <w:lvl w:ilvl="0" w:tplc="7DE41E02">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1456363"/>
    <w:multiLevelType w:val="hybridMultilevel"/>
    <w:tmpl w:val="540A5E2A"/>
    <w:lvl w:ilvl="0" w:tplc="7DE41E02">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64667940"/>
    <w:multiLevelType w:val="hybridMultilevel"/>
    <w:tmpl w:val="C3B4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254796">
    <w:abstractNumId w:val="3"/>
  </w:num>
  <w:num w:numId="2" w16cid:durableId="2087994702">
    <w:abstractNumId w:val="0"/>
  </w:num>
  <w:num w:numId="3" w16cid:durableId="36396152">
    <w:abstractNumId w:val="4"/>
  </w:num>
  <w:num w:numId="4" w16cid:durableId="2104180208">
    <w:abstractNumId w:val="5"/>
  </w:num>
  <w:num w:numId="5" w16cid:durableId="1356614189">
    <w:abstractNumId w:val="2"/>
  </w:num>
  <w:num w:numId="6" w16cid:durableId="1324511867">
    <w:abstractNumId w:val="1"/>
  </w:num>
  <w:num w:numId="7" w16cid:durableId="1818524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ED"/>
    <w:rsid w:val="0001122A"/>
    <w:rsid w:val="00015220"/>
    <w:rsid w:val="00044747"/>
    <w:rsid w:val="00091184"/>
    <w:rsid w:val="00096CD7"/>
    <w:rsid w:val="000F4518"/>
    <w:rsid w:val="000F663A"/>
    <w:rsid w:val="00187DB2"/>
    <w:rsid w:val="002577FD"/>
    <w:rsid w:val="00276377"/>
    <w:rsid w:val="00286E11"/>
    <w:rsid w:val="00293590"/>
    <w:rsid w:val="003C28E0"/>
    <w:rsid w:val="003D2DD9"/>
    <w:rsid w:val="00443682"/>
    <w:rsid w:val="0046299E"/>
    <w:rsid w:val="004C2C7F"/>
    <w:rsid w:val="00510A71"/>
    <w:rsid w:val="00513DED"/>
    <w:rsid w:val="00520A04"/>
    <w:rsid w:val="005772E9"/>
    <w:rsid w:val="00626F0C"/>
    <w:rsid w:val="00642086"/>
    <w:rsid w:val="00671764"/>
    <w:rsid w:val="006E6B55"/>
    <w:rsid w:val="008972AE"/>
    <w:rsid w:val="008B57C9"/>
    <w:rsid w:val="00903886"/>
    <w:rsid w:val="00903F05"/>
    <w:rsid w:val="009B4B98"/>
    <w:rsid w:val="009C20AD"/>
    <w:rsid w:val="009F3FF9"/>
    <w:rsid w:val="00A0368E"/>
    <w:rsid w:val="00A436EF"/>
    <w:rsid w:val="00A82162"/>
    <w:rsid w:val="00A90440"/>
    <w:rsid w:val="00AA2FFE"/>
    <w:rsid w:val="00AB2FF6"/>
    <w:rsid w:val="00AF731A"/>
    <w:rsid w:val="00B04B2A"/>
    <w:rsid w:val="00BB688E"/>
    <w:rsid w:val="00D63715"/>
    <w:rsid w:val="00D63FBD"/>
    <w:rsid w:val="00DC0B3B"/>
    <w:rsid w:val="00DC73FF"/>
    <w:rsid w:val="00E119B6"/>
    <w:rsid w:val="00E35960"/>
    <w:rsid w:val="00E46C3C"/>
    <w:rsid w:val="00E669F7"/>
    <w:rsid w:val="00E70AF2"/>
    <w:rsid w:val="00E913F8"/>
    <w:rsid w:val="00EB104E"/>
    <w:rsid w:val="00EC6BD6"/>
    <w:rsid w:val="00EF5AF2"/>
    <w:rsid w:val="00F213DA"/>
    <w:rsid w:val="00F2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AFBF"/>
  <w15:docId w15:val="{3ABAD9A1-0F3B-4591-A5E9-BC48D955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F213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3DA"/>
    <w:rPr>
      <w:color w:val="0000FF" w:themeColor="hyperlink"/>
      <w:u w:val="single"/>
    </w:rPr>
  </w:style>
  <w:style w:type="character" w:styleId="UnresolvedMention">
    <w:name w:val="Unresolved Mention"/>
    <w:basedOn w:val="DefaultParagraphFont"/>
    <w:uiPriority w:val="99"/>
    <w:semiHidden/>
    <w:unhideWhenUsed/>
    <w:rsid w:val="00F213DA"/>
    <w:rPr>
      <w:color w:val="605E5C"/>
      <w:shd w:val="clear" w:color="auto" w:fill="E1DFDD"/>
    </w:rPr>
  </w:style>
  <w:style w:type="paragraph" w:styleId="ListParagraph">
    <w:name w:val="List Paragraph"/>
    <w:basedOn w:val="Normal"/>
    <w:uiPriority w:val="34"/>
    <w:qFormat/>
    <w:rsid w:val="00F213DA"/>
    <w:pPr>
      <w:ind w:left="720"/>
      <w:contextualSpacing/>
    </w:pPr>
  </w:style>
  <w:style w:type="paragraph" w:styleId="Header">
    <w:name w:val="header"/>
    <w:basedOn w:val="Normal"/>
    <w:link w:val="HeaderChar"/>
    <w:uiPriority w:val="99"/>
    <w:unhideWhenUsed/>
    <w:rsid w:val="00EF5AF2"/>
    <w:pPr>
      <w:tabs>
        <w:tab w:val="center" w:pos="4680"/>
        <w:tab w:val="right" w:pos="9360"/>
      </w:tabs>
    </w:pPr>
  </w:style>
  <w:style w:type="character" w:customStyle="1" w:styleId="HeaderChar">
    <w:name w:val="Header Char"/>
    <w:basedOn w:val="DefaultParagraphFont"/>
    <w:link w:val="Header"/>
    <w:uiPriority w:val="99"/>
    <w:rsid w:val="00EF5AF2"/>
  </w:style>
  <w:style w:type="paragraph" w:styleId="Footer">
    <w:name w:val="footer"/>
    <w:basedOn w:val="Normal"/>
    <w:link w:val="FooterChar"/>
    <w:uiPriority w:val="99"/>
    <w:unhideWhenUsed/>
    <w:rsid w:val="00EF5AF2"/>
    <w:pPr>
      <w:tabs>
        <w:tab w:val="center" w:pos="4680"/>
        <w:tab w:val="right" w:pos="9360"/>
      </w:tabs>
    </w:pPr>
  </w:style>
  <w:style w:type="character" w:customStyle="1" w:styleId="FooterChar">
    <w:name w:val="Footer Char"/>
    <w:basedOn w:val="DefaultParagraphFont"/>
    <w:link w:val="Footer"/>
    <w:uiPriority w:val="99"/>
    <w:rsid w:val="00EF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ttcodybprd@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kthomas</dc:creator>
  <cp:lastModifiedBy>Matt Cody</cp:lastModifiedBy>
  <cp:revision>2</cp:revision>
  <cp:lastPrinted>2026-04-30T15:03:00Z</cp:lastPrinted>
  <dcterms:created xsi:type="dcterms:W3CDTF">2026-04-30T19:05:00Z</dcterms:created>
  <dcterms:modified xsi:type="dcterms:W3CDTF">2026-04-30T19:05:00Z</dcterms:modified>
</cp:coreProperties>
</file>