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9A3C8" w14:textId="509FE1ED" w:rsidR="007229D0" w:rsidRDefault="005E072D" w:rsidP="00FF0722">
      <w:pPr>
        <w:pStyle w:val="Heading1"/>
        <w:ind w:left="0"/>
        <w:rPr>
          <w:b w:val="0"/>
          <w:sz w:val="20"/>
          <w:szCs w:val="20"/>
        </w:rPr>
      </w:pPr>
      <w:r>
        <w:rPr>
          <w:noProof/>
        </w:rPr>
        <w:pict w14:anchorId="70A7B17E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490.3pt;margin-top:31.5pt;width:83.45pt;height:73.9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" filled="f" stroked="f">
            <v:textbox style="mso-next-textbox:#Text Box 5;mso-fit-shape-to-text:t">
              <w:txbxContent>
                <w:p w14:paraId="6C512B3A" w14:textId="77777777" w:rsidR="008A0543" w:rsidRDefault="007307AC" w:rsidP="008A0543">
                  <w:r>
                    <w:rPr>
                      <w:noProof/>
                    </w:rPr>
                    <w:drawing>
                      <wp:inline distT="0" distB="0" distL="0" distR="0" wp14:anchorId="19E6161C" wp14:editId="2AEAF3E9">
                        <wp:extent cx="857250" cy="8477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FF0722">
        <w:t xml:space="preserve">     </w:t>
      </w:r>
      <w:r w:rsidR="007307AC">
        <w:t>CYBSA</w:t>
      </w:r>
      <w:r w:rsidR="00696A4E">
        <w:rPr>
          <w:sz w:val="24"/>
          <w:szCs w:val="24"/>
        </w:rPr>
        <w:t xml:space="preserve"> </w:t>
      </w:r>
      <w:r w:rsidR="00696A4E">
        <w:rPr>
          <w:b w:val="0"/>
          <w:sz w:val="20"/>
          <w:szCs w:val="20"/>
        </w:rPr>
        <w:t>(</w:t>
      </w:r>
      <w:r w:rsidR="00696A4E" w:rsidRPr="00696A4E">
        <w:rPr>
          <w:b w:val="0"/>
          <w:sz w:val="20"/>
          <w:szCs w:val="20"/>
        </w:rPr>
        <w:t>C</w:t>
      </w:r>
      <w:r w:rsidR="00696A4E">
        <w:rPr>
          <w:b w:val="0"/>
          <w:sz w:val="20"/>
          <w:szCs w:val="20"/>
        </w:rPr>
        <w:t>LOQUET yOUTH bASEBALL/SOFTBALL ASSOC.)</w:t>
      </w:r>
    </w:p>
    <w:p w14:paraId="525CE0F6" w14:textId="1949E8A7" w:rsidR="00696A4E" w:rsidRPr="00436F11" w:rsidRDefault="00696A4E" w:rsidP="00696A4E">
      <w:pPr>
        <w:rPr>
          <w:lang w:val="fr-CA"/>
        </w:rPr>
      </w:pPr>
      <w:r w:rsidRPr="00FF0722">
        <w:rPr>
          <w:caps/>
          <w:sz w:val="28"/>
          <w:szCs w:val="28"/>
          <w:lang w:val="fr-CA"/>
        </w:rPr>
        <w:t xml:space="preserve">     </w:t>
      </w:r>
      <w:r w:rsidR="00FF0722">
        <w:rPr>
          <w:caps/>
          <w:sz w:val="28"/>
          <w:szCs w:val="28"/>
          <w:lang w:val="fr-CA"/>
        </w:rPr>
        <w:t>P.o.box 45</w:t>
      </w:r>
      <w:r w:rsidRPr="00436F11">
        <w:rPr>
          <w:caps/>
          <w:sz w:val="28"/>
          <w:szCs w:val="28"/>
          <w:lang w:val="fr-CA"/>
        </w:rPr>
        <w:t>, cLOQUET mN 55720</w:t>
      </w:r>
      <w:r w:rsidR="00FF0722">
        <w:rPr>
          <w:caps/>
          <w:sz w:val="28"/>
          <w:szCs w:val="28"/>
          <w:lang w:val="fr-CA"/>
        </w:rPr>
        <w:t xml:space="preserve"> – </w:t>
      </w:r>
      <w:r w:rsidR="00FF0722" w:rsidRPr="00FF0722">
        <w:rPr>
          <w:caps/>
          <w:sz w:val="24"/>
          <w:lang w:val="fr-CA"/>
        </w:rPr>
        <w:t>CLOQUETBSA@GMAIL.COM</w:t>
      </w:r>
    </w:p>
    <w:p w14:paraId="502F1BC4" w14:textId="77777777" w:rsidR="00467865" w:rsidRPr="00436F11" w:rsidRDefault="008B24BB" w:rsidP="000134FA">
      <w:pPr>
        <w:pStyle w:val="Heading3"/>
        <w:rPr>
          <w:b/>
          <w:lang w:val="fr-CA"/>
        </w:rPr>
      </w:pPr>
      <w:proofErr w:type="spellStart"/>
      <w:r w:rsidRPr="00436F11">
        <w:rPr>
          <w:b/>
          <w:lang w:val="fr-CA"/>
        </w:rPr>
        <w:t>Em</w:t>
      </w:r>
      <w:r w:rsidR="00120C95" w:rsidRPr="00436F11">
        <w:rPr>
          <w:b/>
          <w:lang w:val="fr-CA"/>
        </w:rPr>
        <w:t>ployment</w:t>
      </w:r>
      <w:proofErr w:type="spellEnd"/>
      <w:r w:rsidR="00120C95" w:rsidRPr="00436F11">
        <w:rPr>
          <w:b/>
          <w:lang w:val="fr-CA"/>
        </w:rPr>
        <w:t xml:space="preserve"> Application </w:t>
      </w:r>
    </w:p>
    <w:p w14:paraId="3A491A07" w14:textId="77777777" w:rsidR="002A733C" w:rsidRPr="00436F11" w:rsidRDefault="002A733C" w:rsidP="002A733C">
      <w:pPr>
        <w:rPr>
          <w:lang w:val="fr-CA"/>
        </w:rPr>
      </w:pPr>
    </w:p>
    <w:tbl>
      <w:tblPr>
        <w:tblW w:w="1008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0"/>
        <w:gridCol w:w="27"/>
        <w:gridCol w:w="333"/>
        <w:gridCol w:w="161"/>
        <w:gridCol w:w="180"/>
        <w:gridCol w:w="196"/>
        <w:gridCol w:w="233"/>
        <w:gridCol w:w="670"/>
        <w:gridCol w:w="717"/>
        <w:gridCol w:w="103"/>
        <w:gridCol w:w="710"/>
        <w:gridCol w:w="180"/>
        <w:gridCol w:w="630"/>
        <w:gridCol w:w="519"/>
        <w:gridCol w:w="201"/>
        <w:gridCol w:w="90"/>
        <w:gridCol w:w="360"/>
        <w:gridCol w:w="25"/>
        <w:gridCol w:w="425"/>
        <w:gridCol w:w="227"/>
        <w:gridCol w:w="346"/>
        <w:gridCol w:w="519"/>
        <w:gridCol w:w="438"/>
        <w:gridCol w:w="540"/>
        <w:gridCol w:w="978"/>
        <w:gridCol w:w="192"/>
        <w:gridCol w:w="360"/>
      </w:tblGrid>
      <w:tr w:rsidR="00A35524" w:rsidRPr="002A733C" w14:paraId="1D544246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17840A2" w14:textId="77777777" w:rsidR="00A35524" w:rsidRPr="002A733C" w:rsidRDefault="009C220D" w:rsidP="00F264EB">
            <w:pPr>
              <w:pStyle w:val="Heading2"/>
            </w:pPr>
            <w:r w:rsidRPr="002A733C">
              <w:t>Applicant Information</w:t>
            </w:r>
          </w:p>
        </w:tc>
      </w:tr>
      <w:tr w:rsidR="009D6AEA" w:rsidRPr="002A733C" w14:paraId="7AE579D2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7F2C7B" w14:textId="77777777" w:rsidR="009D6AEA" w:rsidRPr="002A733C" w:rsidRDefault="009D6AEA" w:rsidP="002A733C">
            <w:r>
              <w:t>Last Name</w:t>
            </w:r>
          </w:p>
        </w:tc>
        <w:tc>
          <w:tcPr>
            <w:tcW w:w="3150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DA353C" w14:textId="77777777" w:rsidR="009D6AEA" w:rsidRPr="002A733C" w:rsidRDefault="009D6AEA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3934BD" w14:textId="77777777" w:rsidR="009D6AEA" w:rsidRPr="002A733C" w:rsidRDefault="009D6AEA" w:rsidP="002A733C">
            <w:r>
              <w:t>First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A8E665" w14:textId="77777777" w:rsidR="009D6AEA" w:rsidRPr="002A733C" w:rsidRDefault="009D6AEA" w:rsidP="002A733C"/>
        </w:tc>
        <w:tc>
          <w:tcPr>
            <w:tcW w:w="95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9B58DA" w14:textId="77777777" w:rsidR="009D6AEA" w:rsidRPr="002A733C" w:rsidRDefault="009D6AEA" w:rsidP="002A733C">
            <w:r>
              <w:t>M.I.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AC8AD3" w14:textId="77777777" w:rsidR="009D6AEA" w:rsidRPr="002A733C" w:rsidRDefault="009D6AEA" w:rsidP="002A733C">
            <w:r>
              <w:t>Date</w:t>
            </w:r>
          </w:p>
        </w:tc>
        <w:tc>
          <w:tcPr>
            <w:tcW w:w="153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567C25" w14:textId="77777777" w:rsidR="009D6AEA" w:rsidRPr="002A733C" w:rsidRDefault="009D6AEA" w:rsidP="002A733C"/>
        </w:tc>
      </w:tr>
      <w:tr w:rsidR="004C2FEE" w:rsidRPr="002A733C" w14:paraId="315DA791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07F5A29" w14:textId="77777777" w:rsidR="004C2FEE" w:rsidRPr="002A733C" w:rsidRDefault="004C2FEE" w:rsidP="002A733C">
            <w:r>
              <w:t>Street Address</w:t>
            </w:r>
          </w:p>
        </w:tc>
        <w:tc>
          <w:tcPr>
            <w:tcW w:w="5812" w:type="dxa"/>
            <w:gridSpan w:val="1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B2ADE3" w14:textId="77777777" w:rsidR="004C2FEE" w:rsidRPr="002A733C" w:rsidRDefault="004C2FEE" w:rsidP="002A733C"/>
        </w:tc>
        <w:tc>
          <w:tcPr>
            <w:tcW w:w="149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1C5B2E3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3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6C64A4" w14:textId="77777777" w:rsidR="004C2FEE" w:rsidRPr="002A733C" w:rsidRDefault="004C2FEE" w:rsidP="002A733C"/>
        </w:tc>
      </w:tr>
      <w:tr w:rsidR="008D40FF" w:rsidRPr="002A733C" w14:paraId="05B105B7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F24428" w14:textId="77777777" w:rsidR="004C2FEE" w:rsidRPr="002A733C" w:rsidRDefault="004C2FEE" w:rsidP="002A733C">
            <w:r>
              <w:t>City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2DB49C" w14:textId="77777777" w:rsidR="004C2FEE" w:rsidRPr="002A733C" w:rsidRDefault="004C2FEE" w:rsidP="002A733C"/>
        </w:tc>
        <w:tc>
          <w:tcPr>
            <w:tcW w:w="6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7684BD" w14:textId="77777777" w:rsidR="004C2FEE" w:rsidRPr="002A733C" w:rsidRDefault="004C2FEE" w:rsidP="002A733C">
            <w:r>
              <w:t>State</w:t>
            </w:r>
          </w:p>
        </w:tc>
        <w:tc>
          <w:tcPr>
            <w:tcW w:w="2193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CF05C0" w14:textId="77777777" w:rsidR="004C2FEE" w:rsidRPr="002A733C" w:rsidRDefault="004C2FEE" w:rsidP="002A733C"/>
        </w:tc>
        <w:tc>
          <w:tcPr>
            <w:tcW w:w="5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1C6E57" w14:textId="77777777" w:rsidR="004C2FEE" w:rsidRPr="002A733C" w:rsidRDefault="004C2FEE" w:rsidP="002A733C">
            <w:r>
              <w:t>ZIP</w:t>
            </w:r>
          </w:p>
        </w:tc>
        <w:tc>
          <w:tcPr>
            <w:tcW w:w="2508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C1E669" w14:textId="77777777" w:rsidR="004C2FEE" w:rsidRPr="002A733C" w:rsidRDefault="004C2FEE" w:rsidP="002A733C"/>
        </w:tc>
      </w:tr>
      <w:tr w:rsidR="00C90A29" w:rsidRPr="002A733C" w14:paraId="56F428FD" w14:textId="77777777">
        <w:trPr>
          <w:trHeight w:hRule="exact" w:val="403"/>
          <w:jc w:val="center"/>
        </w:trPr>
        <w:tc>
          <w:tcPr>
            <w:tcW w:w="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350077" w14:textId="77777777" w:rsidR="00C90A29" w:rsidRPr="002A733C" w:rsidRDefault="00C90A29" w:rsidP="002A733C">
            <w:r>
              <w:t>Phone</w:t>
            </w:r>
          </w:p>
        </w:tc>
        <w:tc>
          <w:tcPr>
            <w:tcW w:w="3510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35FBDE8" w14:textId="77777777" w:rsidR="00C90A29" w:rsidRPr="002A733C" w:rsidRDefault="00C90A29" w:rsidP="002A733C"/>
        </w:tc>
        <w:tc>
          <w:tcPr>
            <w:tcW w:w="13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053DAF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00" w:type="dxa"/>
            <w:gridSpan w:val="1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1C123B" w14:textId="77777777" w:rsidR="00C90A29" w:rsidRPr="002A733C" w:rsidRDefault="00C90A29" w:rsidP="002A733C"/>
        </w:tc>
      </w:tr>
      <w:tr w:rsidR="008D40FF" w:rsidRPr="002A733C" w14:paraId="2EF3AA48" w14:textId="77777777">
        <w:trPr>
          <w:trHeight w:hRule="exact" w:val="403"/>
          <w:jc w:val="center"/>
        </w:trPr>
        <w:tc>
          <w:tcPr>
            <w:tcW w:w="124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D55DA8" w14:textId="77777777" w:rsidR="004C2FEE" w:rsidRPr="002A733C" w:rsidRDefault="004C2FEE" w:rsidP="002A733C">
            <w:r>
              <w:t>Date Available</w:t>
            </w:r>
          </w:p>
        </w:tc>
        <w:tc>
          <w:tcPr>
            <w:tcW w:w="2099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76D783" w14:textId="77777777" w:rsidR="004C2FEE" w:rsidRPr="002A733C" w:rsidRDefault="004C2FEE" w:rsidP="002A733C"/>
        </w:tc>
        <w:tc>
          <w:tcPr>
            <w:tcW w:w="15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36A291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47" w:type="dxa"/>
            <w:gridSpan w:val="7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0776AF" w14:textId="77777777" w:rsidR="004C2FEE" w:rsidRPr="002A733C" w:rsidRDefault="004C2FEE" w:rsidP="002A733C"/>
        </w:tc>
        <w:tc>
          <w:tcPr>
            <w:tcW w:w="130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60E188" w14:textId="77777777" w:rsidR="004C2FEE" w:rsidRPr="002A733C" w:rsidRDefault="004C2FEE" w:rsidP="002A733C">
            <w:r>
              <w:t>Desired Salary</w:t>
            </w:r>
          </w:p>
        </w:tc>
        <w:tc>
          <w:tcPr>
            <w:tcW w:w="207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0B8DC98" w14:textId="77777777" w:rsidR="004C2FEE" w:rsidRPr="002A733C" w:rsidRDefault="004C2FEE" w:rsidP="002A733C"/>
        </w:tc>
      </w:tr>
      <w:tr w:rsidR="004C2FEE" w:rsidRPr="002A733C" w14:paraId="04C1E3FA" w14:textId="77777777">
        <w:trPr>
          <w:trHeight w:hRule="exact" w:val="403"/>
          <w:jc w:val="center"/>
        </w:trPr>
        <w:tc>
          <w:tcPr>
            <w:tcW w:w="161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D857AF" w14:textId="3FA3C6A3" w:rsidR="004C2FEE" w:rsidRPr="002A733C" w:rsidRDefault="005E072D" w:rsidP="002A733C">
            <w:r>
              <w:t>Availability each week: days &amp; hours</w:t>
            </w:r>
          </w:p>
        </w:tc>
        <w:tc>
          <w:tcPr>
            <w:tcW w:w="8463" w:type="dxa"/>
            <w:gridSpan w:val="2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A8B203" w14:textId="77777777" w:rsidR="004C2FEE" w:rsidRPr="002A733C" w:rsidRDefault="004C2FEE" w:rsidP="002A733C"/>
        </w:tc>
      </w:tr>
      <w:tr w:rsidR="008D40FF" w:rsidRPr="002A733C" w14:paraId="7F8EFB61" w14:textId="77777777" w:rsidTr="005E072D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D539ADB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687D68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9FBAF2" w14:textId="77777777" w:rsidR="004C2FEE" w:rsidRDefault="004C2FEE" w:rsidP="00CA28E6">
            <w:r>
              <w:t xml:space="preserve">NO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4668" w:type="dxa"/>
            <w:gridSpan w:val="1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4D3D0A6" w14:textId="3A4BC11C" w:rsidR="004C2FEE" w:rsidRDefault="005E072D" w:rsidP="002A733C">
            <w:r>
              <w:t xml:space="preserve">Position applying for </w:t>
            </w:r>
          </w:p>
        </w:tc>
        <w:tc>
          <w:tcPr>
            <w:tcW w:w="192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F83802" w14:textId="44155E3A" w:rsidR="004C2FEE" w:rsidRDefault="004C2FEE" w:rsidP="00CA28E6"/>
        </w:tc>
        <w:tc>
          <w:tcPr>
            <w:tcW w:w="36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899E6A" w14:textId="13CE106C" w:rsidR="004C2FEE" w:rsidRDefault="004C2FEE" w:rsidP="00CA28E6"/>
        </w:tc>
      </w:tr>
      <w:tr w:rsidR="008D40FF" w:rsidRPr="002A733C" w14:paraId="3C10F13A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4EC541" w14:textId="77777777" w:rsidR="007229D0" w:rsidRPr="002A733C" w:rsidRDefault="007229D0" w:rsidP="002A733C"/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F222C3" w14:textId="77777777" w:rsidR="007229D0" w:rsidRPr="002A733C" w:rsidRDefault="007229D0" w:rsidP="00CA28E6"/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2C45A4" w14:textId="77777777" w:rsidR="007229D0" w:rsidRPr="002A733C" w:rsidRDefault="007229D0" w:rsidP="00CA28E6"/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0788444" w14:textId="77777777" w:rsidR="007229D0" w:rsidRPr="002A733C" w:rsidRDefault="007229D0" w:rsidP="002A733C"/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A76D687" w14:textId="77777777" w:rsidR="007229D0" w:rsidRPr="002A733C" w:rsidRDefault="007229D0" w:rsidP="002A733C"/>
        </w:tc>
      </w:tr>
      <w:tr w:rsidR="008D40FF" w:rsidRPr="002A733C" w14:paraId="1AA5DF47" w14:textId="77777777">
        <w:trPr>
          <w:trHeight w:hRule="exact" w:val="403"/>
          <w:jc w:val="center"/>
        </w:trPr>
        <w:tc>
          <w:tcPr>
            <w:tcW w:w="3237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032565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13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BE800A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42CC49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68A3DF63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05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BDD51E" w14:textId="77777777" w:rsidR="007229D0" w:rsidRPr="002A733C" w:rsidRDefault="007229D0" w:rsidP="002A733C"/>
        </w:tc>
      </w:tr>
      <w:tr w:rsidR="008B57DD" w:rsidRPr="002A733C" w14:paraId="30E4267E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73788A" w14:textId="77777777" w:rsidR="008B57DD" w:rsidRPr="002A733C" w:rsidRDefault="008B57DD" w:rsidP="002A733C"/>
        </w:tc>
      </w:tr>
      <w:tr w:rsidR="000F2DF4" w:rsidRPr="002A733C" w14:paraId="564178DD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BA579E1" w14:textId="77777777" w:rsidR="000F2DF4" w:rsidRPr="002A733C" w:rsidRDefault="009C220D" w:rsidP="00F264EB">
            <w:pPr>
              <w:pStyle w:val="Heading2"/>
            </w:pPr>
            <w:r w:rsidRPr="002A733C">
              <w:t>Education</w:t>
            </w:r>
          </w:p>
        </w:tc>
      </w:tr>
      <w:tr w:rsidR="00195009" w:rsidRPr="002A733C" w14:paraId="22586825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C6A51B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297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B8C915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072763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87EC500" w14:textId="77777777" w:rsidR="000F2DF4" w:rsidRPr="002A733C" w:rsidRDefault="000F2DF4" w:rsidP="009126F8"/>
        </w:tc>
      </w:tr>
      <w:tr w:rsidR="00195009" w:rsidRPr="002A733C" w14:paraId="7DC0ADCC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A0106F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A3469D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90280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D41BFF1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6D596B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0C21AE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74F8D0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7A0CEA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4E668A" w14:textId="77777777" w:rsidR="00250014" w:rsidRPr="002A733C" w:rsidRDefault="00250014" w:rsidP="009126F8"/>
        </w:tc>
      </w:tr>
      <w:tr w:rsidR="00195009" w:rsidRPr="002A733C" w14:paraId="57FBEC58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3D85A14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048B8D" w14:textId="77777777" w:rsidR="000F2DF4" w:rsidRPr="002A733C" w:rsidRDefault="000F2DF4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6A9BB5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E42F6C" w14:textId="77777777" w:rsidR="000F2DF4" w:rsidRPr="002A733C" w:rsidRDefault="000F2DF4" w:rsidP="009126F8"/>
        </w:tc>
      </w:tr>
      <w:tr w:rsidR="00CA28E6" w:rsidRPr="002A733C" w14:paraId="72491F05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A6C8F4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782270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CE0ECF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1AF93C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D84B10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C47D99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136027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5C7E8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16ECA05" w14:textId="77777777" w:rsidR="00250014" w:rsidRPr="002A733C" w:rsidRDefault="00250014" w:rsidP="009126F8"/>
        </w:tc>
      </w:tr>
      <w:tr w:rsidR="004C2FEE" w:rsidRPr="002A733C" w14:paraId="6956B5D2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37F0A8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03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186853" w14:textId="77777777" w:rsidR="002A2510" w:rsidRPr="002A733C" w:rsidRDefault="002A2510" w:rsidP="009126F8"/>
        </w:tc>
        <w:tc>
          <w:tcPr>
            <w:tcW w:w="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670567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220" w:type="dxa"/>
            <w:gridSpan w:val="1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4724AB" w14:textId="77777777" w:rsidR="002A2510" w:rsidRPr="002A733C" w:rsidRDefault="002A2510" w:rsidP="009126F8"/>
        </w:tc>
      </w:tr>
      <w:tr w:rsidR="00195009" w:rsidRPr="002A733C" w14:paraId="492D2C54" w14:textId="77777777">
        <w:trPr>
          <w:trHeight w:hRule="exact" w:val="403"/>
          <w:jc w:val="center"/>
        </w:trPr>
        <w:tc>
          <w:tcPr>
            <w:tcW w:w="74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8A233D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74" w:type="dxa"/>
            <w:gridSpan w:val="3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76AEDB" w14:textId="77777777" w:rsidR="00250014" w:rsidRPr="002A733C" w:rsidRDefault="00250014" w:rsidP="009126F8"/>
        </w:tc>
        <w:tc>
          <w:tcPr>
            <w:tcW w:w="429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1EDD46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7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1BBED8" w14:textId="77777777" w:rsidR="00250014" w:rsidRPr="002A733C" w:rsidRDefault="00250014" w:rsidP="009126F8"/>
        </w:tc>
        <w:tc>
          <w:tcPr>
            <w:tcW w:w="15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7513F9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8C1771" w14:textId="77777777" w:rsidR="00250014" w:rsidRPr="002A733C" w:rsidRDefault="00250014" w:rsidP="00CA28E6">
            <w:r w:rsidRPr="002A733C">
              <w:t>YES</w:t>
            </w:r>
            <w:bookmarkStart w:id="0" w:name="Check3"/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  <w:bookmarkEnd w:id="0"/>
          </w:p>
        </w:tc>
        <w:tc>
          <w:tcPr>
            <w:tcW w:w="810" w:type="dxa"/>
            <w:gridSpan w:val="3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6C2EAF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5D64D0" w:rsidRPr="00CD247C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CD247C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47A0E0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F39F26" w14:textId="77777777" w:rsidR="00250014" w:rsidRPr="002A733C" w:rsidRDefault="00250014" w:rsidP="009126F8"/>
        </w:tc>
      </w:tr>
      <w:tr w:rsidR="002A2510" w:rsidRPr="002A733C" w14:paraId="5998AB80" w14:textId="77777777">
        <w:trPr>
          <w:trHeight w:hRule="exact" w:val="331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0A5CD8" w14:textId="77777777" w:rsidR="002A2510" w:rsidRPr="002A733C" w:rsidRDefault="002A2510" w:rsidP="00195009"/>
        </w:tc>
      </w:tr>
      <w:tr w:rsidR="000F2DF4" w:rsidRPr="002A733C" w14:paraId="5C549767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0F82FF4" w14:textId="77777777" w:rsidR="000F2DF4" w:rsidRPr="002A733C" w:rsidRDefault="009C220D" w:rsidP="00F264EB">
            <w:pPr>
              <w:pStyle w:val="Heading2"/>
            </w:pPr>
            <w:r w:rsidRPr="002A733C">
              <w:t>References</w:t>
            </w:r>
          </w:p>
        </w:tc>
      </w:tr>
      <w:tr w:rsidR="000F2DF4" w:rsidRPr="002A733C" w14:paraId="45BEFF9E" w14:textId="77777777">
        <w:trPr>
          <w:trHeight w:hRule="exact" w:val="288"/>
          <w:jc w:val="center"/>
        </w:trPr>
        <w:tc>
          <w:tcPr>
            <w:tcW w:w="10080" w:type="dxa"/>
            <w:gridSpan w:val="2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4413C9C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634724E3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B612D29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A0E52C9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28AE181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F9EEB3" w14:textId="77777777" w:rsidR="000F2DF4" w:rsidRPr="002A733C" w:rsidRDefault="000F2DF4" w:rsidP="007229D0"/>
        </w:tc>
      </w:tr>
      <w:tr w:rsidR="008D40FF" w:rsidRPr="002A733C" w14:paraId="377F5301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B5F0CD4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7BFE3A" w14:textId="77777777" w:rsidR="000F2DF4" w:rsidRPr="002A733C" w:rsidRDefault="000F2DF4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D4CF69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A25CEE8" w14:textId="77777777" w:rsidR="000F2DF4" w:rsidRPr="002A733C" w:rsidRDefault="00C079CA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762D3E94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A01419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2FC88A" w14:textId="77777777" w:rsidR="000D2539" w:rsidRPr="002A733C" w:rsidRDefault="000D2539" w:rsidP="007229D0"/>
        </w:tc>
      </w:tr>
      <w:tr w:rsidR="008D40FF" w:rsidRPr="002A733C" w14:paraId="71DB817B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C6BBE9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323B522" w14:textId="77777777" w:rsidR="000F2DF4" w:rsidRPr="002A733C" w:rsidRDefault="000F2DF4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E8AAE0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F01ED5" w14:textId="77777777" w:rsidR="000F2DF4" w:rsidRPr="002A733C" w:rsidRDefault="000F2DF4" w:rsidP="007229D0"/>
        </w:tc>
      </w:tr>
      <w:tr w:rsidR="008D40FF" w:rsidRPr="002A733C" w14:paraId="2C53552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D033D0E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9EED1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5BB2A0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BE070C7" w14:textId="77777777" w:rsidR="000D2539" w:rsidRPr="002A733C" w:rsidRDefault="000D2539" w:rsidP="007229D0">
            <w:r w:rsidRPr="002A733C">
              <w:t xml:space="preserve">(     </w:t>
            </w:r>
            <w:r w:rsidR="007229D0">
              <w:t xml:space="preserve">  </w:t>
            </w:r>
            <w:r w:rsidRPr="002A733C">
              <w:t xml:space="preserve">    )</w:t>
            </w:r>
          </w:p>
        </w:tc>
      </w:tr>
      <w:tr w:rsidR="007229D0" w:rsidRPr="002A733C" w14:paraId="29157569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F7020E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1685BE" w14:textId="77777777" w:rsidR="000D2539" w:rsidRPr="002A733C" w:rsidRDefault="000D2539" w:rsidP="007229D0"/>
        </w:tc>
      </w:tr>
      <w:tr w:rsidR="008D40FF" w:rsidRPr="002A733C" w14:paraId="7046EAAE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45F724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26EA2F" w14:textId="77777777" w:rsidR="000D2539" w:rsidRPr="002A733C" w:rsidRDefault="000D2539" w:rsidP="007229D0"/>
        </w:tc>
        <w:tc>
          <w:tcPr>
            <w:tcW w:w="110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9F2D933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00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836858" w14:textId="77777777" w:rsidR="000D2539" w:rsidRPr="002A733C" w:rsidRDefault="000D2539" w:rsidP="007229D0"/>
        </w:tc>
      </w:tr>
      <w:tr w:rsidR="008D40FF" w:rsidRPr="002A733C" w14:paraId="57848C0A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A61902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299" w:type="dxa"/>
            <w:gridSpan w:val="11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1A4F0C" w14:textId="77777777" w:rsidR="000D2539" w:rsidRPr="002A733C" w:rsidRDefault="000D2539" w:rsidP="007229D0"/>
        </w:tc>
        <w:tc>
          <w:tcPr>
            <w:tcW w:w="67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25759CD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25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1CCA2A" w14:textId="77777777" w:rsidR="000D2539" w:rsidRPr="002A733C" w:rsidRDefault="000D2539" w:rsidP="007229D0">
            <w:r w:rsidRPr="002A733C">
              <w:t xml:space="preserve">(    </w:t>
            </w:r>
            <w:r w:rsidR="007229D0">
              <w:t xml:space="preserve">  </w:t>
            </w:r>
            <w:r w:rsidRPr="002A733C">
              <w:t xml:space="preserve">     )</w:t>
            </w:r>
          </w:p>
        </w:tc>
      </w:tr>
      <w:tr w:rsidR="007229D0" w:rsidRPr="002A733C" w14:paraId="74971478" w14:textId="77777777">
        <w:trPr>
          <w:trHeight w:hRule="exact" w:val="403"/>
          <w:jc w:val="center"/>
        </w:trPr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FD5339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000" w:type="dxa"/>
            <w:gridSpan w:val="2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B6E614A" w14:textId="77777777" w:rsidR="000D2539" w:rsidRPr="002A733C" w:rsidRDefault="000D2539" w:rsidP="007229D0"/>
        </w:tc>
      </w:tr>
    </w:tbl>
    <w:p w14:paraId="62F92F76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182"/>
        <w:gridCol w:w="220"/>
        <w:gridCol w:w="140"/>
        <w:gridCol w:w="52"/>
        <w:gridCol w:w="677"/>
        <w:gridCol w:w="429"/>
        <w:gridCol w:w="12"/>
        <w:gridCol w:w="1980"/>
      </w:tblGrid>
      <w:tr w:rsidR="000D2539" w:rsidRPr="002A733C" w14:paraId="3CE1F3C1" w14:textId="77777777">
        <w:trPr>
          <w:trHeight w:val="288"/>
          <w:jc w:val="center"/>
        </w:trPr>
        <w:tc>
          <w:tcPr>
            <w:tcW w:w="10080" w:type="dxa"/>
            <w:gridSpan w:val="22"/>
            <w:shd w:val="clear" w:color="auto" w:fill="E6E6E6"/>
            <w:vAlign w:val="center"/>
          </w:tcPr>
          <w:p w14:paraId="0C9EA30D" w14:textId="77777777" w:rsidR="000D2539" w:rsidRPr="002A733C" w:rsidRDefault="000D2539" w:rsidP="00F264EB">
            <w:pPr>
              <w:pStyle w:val="Heading2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04CDDC10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4350F846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4516202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1129B2A2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9"/>
            <w:vAlign w:val="center"/>
          </w:tcPr>
          <w:p w14:paraId="07B6A468" w14:textId="77777777" w:rsidR="000D2539" w:rsidRPr="002A733C" w:rsidRDefault="0019779B" w:rsidP="0019779B">
            <w:r w:rsidRPr="002A733C">
              <w:t xml:space="preserve">(    </w:t>
            </w:r>
            <w:r>
              <w:t xml:space="preserve">  </w:t>
            </w:r>
            <w:r w:rsidRPr="002A733C">
              <w:t xml:space="preserve">     )</w:t>
            </w:r>
          </w:p>
        </w:tc>
      </w:tr>
      <w:tr w:rsidR="0019779B" w:rsidRPr="002A733C" w14:paraId="1CE6149B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688000B7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11A86172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03AF1AA6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8"/>
            <w:vAlign w:val="center"/>
          </w:tcPr>
          <w:p w14:paraId="6F9E09AD" w14:textId="77777777" w:rsidR="000D2539" w:rsidRPr="002A733C" w:rsidRDefault="000D2539" w:rsidP="0019779B"/>
        </w:tc>
      </w:tr>
      <w:tr w:rsidR="001059A0" w:rsidRPr="002A733C" w14:paraId="18DD5501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1B1415F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825A2CB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66E311F2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5"/>
            <w:tcBorders>
              <w:right w:val="single" w:sz="4" w:space="0" w:color="C0C0C0"/>
            </w:tcBorders>
            <w:vAlign w:val="center"/>
          </w:tcPr>
          <w:p w14:paraId="303466B4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6554CF8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01AB04A1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89E9727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7E12C9E6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7"/>
            <w:vAlign w:val="center"/>
          </w:tcPr>
          <w:p w14:paraId="31D878C9" w14:textId="77777777" w:rsidR="000D2539" w:rsidRPr="002A733C" w:rsidRDefault="000D2539" w:rsidP="0019779B"/>
        </w:tc>
      </w:tr>
      <w:tr w:rsidR="0019779B" w:rsidRPr="002A733C" w14:paraId="58CAB111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57198EBB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0A85746D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3CD040EE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C57C14E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6D9F94D1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11"/>
            <w:vAlign w:val="center"/>
          </w:tcPr>
          <w:p w14:paraId="1E1CFAB5" w14:textId="77777777" w:rsidR="000D2539" w:rsidRPr="002A733C" w:rsidRDefault="000D2539" w:rsidP="0019779B"/>
        </w:tc>
      </w:tr>
      <w:tr w:rsidR="008D40FF" w:rsidRPr="002A733C" w14:paraId="48CBF5BC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72F7C5AB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266731ED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5D64D0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5FF30DDD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5D64D0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9"/>
            <w:vAlign w:val="center"/>
          </w:tcPr>
          <w:p w14:paraId="0A67BD0B" w14:textId="77777777" w:rsidR="000D2539" w:rsidRPr="002A733C" w:rsidRDefault="000D2539" w:rsidP="0019779B"/>
        </w:tc>
      </w:tr>
      <w:tr w:rsidR="0019779B" w:rsidRPr="002A733C" w14:paraId="6760ACED" w14:textId="77777777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14:paraId="539F039D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14:paraId="165A8178" w14:textId="77777777"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14:paraId="29258D7F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9"/>
            <w:vAlign w:val="center"/>
          </w:tcPr>
          <w:p w14:paraId="20B1FDC2" w14:textId="77777777" w:rsidR="000D2539" w:rsidRPr="002A733C" w:rsidRDefault="000D2539" w:rsidP="0019779B">
            <w:r w:rsidRPr="002A733C">
              <w:t>(         )</w:t>
            </w:r>
          </w:p>
        </w:tc>
      </w:tr>
      <w:tr w:rsidR="0019779B" w:rsidRPr="002A733C" w14:paraId="50DA2ABE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02D6FBCF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14:paraId="0C86E368" w14:textId="77777777"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14:paraId="2DCED0E5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8"/>
            <w:vAlign w:val="center"/>
          </w:tcPr>
          <w:p w14:paraId="7230AFEE" w14:textId="77777777" w:rsidR="000D2539" w:rsidRPr="002A733C" w:rsidRDefault="000D2539" w:rsidP="0019779B"/>
        </w:tc>
      </w:tr>
      <w:tr w:rsidR="001059A0" w:rsidRPr="002A733C" w14:paraId="08572E83" w14:textId="77777777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5CA6A532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001C57C5" w14:textId="77777777"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14:paraId="5A5FC38F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5"/>
            <w:tcBorders>
              <w:right w:val="single" w:sz="4" w:space="0" w:color="C0C0C0"/>
            </w:tcBorders>
            <w:vAlign w:val="center"/>
          </w:tcPr>
          <w:p w14:paraId="26DE181F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14:paraId="315036F4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14:paraId="6D58F260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83BF427" w14:textId="77777777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14:paraId="139FFEC8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7"/>
            <w:vAlign w:val="center"/>
          </w:tcPr>
          <w:p w14:paraId="7BFDF20E" w14:textId="77777777" w:rsidR="000D2539" w:rsidRPr="002A733C" w:rsidRDefault="000D2539" w:rsidP="0019779B"/>
        </w:tc>
      </w:tr>
      <w:tr w:rsidR="0019779B" w:rsidRPr="002A733C" w14:paraId="382369F2" w14:textId="77777777">
        <w:trPr>
          <w:trHeight w:val="403"/>
          <w:jc w:val="center"/>
        </w:trPr>
        <w:tc>
          <w:tcPr>
            <w:tcW w:w="719" w:type="dxa"/>
            <w:vAlign w:val="center"/>
          </w:tcPr>
          <w:p w14:paraId="0F1259C2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4E0A15EE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73F83CF9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14:paraId="154823C8" w14:textId="77777777"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14:paraId="0B9164EF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11"/>
            <w:vAlign w:val="center"/>
          </w:tcPr>
          <w:p w14:paraId="63D9DDEB" w14:textId="77777777" w:rsidR="000D2539" w:rsidRPr="002A733C" w:rsidRDefault="000D2539" w:rsidP="0019779B"/>
        </w:tc>
      </w:tr>
      <w:tr w:rsidR="00CA28E6" w:rsidRPr="002A733C" w14:paraId="36ED035A" w14:textId="77777777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14:paraId="41A44021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553D1C50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5D64D0" w:rsidRPr="0019779B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19779B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14:paraId="2473F93D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5D64D0" w:rsidRPr="0019779B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79B">
              <w:rPr>
                <w:rStyle w:val="CheckBoxChar"/>
              </w:rPr>
              <w:instrText xml:space="preserve"> FORMCHECKBOX </w:instrText>
            </w:r>
            <w:r w:rsidR="005E072D">
              <w:rPr>
                <w:rStyle w:val="CheckBoxChar"/>
              </w:rPr>
            </w:r>
            <w:r w:rsidR="005E072D">
              <w:rPr>
                <w:rStyle w:val="CheckBoxChar"/>
              </w:rPr>
              <w:fldChar w:fldCharType="separate"/>
            </w:r>
            <w:r w:rsidR="005D64D0" w:rsidRPr="0019779B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9"/>
            <w:vAlign w:val="center"/>
          </w:tcPr>
          <w:p w14:paraId="102D5A47" w14:textId="77777777" w:rsidR="000D2539" w:rsidRPr="002A733C" w:rsidRDefault="000D2539" w:rsidP="0019779B"/>
        </w:tc>
      </w:tr>
      <w:tr w:rsidR="000D2539" w:rsidRPr="002A733C" w14:paraId="318917B0" w14:textId="77777777">
        <w:trPr>
          <w:trHeight w:val="288"/>
          <w:jc w:val="center"/>
        </w:trPr>
        <w:tc>
          <w:tcPr>
            <w:tcW w:w="10080" w:type="dxa"/>
            <w:gridSpan w:val="2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3DA657F5" w14:textId="77777777" w:rsidR="000D2539" w:rsidRPr="002A733C" w:rsidRDefault="000D2539" w:rsidP="0019779B"/>
        </w:tc>
      </w:tr>
      <w:tr w:rsidR="000D2539" w:rsidRPr="002A733C" w14:paraId="0E112CE2" w14:textId="77777777">
        <w:trPr>
          <w:trHeight w:val="288"/>
          <w:jc w:val="center"/>
        </w:trPr>
        <w:tc>
          <w:tcPr>
            <w:tcW w:w="10080" w:type="dxa"/>
            <w:gridSpan w:val="22"/>
            <w:shd w:val="clear" w:color="auto" w:fill="E6E6E6"/>
            <w:vAlign w:val="center"/>
          </w:tcPr>
          <w:p w14:paraId="735E91ED" w14:textId="6256198E" w:rsidR="000D2539" w:rsidRPr="002A733C" w:rsidRDefault="00696A4E" w:rsidP="00F264EB">
            <w:pPr>
              <w:pStyle w:val="Heading2"/>
            </w:pPr>
            <w:r>
              <w:t>bACKGROUND cHECK</w:t>
            </w:r>
            <w:r w:rsidR="00436F11">
              <w:t xml:space="preserve"> – 18 and older only</w:t>
            </w:r>
          </w:p>
        </w:tc>
      </w:tr>
      <w:tr w:rsidR="0019779B" w:rsidRPr="002A733C" w14:paraId="01BF7177" w14:textId="77777777" w:rsidTr="0090524D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14:paraId="43F39046" w14:textId="77777777" w:rsidR="000D2539" w:rsidRPr="002A733C" w:rsidRDefault="0090524D" w:rsidP="0019779B">
            <w:r>
              <w:t>Drivers License #:</w:t>
            </w:r>
          </w:p>
        </w:tc>
        <w:tc>
          <w:tcPr>
            <w:tcW w:w="5802" w:type="dxa"/>
            <w:gridSpan w:val="14"/>
            <w:tcBorders>
              <w:right w:val="single" w:sz="4" w:space="0" w:color="C0C0C0"/>
            </w:tcBorders>
            <w:vAlign w:val="center"/>
          </w:tcPr>
          <w:p w14:paraId="71F2B3C7" w14:textId="77777777" w:rsidR="000D2539" w:rsidRPr="002A733C" w:rsidRDefault="000D2539" w:rsidP="0019779B"/>
        </w:tc>
        <w:tc>
          <w:tcPr>
            <w:tcW w:w="192" w:type="dxa"/>
            <w:gridSpan w:val="2"/>
            <w:tcBorders>
              <w:left w:val="single" w:sz="4" w:space="0" w:color="C0C0C0"/>
            </w:tcBorders>
            <w:vAlign w:val="center"/>
          </w:tcPr>
          <w:p w14:paraId="06E7DE25" w14:textId="77777777" w:rsidR="000D2539" w:rsidRPr="002A733C" w:rsidRDefault="000D2539" w:rsidP="00696A4E"/>
        </w:tc>
        <w:tc>
          <w:tcPr>
            <w:tcW w:w="677" w:type="dxa"/>
            <w:vAlign w:val="center"/>
          </w:tcPr>
          <w:p w14:paraId="0841E6DE" w14:textId="77777777" w:rsidR="000D2539" w:rsidRPr="002A733C" w:rsidRDefault="0090524D" w:rsidP="0019779B">
            <w:r>
              <w:t>S.S.#</w:t>
            </w:r>
          </w:p>
        </w:tc>
        <w:tc>
          <w:tcPr>
            <w:tcW w:w="429" w:type="dxa"/>
            <w:vAlign w:val="center"/>
          </w:tcPr>
          <w:p w14:paraId="634299AE" w14:textId="77777777" w:rsidR="000D2539" w:rsidRPr="002A733C" w:rsidRDefault="000D2539" w:rsidP="0019779B"/>
        </w:tc>
        <w:tc>
          <w:tcPr>
            <w:tcW w:w="1992" w:type="dxa"/>
            <w:gridSpan w:val="2"/>
            <w:vAlign w:val="center"/>
          </w:tcPr>
          <w:p w14:paraId="0D0E898C" w14:textId="77777777" w:rsidR="000D2539" w:rsidRPr="002A733C" w:rsidRDefault="000D2539" w:rsidP="0019779B"/>
        </w:tc>
      </w:tr>
      <w:tr w:rsidR="00CA28E6" w:rsidRPr="002A733C" w14:paraId="7B355764" w14:textId="77777777" w:rsidTr="0090524D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14:paraId="28709F26" w14:textId="77777777" w:rsidR="000D2539" w:rsidRPr="002A733C" w:rsidRDefault="0090524D" w:rsidP="0019779B">
            <w:r>
              <w:t>State Issued:</w:t>
            </w:r>
          </w:p>
        </w:tc>
        <w:tc>
          <w:tcPr>
            <w:tcW w:w="4862" w:type="dxa"/>
            <w:gridSpan w:val="9"/>
            <w:tcBorders>
              <w:right w:val="single" w:sz="4" w:space="0" w:color="C0C0C0"/>
            </w:tcBorders>
            <w:vAlign w:val="center"/>
          </w:tcPr>
          <w:p w14:paraId="03964223" w14:textId="77777777" w:rsidR="000D2539" w:rsidRPr="002A733C" w:rsidRDefault="000D2539" w:rsidP="0019779B"/>
        </w:tc>
        <w:tc>
          <w:tcPr>
            <w:tcW w:w="1530" w:type="dxa"/>
            <w:gridSpan w:val="6"/>
            <w:tcBorders>
              <w:left w:val="single" w:sz="4" w:space="0" w:color="C0C0C0"/>
            </w:tcBorders>
            <w:vAlign w:val="center"/>
          </w:tcPr>
          <w:p w14:paraId="3673EE37" w14:textId="77777777" w:rsidR="000D2539" w:rsidRPr="002A733C" w:rsidRDefault="0090524D" w:rsidP="0019779B">
            <w:r>
              <w:t>Birthdate:</w:t>
            </w:r>
          </w:p>
        </w:tc>
        <w:tc>
          <w:tcPr>
            <w:tcW w:w="1980" w:type="dxa"/>
            <w:vAlign w:val="center"/>
          </w:tcPr>
          <w:p w14:paraId="188681FC" w14:textId="77777777" w:rsidR="000D2539" w:rsidRPr="002A733C" w:rsidRDefault="000D2539" w:rsidP="0019779B"/>
        </w:tc>
      </w:tr>
      <w:tr w:rsidR="004C2FEE" w:rsidRPr="002A733C" w14:paraId="053B88B7" w14:textId="77777777" w:rsidTr="0090524D">
        <w:trPr>
          <w:trHeight w:val="3441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14:paraId="48669608" w14:textId="2356ED5F" w:rsidR="000D2539" w:rsidRPr="002A733C" w:rsidRDefault="0090524D" w:rsidP="00F94C4F">
            <w:pPr>
              <w:jc w:val="center"/>
            </w:pPr>
            <w:r>
              <w:t>I understand that it is CYBSA’</w:t>
            </w:r>
            <w:r w:rsidR="00F94C4F">
              <w:t>s policy to</w:t>
            </w:r>
            <w:r>
              <w:t xml:space="preserve"> secure conviction </w:t>
            </w:r>
            <w:r w:rsidR="00F94C4F">
              <w:t>criminal history information as a part of the pre-employment screening process. I have provided the following information for the sole purpose of obtaining a conviction only criminal history search. I understand that CYBSA does not tolerate child abusers and that C</w:t>
            </w:r>
            <w:r w:rsidR="00436F11">
              <w:t>Y</w:t>
            </w:r>
            <w:r w:rsidR="00F94C4F">
              <w:t>BSA will be seeking information in my background relating to child abuse.</w:t>
            </w:r>
          </w:p>
        </w:tc>
        <w:tc>
          <w:tcPr>
            <w:tcW w:w="7472" w:type="dxa"/>
            <w:gridSpan w:val="14"/>
            <w:tcBorders>
              <w:bottom w:val="single" w:sz="4" w:space="0" w:color="C0C0C0"/>
            </w:tcBorders>
            <w:vAlign w:val="center"/>
          </w:tcPr>
          <w:p w14:paraId="229690BE" w14:textId="77777777" w:rsidR="000D2539" w:rsidRPr="002A733C" w:rsidRDefault="0090524D" w:rsidP="00F94C4F">
            <w:pPr>
              <w:ind w:left="1440"/>
            </w:pPr>
            <w:r>
              <w:t xml:space="preserve">      </w:t>
            </w:r>
            <w:r w:rsidR="00F94C4F">
              <w:t xml:space="preserve">                </w:t>
            </w:r>
            <w:r>
              <w:t xml:space="preserve">                                                                                   </w:t>
            </w:r>
          </w:p>
        </w:tc>
      </w:tr>
      <w:tr w:rsidR="000D2539" w:rsidRPr="002A733C" w14:paraId="76C9398D" w14:textId="77777777" w:rsidTr="0090524D">
        <w:trPr>
          <w:trHeight w:val="498"/>
          <w:jc w:val="center"/>
        </w:trPr>
        <w:tc>
          <w:tcPr>
            <w:tcW w:w="10080" w:type="dxa"/>
            <w:gridSpan w:val="22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7F89717" w14:textId="77777777" w:rsidR="000D2539" w:rsidRPr="002A733C" w:rsidRDefault="000D2539" w:rsidP="0019779B"/>
        </w:tc>
      </w:tr>
      <w:tr w:rsidR="000D2539" w:rsidRPr="002A733C" w14:paraId="5D65946B" w14:textId="77777777">
        <w:trPr>
          <w:trHeight w:val="288"/>
          <w:jc w:val="center"/>
        </w:trPr>
        <w:tc>
          <w:tcPr>
            <w:tcW w:w="10080" w:type="dxa"/>
            <w:gridSpan w:val="22"/>
            <w:shd w:val="clear" w:color="auto" w:fill="E6E6E6"/>
            <w:vAlign w:val="center"/>
          </w:tcPr>
          <w:p w14:paraId="20B1BB27" w14:textId="77777777" w:rsidR="000D2539" w:rsidRPr="00F264EB" w:rsidRDefault="000D2539" w:rsidP="00F264EB">
            <w:pPr>
              <w:pStyle w:val="Heading2"/>
            </w:pPr>
            <w:r w:rsidRPr="00F264EB">
              <w:t>Disclaimer and Signature</w:t>
            </w:r>
          </w:p>
        </w:tc>
      </w:tr>
      <w:tr w:rsidR="000D2539" w:rsidRPr="002A733C" w14:paraId="31844E93" w14:textId="77777777">
        <w:trPr>
          <w:trHeight w:val="1008"/>
          <w:jc w:val="center"/>
        </w:trPr>
        <w:tc>
          <w:tcPr>
            <w:tcW w:w="10080" w:type="dxa"/>
            <w:gridSpan w:val="22"/>
            <w:tcBorders>
              <w:top w:val="nil"/>
              <w:bottom w:val="single" w:sz="4" w:space="0" w:color="C0C0C0"/>
            </w:tcBorders>
            <w:vAlign w:val="center"/>
          </w:tcPr>
          <w:p w14:paraId="1CFBB121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7EC6F3CF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2589E8A6" w14:textId="77777777" w:rsidTr="0090524D">
        <w:trPr>
          <w:trHeight w:val="759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14:paraId="3BC73957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64EF9392" w14:textId="77777777"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55FD477E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70AC857C" w14:textId="77777777" w:rsidR="000D2539" w:rsidRPr="002A733C" w:rsidRDefault="000D2539" w:rsidP="0019779B"/>
        </w:tc>
      </w:tr>
    </w:tbl>
    <w:p w14:paraId="36AEF2DC" w14:textId="77777777" w:rsidR="005F6E87" w:rsidRPr="002A733C" w:rsidRDefault="005F6E87" w:rsidP="002A733C"/>
    <w:sectPr w:rsidR="005F6E87" w:rsidRPr="002A733C" w:rsidSect="008D40FF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7AC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34A73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929F1"/>
    <w:rsid w:val="003A1B63"/>
    <w:rsid w:val="003A41A1"/>
    <w:rsid w:val="003B2326"/>
    <w:rsid w:val="003F1D46"/>
    <w:rsid w:val="00436F11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D64D0"/>
    <w:rsid w:val="005E072D"/>
    <w:rsid w:val="005E63CC"/>
    <w:rsid w:val="005F6E87"/>
    <w:rsid w:val="00613129"/>
    <w:rsid w:val="00617C65"/>
    <w:rsid w:val="00682C69"/>
    <w:rsid w:val="00696A4E"/>
    <w:rsid w:val="006D2635"/>
    <w:rsid w:val="006D779C"/>
    <w:rsid w:val="006E4F63"/>
    <w:rsid w:val="006E729E"/>
    <w:rsid w:val="007229D0"/>
    <w:rsid w:val="007307AC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0524D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119"/>
    <w:rsid w:val="009C220D"/>
    <w:rsid w:val="009D6AEA"/>
    <w:rsid w:val="00A002E9"/>
    <w:rsid w:val="00A211B2"/>
    <w:rsid w:val="00A2727E"/>
    <w:rsid w:val="00A35524"/>
    <w:rsid w:val="00A74F99"/>
    <w:rsid w:val="00A82BA3"/>
    <w:rsid w:val="00A94ACC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4C4F"/>
    <w:rsid w:val="00F966AA"/>
    <w:rsid w:val="00FB538F"/>
    <w:rsid w:val="00FC3071"/>
    <w:rsid w:val="00FD590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2DC9A7D"/>
  <w15:docId w15:val="{E660E509-9A47-44D1-88F0-782155C1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ushkin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cdushkin</dc:creator>
  <cp:lastModifiedBy>Dushkin,Chassidy R</cp:lastModifiedBy>
  <cp:revision>7</cp:revision>
  <cp:lastPrinted>2023-01-18T16:54:00Z</cp:lastPrinted>
  <dcterms:created xsi:type="dcterms:W3CDTF">2011-10-25T14:40:00Z</dcterms:created>
  <dcterms:modified xsi:type="dcterms:W3CDTF">2023-01-18T17:00:00Z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