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DE0A4E" w14:textId="1439E1B2" w:rsidR="00C84BE9" w:rsidRDefault="00AA6DE7" w:rsidP="00AA6DE7">
      <w:pPr>
        <w:spacing w:before="100"/>
        <w:ind w:left="1374"/>
        <w:jc w:val="center"/>
      </w:pPr>
      <w:bookmarkStart w:id="0" w:name="_GoBack"/>
      <w:bookmarkEnd w:id="0"/>
      <w:r>
        <w:rPr>
          <w:noProof/>
        </w:rPr>
        <w:drawing>
          <wp:inline distT="0" distB="0" distL="0" distR="0" wp14:anchorId="0B942BFB" wp14:editId="46A8718E">
            <wp:extent cx="5485864" cy="4094018"/>
            <wp:effectExtent l="0" t="0" r="635" b="1905"/>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9_CrossCountryCoaches_RedWhiteBlue_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505691" cy="4108815"/>
                    </a:xfrm>
                    <a:prstGeom prst="rect">
                      <a:avLst/>
                    </a:prstGeom>
                  </pic:spPr>
                </pic:pic>
              </a:graphicData>
            </a:graphic>
          </wp:inline>
        </w:drawing>
      </w:r>
    </w:p>
    <w:p w14:paraId="603DF6E6" w14:textId="77777777" w:rsidR="00C84BE9" w:rsidRDefault="00C84BE9">
      <w:pPr>
        <w:spacing w:before="5" w:line="240" w:lineRule="exact"/>
        <w:rPr>
          <w:sz w:val="24"/>
          <w:szCs w:val="24"/>
        </w:rPr>
      </w:pPr>
    </w:p>
    <w:p w14:paraId="4435C7F8" w14:textId="77777777" w:rsidR="00C84BE9" w:rsidRDefault="00BF6709">
      <w:pPr>
        <w:spacing w:before="29"/>
        <w:ind w:left="3979" w:right="3937"/>
        <w:jc w:val="center"/>
        <w:rPr>
          <w:sz w:val="24"/>
          <w:szCs w:val="24"/>
        </w:rPr>
      </w:pPr>
      <w:r>
        <w:pict w14:anchorId="7652E23B">
          <v:group id="_x0000_s1035" style="position:absolute;left:0;text-align:left;margin-left:245.45pt;margin-top:132.45pt;width:159.8pt;height:0;z-index:-251659776;mso-position-horizontal-relative:page" coordorigin="4909,2649" coordsize="3196,0">
            <v:shape id="_x0000_s1036" style="position:absolute;left:4909;top:2649;width:3196;height:0" coordorigin="4909,2649" coordsize="3196,0" path="m4909,2649r3197,e" filled="f" strokeweight=".22136mm">
              <v:path arrowok="t"/>
            </v:shape>
            <w10:wrap anchorx="page"/>
          </v:group>
        </w:pict>
      </w:r>
      <w:r w:rsidR="00AA6DE7">
        <w:rPr>
          <w:b/>
          <w:sz w:val="24"/>
          <w:szCs w:val="24"/>
        </w:rPr>
        <w:t>MANDATORY WAIVER</w:t>
      </w:r>
    </w:p>
    <w:p w14:paraId="5E455CF1" w14:textId="77777777" w:rsidR="00C84BE9" w:rsidRDefault="00C84BE9">
      <w:pPr>
        <w:spacing w:line="280" w:lineRule="exact"/>
        <w:rPr>
          <w:sz w:val="28"/>
          <w:szCs w:val="28"/>
        </w:rPr>
      </w:pPr>
    </w:p>
    <w:p w14:paraId="260B8050" w14:textId="302F31CA" w:rsidR="00C84BE9" w:rsidRDefault="00BF6709">
      <w:pPr>
        <w:ind w:left="104" w:right="75" w:firstLine="132"/>
        <w:rPr>
          <w:sz w:val="18"/>
          <w:szCs w:val="18"/>
        </w:rPr>
      </w:pPr>
      <w:r>
        <w:pict w14:anchorId="64BDD829">
          <v:group id="_x0000_s1033" style="position:absolute;left:0;text-align:left;margin-left:43.2pt;margin-top:103.2pt;width:194.8pt;height:0;z-index:-251660800;mso-position-horizontal-relative:page" coordorigin="864,2064" coordsize="3896,0">
            <v:shape id="_x0000_s1034" style="position:absolute;left:864;top:2064;width:3896;height:0" coordorigin="864,2064" coordsize="3896,0" path="m864,2064r3896,e" filled="f" strokeweight=".22136mm">
              <v:path arrowok="t"/>
            </v:shape>
            <w10:wrap anchorx="page"/>
          </v:group>
        </w:pict>
      </w:r>
      <w:r>
        <w:pict w14:anchorId="621A77EE">
          <v:group id="_x0000_s1030" style="position:absolute;left:0;text-align:left;margin-left:470.45pt;margin-top:102.9pt;width:80.65pt;height:.65pt;z-index:-251658752;mso-position-horizontal-relative:page" coordorigin="9409,2058" coordsize="1613,13">
            <v:shape id="_x0000_s1032" style="position:absolute;left:9415;top:2064;width:1099;height:0" coordorigin="9415,2064" coordsize="1099,0" path="m9415,2064r1099,e" filled="f" strokeweight=".22136mm">
              <v:path arrowok="t"/>
            </v:shape>
            <v:shape id="_x0000_s1031" style="position:absolute;left:10516;top:2064;width:500;height:0" coordorigin="10516,2064" coordsize="500,0" path="m10516,2064r500,e" filled="f" strokeweight=".22136mm">
              <v:path arrowok="t"/>
            </v:shape>
            <w10:wrap anchorx="page"/>
          </v:group>
        </w:pict>
      </w:r>
      <w:r w:rsidR="00AA6DE7">
        <w:rPr>
          <w:b/>
          <w:w w:val="99"/>
        </w:rPr>
        <w:t>ALL</w:t>
      </w:r>
      <w:r w:rsidR="00AA6DE7">
        <w:rPr>
          <w:b/>
        </w:rPr>
        <w:t xml:space="preserve"> </w:t>
      </w:r>
      <w:r w:rsidR="00AA6DE7">
        <w:rPr>
          <w:b/>
          <w:w w:val="99"/>
        </w:rPr>
        <w:t>ATHLETES</w:t>
      </w:r>
      <w:r w:rsidR="00AA6DE7">
        <w:rPr>
          <w:b/>
        </w:rPr>
        <w:t xml:space="preserve"> </w:t>
      </w:r>
      <w:r w:rsidR="00AA6DE7">
        <w:rPr>
          <w:b/>
          <w:w w:val="99"/>
        </w:rPr>
        <w:t>MUST</w:t>
      </w:r>
      <w:r w:rsidR="00AA6DE7">
        <w:rPr>
          <w:b/>
        </w:rPr>
        <w:t xml:space="preserve"> </w:t>
      </w:r>
      <w:r w:rsidR="00AA6DE7">
        <w:rPr>
          <w:b/>
          <w:w w:val="99"/>
        </w:rPr>
        <w:t>HAVE</w:t>
      </w:r>
      <w:r w:rsidR="00AA6DE7">
        <w:rPr>
          <w:b/>
        </w:rPr>
        <w:t xml:space="preserve"> </w:t>
      </w:r>
      <w:r w:rsidR="00AA6DE7">
        <w:rPr>
          <w:b/>
          <w:w w:val="99"/>
        </w:rPr>
        <w:t>A</w:t>
      </w:r>
      <w:r w:rsidR="00AA6DE7">
        <w:rPr>
          <w:b/>
        </w:rPr>
        <w:t xml:space="preserve"> </w:t>
      </w:r>
      <w:r w:rsidR="00AA6DE7">
        <w:rPr>
          <w:b/>
          <w:w w:val="99"/>
        </w:rPr>
        <w:t>SIGNED</w:t>
      </w:r>
      <w:r w:rsidR="00AA6DE7">
        <w:rPr>
          <w:b/>
        </w:rPr>
        <w:t xml:space="preserve"> </w:t>
      </w:r>
      <w:r w:rsidR="00AA6DE7">
        <w:rPr>
          <w:b/>
          <w:w w:val="99"/>
        </w:rPr>
        <w:t>WAIVER</w:t>
      </w:r>
      <w:r w:rsidR="00AA6DE7">
        <w:rPr>
          <w:b/>
        </w:rPr>
        <w:t xml:space="preserve"> </w:t>
      </w:r>
      <w:r w:rsidR="00AA6DE7">
        <w:rPr>
          <w:b/>
          <w:w w:val="99"/>
        </w:rPr>
        <w:t>TURNED</w:t>
      </w:r>
      <w:r w:rsidR="00AA6DE7">
        <w:rPr>
          <w:b/>
        </w:rPr>
        <w:t xml:space="preserve"> </w:t>
      </w:r>
      <w:r w:rsidR="00AA6DE7">
        <w:rPr>
          <w:b/>
          <w:w w:val="99"/>
        </w:rPr>
        <w:t>IN</w:t>
      </w:r>
      <w:r w:rsidR="00AA6DE7">
        <w:rPr>
          <w:b/>
        </w:rPr>
        <w:t xml:space="preserve"> </w:t>
      </w:r>
      <w:r w:rsidR="00AA6DE7">
        <w:rPr>
          <w:b/>
          <w:w w:val="99"/>
        </w:rPr>
        <w:t>AT</w:t>
      </w:r>
      <w:r w:rsidR="00AA6DE7">
        <w:rPr>
          <w:b/>
        </w:rPr>
        <w:t xml:space="preserve"> </w:t>
      </w:r>
      <w:r w:rsidR="00AA6DE7">
        <w:rPr>
          <w:b/>
          <w:w w:val="99"/>
        </w:rPr>
        <w:t>REGISTRATION</w:t>
      </w:r>
      <w:r w:rsidR="00AA6DE7">
        <w:rPr>
          <w:b/>
        </w:rPr>
        <w:t xml:space="preserve"> </w:t>
      </w:r>
      <w:r w:rsidR="00AA6DE7">
        <w:rPr>
          <w:b/>
          <w:w w:val="99"/>
        </w:rPr>
        <w:t>IN</w:t>
      </w:r>
      <w:r w:rsidR="00AA6DE7">
        <w:rPr>
          <w:b/>
        </w:rPr>
        <w:t xml:space="preserve"> </w:t>
      </w:r>
      <w:r w:rsidR="00AA6DE7">
        <w:rPr>
          <w:b/>
          <w:w w:val="99"/>
        </w:rPr>
        <w:t>ORDER</w:t>
      </w:r>
      <w:r w:rsidR="00AA6DE7">
        <w:rPr>
          <w:b/>
        </w:rPr>
        <w:t xml:space="preserve"> </w:t>
      </w:r>
      <w:r w:rsidR="00AA6DE7">
        <w:rPr>
          <w:b/>
          <w:w w:val="99"/>
        </w:rPr>
        <w:t>TO</w:t>
      </w:r>
      <w:r w:rsidR="00AA6DE7">
        <w:rPr>
          <w:b/>
        </w:rPr>
        <w:t xml:space="preserve"> </w:t>
      </w:r>
      <w:r w:rsidR="00AA6DE7">
        <w:rPr>
          <w:b/>
          <w:w w:val="99"/>
        </w:rPr>
        <w:t xml:space="preserve">COMPETE </w:t>
      </w:r>
      <w:r w:rsidR="00AA6DE7">
        <w:rPr>
          <w:sz w:val="18"/>
          <w:szCs w:val="18"/>
        </w:rPr>
        <w:t>WAIVER:  I certify that I am a YES-Athletics member.  I understand that competing in a cross country meet can be a potentially dangerous activity.  I verify that my athlete is physically fit and has trained for this competition.  I assume all risks associated with running this event including, but not limited to falls, contact with other participants, and all risks that normally occur in cross country meets.  Having read this waiver, and knowing these facts and in consideration of your accepting my entry, I, for myself, and anyone entitled to act in my behalf waive and release YES-Athletics, CCCNYC, KTCCCA, Blue River Memorial Park, the city of Shelbyville, Indiana, and all sponsors, officials and volunteers from all claims of any kind arising out of my participation in the Cross Country Coaches National Youth Championships on November 23, 2019.</w:t>
      </w:r>
    </w:p>
    <w:p w14:paraId="22465315" w14:textId="77777777" w:rsidR="00C84BE9" w:rsidRDefault="00C84BE9">
      <w:pPr>
        <w:spacing w:before="9" w:line="120" w:lineRule="exact"/>
        <w:rPr>
          <w:sz w:val="13"/>
          <w:szCs w:val="13"/>
        </w:rPr>
      </w:pPr>
    </w:p>
    <w:p w14:paraId="7EEE142F" w14:textId="77777777" w:rsidR="00C84BE9" w:rsidRDefault="00C84BE9">
      <w:pPr>
        <w:spacing w:line="200" w:lineRule="exact"/>
        <w:sectPr w:rsidR="00C84BE9">
          <w:type w:val="continuous"/>
          <w:pgSz w:w="12240" w:h="15840"/>
          <w:pgMar w:top="1340" w:right="800" w:bottom="280" w:left="760" w:header="720" w:footer="720" w:gutter="0"/>
          <w:cols w:space="720"/>
        </w:sectPr>
      </w:pPr>
    </w:p>
    <w:p w14:paraId="0E893AD3" w14:textId="77777777" w:rsidR="00C84BE9" w:rsidRDefault="00C84BE9">
      <w:pPr>
        <w:spacing w:before="4" w:line="260" w:lineRule="exact"/>
        <w:rPr>
          <w:sz w:val="26"/>
          <w:szCs w:val="26"/>
        </w:rPr>
      </w:pPr>
    </w:p>
    <w:p w14:paraId="41A26BEC" w14:textId="77777777" w:rsidR="00C84BE9" w:rsidRDefault="00AA6DE7">
      <w:pPr>
        <w:spacing w:line="220" w:lineRule="exact"/>
        <w:ind w:left="104" w:right="-50"/>
      </w:pPr>
      <w:r>
        <w:rPr>
          <w:b/>
          <w:w w:val="99"/>
          <w:position w:val="-1"/>
        </w:rPr>
        <w:t>Printed</w:t>
      </w:r>
      <w:r>
        <w:rPr>
          <w:b/>
          <w:position w:val="-1"/>
        </w:rPr>
        <w:t xml:space="preserve"> </w:t>
      </w:r>
      <w:r>
        <w:rPr>
          <w:b/>
          <w:w w:val="99"/>
          <w:position w:val="-1"/>
        </w:rPr>
        <w:t>Name</w:t>
      </w:r>
      <w:r>
        <w:rPr>
          <w:b/>
          <w:position w:val="-1"/>
        </w:rPr>
        <w:t xml:space="preserve"> </w:t>
      </w:r>
      <w:r>
        <w:rPr>
          <w:b/>
          <w:w w:val="99"/>
          <w:position w:val="-1"/>
        </w:rPr>
        <w:t>(Athlete)</w:t>
      </w:r>
      <w:r>
        <w:rPr>
          <w:b/>
          <w:position w:val="-1"/>
        </w:rPr>
        <w:t xml:space="preserve">                                               </w:t>
      </w:r>
      <w:r>
        <w:rPr>
          <w:b/>
          <w:w w:val="99"/>
          <w:position w:val="-1"/>
        </w:rPr>
        <w:t>Signature</w:t>
      </w:r>
    </w:p>
    <w:p w14:paraId="0F130A37" w14:textId="77777777" w:rsidR="00C84BE9" w:rsidRDefault="00AA6DE7">
      <w:pPr>
        <w:spacing w:before="33"/>
        <w:sectPr w:rsidR="00C84BE9">
          <w:type w:val="continuous"/>
          <w:pgSz w:w="12240" w:h="15840"/>
          <w:pgMar w:top="1340" w:right="800" w:bottom="280" w:left="760" w:header="720" w:footer="720" w:gutter="0"/>
          <w:cols w:num="2" w:space="720" w:equalWidth="0">
            <w:col w:w="5257" w:space="2099"/>
            <w:col w:w="3324"/>
          </w:cols>
        </w:sectPr>
      </w:pPr>
      <w:r>
        <w:br w:type="column"/>
      </w:r>
      <w:r>
        <w:rPr>
          <w:b/>
          <w:w w:val="99"/>
          <w:u w:val="single" w:color="000000"/>
        </w:rPr>
        <w:t xml:space="preserve"> </w:t>
      </w:r>
      <w:r>
        <w:rPr>
          <w:b/>
          <w:u w:val="single" w:color="000000"/>
        </w:rPr>
        <w:t xml:space="preserve">                 </w:t>
      </w:r>
      <w:r>
        <w:rPr>
          <w:b/>
          <w:w w:val="99"/>
        </w:rPr>
        <w:t>Date</w:t>
      </w:r>
    </w:p>
    <w:p w14:paraId="687B8C69" w14:textId="77777777" w:rsidR="00C84BE9" w:rsidRDefault="00C84BE9">
      <w:pPr>
        <w:spacing w:before="8" w:line="120" w:lineRule="exact"/>
        <w:rPr>
          <w:sz w:val="13"/>
          <w:szCs w:val="13"/>
        </w:rPr>
      </w:pPr>
    </w:p>
    <w:p w14:paraId="66C68D55" w14:textId="77777777" w:rsidR="00C84BE9" w:rsidRDefault="00C84BE9">
      <w:pPr>
        <w:spacing w:line="200" w:lineRule="exact"/>
      </w:pPr>
    </w:p>
    <w:p w14:paraId="6A28D303" w14:textId="77777777" w:rsidR="00C84BE9" w:rsidRDefault="00BF6709">
      <w:pPr>
        <w:tabs>
          <w:tab w:val="left" w:pos="10240"/>
        </w:tabs>
        <w:spacing w:before="33"/>
        <w:ind w:left="104" w:right="392" w:firstLine="7353"/>
      </w:pPr>
      <w:r>
        <w:pict w14:anchorId="2C77D9E7">
          <v:group id="_x0000_s1028" style="position:absolute;left:0;text-align:left;margin-left:43.2pt;margin-top:12.8pt;width:194.8pt;height:0;z-index:-251657728;mso-position-horizontal-relative:page" coordorigin="864,256" coordsize="3896,0">
            <v:shape id="_x0000_s1029" style="position:absolute;left:864;top:256;width:3896;height:0" coordorigin="864,256" coordsize="3896,0" path="m864,256r3896,e" filled="f" strokeweight=".22136mm">
              <v:path arrowok="t"/>
            </v:shape>
            <w10:wrap anchorx="page"/>
          </v:group>
        </w:pict>
      </w:r>
      <w:r>
        <w:pict w14:anchorId="0CEF30BD">
          <v:group id="_x0000_s1026" style="position:absolute;left:0;text-align:left;margin-left:245.45pt;margin-top:12.8pt;width:164.75pt;height:0;z-index:-251656704;mso-position-horizontal-relative:page" coordorigin="4909,256" coordsize="3295,0">
            <v:shape id="_x0000_s1027" style="position:absolute;left:4909;top:256;width:3295;height:0" coordorigin="4909,256" coordsize="3295,0" path="m4909,256r3295,e" filled="f" strokeweight=".22136mm">
              <v:path arrowok="t"/>
            </v:shape>
            <w10:wrap anchorx="page"/>
          </v:group>
        </w:pict>
      </w:r>
      <w:r w:rsidR="00AA6DE7">
        <w:rPr>
          <w:b/>
          <w:w w:val="99"/>
          <w:u w:val="single" w:color="000000"/>
        </w:rPr>
        <w:t xml:space="preserve"> </w:t>
      </w:r>
      <w:r w:rsidR="00AA6DE7">
        <w:rPr>
          <w:b/>
          <w:u w:val="single" w:color="000000"/>
        </w:rPr>
        <w:t xml:space="preserve">               </w:t>
      </w:r>
      <w:r w:rsidR="00AA6DE7">
        <w:rPr>
          <w:b/>
          <w:w w:val="99"/>
        </w:rPr>
        <w:t>Date</w:t>
      </w:r>
      <w:r w:rsidR="00AA6DE7">
        <w:rPr>
          <w:b/>
          <w:w w:val="99"/>
          <w:u w:val="single" w:color="000000"/>
        </w:rPr>
        <w:t xml:space="preserve"> </w:t>
      </w:r>
      <w:r w:rsidR="00AA6DE7">
        <w:rPr>
          <w:b/>
          <w:u w:val="single" w:color="000000"/>
        </w:rPr>
        <w:tab/>
      </w:r>
      <w:r w:rsidR="00AA6DE7">
        <w:rPr>
          <w:b/>
        </w:rPr>
        <w:t xml:space="preserve"> </w:t>
      </w:r>
      <w:r w:rsidR="00AA6DE7">
        <w:rPr>
          <w:b/>
          <w:w w:val="99"/>
        </w:rPr>
        <w:t>Printed</w:t>
      </w:r>
      <w:r w:rsidR="00AA6DE7">
        <w:rPr>
          <w:b/>
        </w:rPr>
        <w:t xml:space="preserve"> </w:t>
      </w:r>
      <w:r w:rsidR="00AA6DE7">
        <w:rPr>
          <w:b/>
          <w:w w:val="99"/>
        </w:rPr>
        <w:t>Name</w:t>
      </w:r>
      <w:r w:rsidR="00AA6DE7">
        <w:rPr>
          <w:b/>
        </w:rPr>
        <w:t xml:space="preserve"> </w:t>
      </w:r>
      <w:r w:rsidR="00AA6DE7">
        <w:rPr>
          <w:b/>
          <w:w w:val="99"/>
        </w:rPr>
        <w:t>(Parent,</w:t>
      </w:r>
      <w:r w:rsidR="00AA6DE7">
        <w:rPr>
          <w:b/>
        </w:rPr>
        <w:t xml:space="preserve"> </w:t>
      </w:r>
      <w:r w:rsidR="00AA6DE7">
        <w:rPr>
          <w:b/>
          <w:w w:val="99"/>
        </w:rPr>
        <w:t>if</w:t>
      </w:r>
      <w:r w:rsidR="00AA6DE7">
        <w:rPr>
          <w:b/>
        </w:rPr>
        <w:t xml:space="preserve"> </w:t>
      </w:r>
      <w:r w:rsidR="00AA6DE7">
        <w:rPr>
          <w:b/>
          <w:w w:val="99"/>
        </w:rPr>
        <w:t>athlete</w:t>
      </w:r>
      <w:r w:rsidR="00AA6DE7">
        <w:rPr>
          <w:b/>
        </w:rPr>
        <w:t xml:space="preserve"> </w:t>
      </w:r>
      <w:r w:rsidR="00AA6DE7">
        <w:rPr>
          <w:b/>
          <w:w w:val="99"/>
        </w:rPr>
        <w:t>is</w:t>
      </w:r>
      <w:r w:rsidR="00AA6DE7">
        <w:rPr>
          <w:b/>
        </w:rPr>
        <w:t xml:space="preserve"> </w:t>
      </w:r>
      <w:r w:rsidR="00AA6DE7">
        <w:rPr>
          <w:b/>
          <w:w w:val="99"/>
        </w:rPr>
        <w:t>under</w:t>
      </w:r>
      <w:r w:rsidR="00AA6DE7">
        <w:rPr>
          <w:b/>
        </w:rPr>
        <w:t xml:space="preserve"> </w:t>
      </w:r>
      <w:r w:rsidR="00AA6DE7">
        <w:rPr>
          <w:b/>
          <w:w w:val="99"/>
        </w:rPr>
        <w:t>18)</w:t>
      </w:r>
      <w:r w:rsidR="00AA6DE7">
        <w:rPr>
          <w:b/>
        </w:rPr>
        <w:t xml:space="preserve">     </w:t>
      </w:r>
      <w:r w:rsidR="00AA6DE7">
        <w:rPr>
          <w:b/>
          <w:w w:val="99"/>
        </w:rPr>
        <w:t>Signature</w:t>
      </w:r>
      <w:r w:rsidR="00AA6DE7">
        <w:rPr>
          <w:b/>
        </w:rPr>
        <w:t xml:space="preserve"> </w:t>
      </w:r>
      <w:r w:rsidR="00AA6DE7">
        <w:rPr>
          <w:b/>
          <w:w w:val="99"/>
        </w:rPr>
        <w:t>(Parent,</w:t>
      </w:r>
      <w:r w:rsidR="00AA6DE7">
        <w:rPr>
          <w:b/>
        </w:rPr>
        <w:t xml:space="preserve"> </w:t>
      </w:r>
      <w:r w:rsidR="00AA6DE7">
        <w:rPr>
          <w:b/>
          <w:w w:val="99"/>
        </w:rPr>
        <w:t>if</w:t>
      </w:r>
      <w:r w:rsidR="00AA6DE7">
        <w:rPr>
          <w:b/>
        </w:rPr>
        <w:t xml:space="preserve"> </w:t>
      </w:r>
      <w:r w:rsidR="00AA6DE7">
        <w:rPr>
          <w:b/>
          <w:w w:val="99"/>
        </w:rPr>
        <w:t>athlete</w:t>
      </w:r>
      <w:r w:rsidR="00AA6DE7">
        <w:rPr>
          <w:b/>
        </w:rPr>
        <w:t xml:space="preserve"> </w:t>
      </w:r>
      <w:r w:rsidR="00AA6DE7">
        <w:rPr>
          <w:b/>
          <w:w w:val="99"/>
        </w:rPr>
        <w:t>is</w:t>
      </w:r>
      <w:r w:rsidR="00AA6DE7">
        <w:rPr>
          <w:b/>
        </w:rPr>
        <w:t xml:space="preserve"> </w:t>
      </w:r>
      <w:r w:rsidR="00AA6DE7">
        <w:rPr>
          <w:b/>
          <w:w w:val="99"/>
        </w:rPr>
        <w:t>under</w:t>
      </w:r>
      <w:r w:rsidR="00AA6DE7">
        <w:rPr>
          <w:b/>
        </w:rPr>
        <w:t xml:space="preserve"> </w:t>
      </w:r>
      <w:r w:rsidR="00AA6DE7">
        <w:rPr>
          <w:b/>
          <w:w w:val="99"/>
        </w:rPr>
        <w:t>18)</w:t>
      </w:r>
    </w:p>
    <w:p w14:paraId="3B3411D3" w14:textId="77777777" w:rsidR="00C84BE9" w:rsidRDefault="00AA6DE7">
      <w:pPr>
        <w:ind w:left="104"/>
      </w:pPr>
      <w:r>
        <w:rPr>
          <w:b/>
          <w:w w:val="99"/>
        </w:rPr>
        <w:t>MUST</w:t>
      </w:r>
      <w:r>
        <w:rPr>
          <w:b/>
        </w:rPr>
        <w:t xml:space="preserve"> </w:t>
      </w:r>
      <w:r>
        <w:rPr>
          <w:b/>
          <w:w w:val="99"/>
        </w:rPr>
        <w:t>BE</w:t>
      </w:r>
      <w:r>
        <w:rPr>
          <w:b/>
        </w:rPr>
        <w:t xml:space="preserve"> </w:t>
      </w:r>
      <w:r>
        <w:rPr>
          <w:b/>
          <w:w w:val="99"/>
        </w:rPr>
        <w:t>SIGNED</w:t>
      </w:r>
      <w:r>
        <w:rPr>
          <w:b/>
        </w:rPr>
        <w:t xml:space="preserve"> </w:t>
      </w:r>
      <w:r>
        <w:rPr>
          <w:b/>
          <w:w w:val="99"/>
        </w:rPr>
        <w:t>BY</w:t>
      </w:r>
      <w:r>
        <w:rPr>
          <w:b/>
        </w:rPr>
        <w:t xml:space="preserve"> </w:t>
      </w:r>
      <w:r>
        <w:rPr>
          <w:b/>
          <w:w w:val="99"/>
        </w:rPr>
        <w:t>PARENT</w:t>
      </w:r>
      <w:r>
        <w:rPr>
          <w:b/>
        </w:rPr>
        <w:t xml:space="preserve"> </w:t>
      </w:r>
      <w:r>
        <w:rPr>
          <w:b/>
          <w:w w:val="99"/>
        </w:rPr>
        <w:t>OR</w:t>
      </w:r>
      <w:r>
        <w:rPr>
          <w:b/>
        </w:rPr>
        <w:t xml:space="preserve"> </w:t>
      </w:r>
      <w:r>
        <w:rPr>
          <w:b/>
          <w:w w:val="99"/>
        </w:rPr>
        <w:t>GUARDIAN</w:t>
      </w:r>
      <w:r>
        <w:rPr>
          <w:b/>
        </w:rPr>
        <w:t xml:space="preserve"> </w:t>
      </w:r>
      <w:r>
        <w:rPr>
          <w:b/>
          <w:w w:val="99"/>
        </w:rPr>
        <w:t>IF</w:t>
      </w:r>
      <w:r>
        <w:rPr>
          <w:b/>
        </w:rPr>
        <w:t xml:space="preserve"> </w:t>
      </w:r>
      <w:r>
        <w:rPr>
          <w:b/>
          <w:w w:val="99"/>
        </w:rPr>
        <w:t>ATHLETE</w:t>
      </w:r>
      <w:r>
        <w:rPr>
          <w:b/>
        </w:rPr>
        <w:t xml:space="preserve"> </w:t>
      </w:r>
      <w:r>
        <w:rPr>
          <w:b/>
          <w:w w:val="99"/>
        </w:rPr>
        <w:t>IS</w:t>
      </w:r>
      <w:r>
        <w:rPr>
          <w:b/>
        </w:rPr>
        <w:t xml:space="preserve"> </w:t>
      </w:r>
      <w:r>
        <w:rPr>
          <w:b/>
          <w:w w:val="99"/>
        </w:rPr>
        <w:t>UNDER</w:t>
      </w:r>
      <w:r>
        <w:rPr>
          <w:b/>
        </w:rPr>
        <w:t xml:space="preserve"> </w:t>
      </w:r>
      <w:r>
        <w:rPr>
          <w:b/>
          <w:w w:val="99"/>
        </w:rPr>
        <w:t>18</w:t>
      </w:r>
      <w:r>
        <w:rPr>
          <w:b/>
        </w:rPr>
        <w:t xml:space="preserve"> </w:t>
      </w:r>
      <w:r>
        <w:rPr>
          <w:b/>
          <w:w w:val="99"/>
        </w:rPr>
        <w:t>YEARS</w:t>
      </w:r>
      <w:r>
        <w:rPr>
          <w:b/>
        </w:rPr>
        <w:t xml:space="preserve"> </w:t>
      </w:r>
      <w:r>
        <w:rPr>
          <w:b/>
          <w:w w:val="99"/>
        </w:rPr>
        <w:t>OF</w:t>
      </w:r>
      <w:r>
        <w:rPr>
          <w:b/>
        </w:rPr>
        <w:t xml:space="preserve"> </w:t>
      </w:r>
      <w:r>
        <w:rPr>
          <w:b/>
          <w:w w:val="99"/>
        </w:rPr>
        <w:t>AGE</w:t>
      </w:r>
    </w:p>
    <w:p w14:paraId="579CAF88" w14:textId="77777777" w:rsidR="00C84BE9" w:rsidRDefault="00C84BE9">
      <w:pPr>
        <w:spacing w:before="7" w:line="220" w:lineRule="exact"/>
        <w:rPr>
          <w:sz w:val="22"/>
          <w:szCs w:val="22"/>
        </w:rPr>
      </w:pPr>
    </w:p>
    <w:p w14:paraId="3106D31E" w14:textId="77777777" w:rsidR="00C84BE9" w:rsidRDefault="00AA6DE7">
      <w:pPr>
        <w:ind w:left="104"/>
        <w:rPr>
          <w:sz w:val="24"/>
          <w:szCs w:val="24"/>
        </w:rPr>
      </w:pPr>
      <w:r>
        <w:rPr>
          <w:b/>
          <w:sz w:val="24"/>
          <w:szCs w:val="24"/>
        </w:rPr>
        <w:t>Please note any medical conditions that CCCNYC should be aware of:</w:t>
      </w:r>
    </w:p>
    <w:sectPr w:rsidR="00C84BE9">
      <w:type w:val="continuous"/>
      <w:pgSz w:w="12240" w:h="15840"/>
      <w:pgMar w:top="1340" w:right="80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BB4D39"/>
    <w:multiLevelType w:val="multilevel"/>
    <w:tmpl w:val="A84A892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BE9"/>
    <w:rsid w:val="00AA6DE7"/>
    <w:rsid w:val="00BF6709"/>
    <w:rsid w:val="00C84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1D425817"/>
  <w15:docId w15:val="{99D4E48F-C419-485D-94C9-7678C39CA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Miklavcic</dc:creator>
  <cp:lastModifiedBy>Mary Ellen Malloy</cp:lastModifiedBy>
  <cp:revision>2</cp:revision>
  <dcterms:created xsi:type="dcterms:W3CDTF">2019-10-10T01:36:00Z</dcterms:created>
  <dcterms:modified xsi:type="dcterms:W3CDTF">2019-10-10T01:36:00Z</dcterms:modified>
</cp:coreProperties>
</file>