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6062B" w14:textId="77777777" w:rsidR="00DA33D4" w:rsidRDefault="00DA33D4" w:rsidP="00DA33D4">
      <w:pPr>
        <w:spacing w:before="100" w:beforeAutospacing="1"/>
        <w:ind w:left="2145" w:right="2145"/>
        <w:jc w:val="center"/>
        <w:rPr>
          <w:rFonts w:eastAsia="Calibri"/>
          <w:b/>
          <w:spacing w:val="1"/>
          <w:sz w:val="36"/>
          <w:szCs w:val="36"/>
        </w:rPr>
      </w:pPr>
      <w:bookmarkStart w:id="0" w:name="_Hlk83285080"/>
      <w:bookmarkStart w:id="1" w:name="_Hlk83285253"/>
    </w:p>
    <w:p w14:paraId="7BDB66EA" w14:textId="0710868A" w:rsidR="005F40A5" w:rsidRPr="003A48EC" w:rsidRDefault="009C61F8" w:rsidP="00DA33D4">
      <w:pPr>
        <w:spacing w:before="100" w:beforeAutospacing="1"/>
        <w:ind w:left="2145" w:right="2145"/>
        <w:jc w:val="center"/>
        <w:rPr>
          <w:rFonts w:eastAsia="Calibri"/>
          <w:sz w:val="36"/>
          <w:szCs w:val="36"/>
        </w:rPr>
      </w:pPr>
      <w:r w:rsidRPr="003A48EC">
        <w:rPr>
          <w:rFonts w:eastAsia="Calibri"/>
          <w:b/>
          <w:spacing w:val="1"/>
          <w:sz w:val="36"/>
          <w:szCs w:val="36"/>
        </w:rPr>
        <w:t>20</w:t>
      </w:r>
      <w:r w:rsidR="003A48EC" w:rsidRPr="003A48EC">
        <w:rPr>
          <w:rFonts w:eastAsia="Calibri"/>
          <w:b/>
          <w:spacing w:val="1"/>
          <w:sz w:val="36"/>
          <w:szCs w:val="36"/>
        </w:rPr>
        <w:t>2</w:t>
      </w:r>
      <w:r w:rsidR="003B44DF">
        <w:rPr>
          <w:rFonts w:eastAsia="Calibri"/>
          <w:b/>
          <w:spacing w:val="1"/>
          <w:sz w:val="36"/>
          <w:szCs w:val="36"/>
        </w:rPr>
        <w:t>5</w:t>
      </w:r>
      <w:r w:rsidR="003A48EC" w:rsidRPr="003A48EC">
        <w:rPr>
          <w:rFonts w:eastAsia="Calibri"/>
          <w:b/>
          <w:spacing w:val="1"/>
          <w:sz w:val="36"/>
          <w:szCs w:val="36"/>
        </w:rPr>
        <w:t>-202</w:t>
      </w:r>
      <w:r w:rsidR="003B44DF">
        <w:rPr>
          <w:rFonts w:eastAsia="Calibri"/>
          <w:b/>
          <w:spacing w:val="1"/>
          <w:sz w:val="36"/>
          <w:szCs w:val="36"/>
        </w:rPr>
        <w:t>6</w:t>
      </w:r>
      <w:r w:rsidRPr="003A48EC">
        <w:rPr>
          <w:rFonts w:eastAsia="Calibri"/>
          <w:b/>
          <w:spacing w:val="2"/>
          <w:sz w:val="36"/>
          <w:szCs w:val="36"/>
        </w:rPr>
        <w:t xml:space="preserve"> </w:t>
      </w:r>
      <w:r w:rsidRPr="003A48EC">
        <w:rPr>
          <w:rFonts w:eastAsia="Calibri"/>
          <w:b/>
          <w:sz w:val="36"/>
          <w:szCs w:val="36"/>
        </w:rPr>
        <w:t xml:space="preserve">FHS </w:t>
      </w:r>
      <w:r w:rsidR="003B44DF">
        <w:rPr>
          <w:rFonts w:eastAsia="Calibri"/>
          <w:b/>
          <w:sz w:val="36"/>
          <w:szCs w:val="36"/>
        </w:rPr>
        <w:t>Boys</w:t>
      </w:r>
      <w:r w:rsidRPr="003A48EC">
        <w:rPr>
          <w:rFonts w:eastAsia="Calibri"/>
          <w:b/>
          <w:spacing w:val="1"/>
          <w:sz w:val="36"/>
          <w:szCs w:val="36"/>
        </w:rPr>
        <w:t xml:space="preserve"> </w:t>
      </w:r>
      <w:r w:rsidRPr="003A48EC">
        <w:rPr>
          <w:rFonts w:eastAsia="Calibri"/>
          <w:b/>
          <w:spacing w:val="-3"/>
          <w:sz w:val="36"/>
          <w:szCs w:val="36"/>
        </w:rPr>
        <w:t>L</w:t>
      </w:r>
      <w:r w:rsidRPr="003A48EC">
        <w:rPr>
          <w:rFonts w:eastAsia="Calibri"/>
          <w:b/>
          <w:spacing w:val="-1"/>
          <w:sz w:val="36"/>
          <w:szCs w:val="36"/>
        </w:rPr>
        <w:t>a</w:t>
      </w:r>
      <w:r w:rsidRPr="003A48EC">
        <w:rPr>
          <w:rFonts w:eastAsia="Calibri"/>
          <w:b/>
          <w:sz w:val="36"/>
          <w:szCs w:val="36"/>
        </w:rPr>
        <w:t>c</w:t>
      </w:r>
      <w:r w:rsidRPr="003A48EC">
        <w:rPr>
          <w:rFonts w:eastAsia="Calibri"/>
          <w:b/>
          <w:spacing w:val="1"/>
          <w:sz w:val="36"/>
          <w:szCs w:val="36"/>
        </w:rPr>
        <w:t>r</w:t>
      </w:r>
      <w:r w:rsidRPr="003A48EC">
        <w:rPr>
          <w:rFonts w:eastAsia="Calibri"/>
          <w:b/>
          <w:sz w:val="36"/>
          <w:szCs w:val="36"/>
        </w:rPr>
        <w:t>o</w:t>
      </w:r>
      <w:r w:rsidRPr="003A48EC">
        <w:rPr>
          <w:rFonts w:eastAsia="Calibri"/>
          <w:b/>
          <w:spacing w:val="1"/>
          <w:sz w:val="36"/>
          <w:szCs w:val="36"/>
        </w:rPr>
        <w:t>s</w:t>
      </w:r>
      <w:r w:rsidRPr="003A48EC">
        <w:rPr>
          <w:rFonts w:eastAsia="Calibri"/>
          <w:b/>
          <w:sz w:val="36"/>
          <w:szCs w:val="36"/>
        </w:rPr>
        <w:t>se</w:t>
      </w:r>
      <w:r w:rsidRPr="003A48EC">
        <w:rPr>
          <w:rFonts w:eastAsia="Calibri"/>
          <w:b/>
          <w:spacing w:val="2"/>
          <w:sz w:val="36"/>
          <w:szCs w:val="36"/>
        </w:rPr>
        <w:t xml:space="preserve"> </w:t>
      </w:r>
      <w:r w:rsidRPr="003A48EC">
        <w:rPr>
          <w:rFonts w:eastAsia="Calibri"/>
          <w:b/>
          <w:sz w:val="36"/>
          <w:szCs w:val="36"/>
        </w:rPr>
        <w:t>S</w:t>
      </w:r>
      <w:r w:rsidRPr="003A48EC">
        <w:rPr>
          <w:rFonts w:eastAsia="Calibri"/>
          <w:b/>
          <w:spacing w:val="-2"/>
          <w:sz w:val="36"/>
          <w:szCs w:val="36"/>
        </w:rPr>
        <w:t>p</w:t>
      </w:r>
      <w:r w:rsidRPr="003A48EC">
        <w:rPr>
          <w:rFonts w:eastAsia="Calibri"/>
          <w:b/>
          <w:sz w:val="36"/>
          <w:szCs w:val="36"/>
        </w:rPr>
        <w:t>o</w:t>
      </w:r>
      <w:r w:rsidRPr="003A48EC">
        <w:rPr>
          <w:rFonts w:eastAsia="Calibri"/>
          <w:b/>
          <w:spacing w:val="1"/>
          <w:sz w:val="36"/>
          <w:szCs w:val="36"/>
        </w:rPr>
        <w:t>n</w:t>
      </w:r>
      <w:r w:rsidRPr="003A48EC">
        <w:rPr>
          <w:rFonts w:eastAsia="Calibri"/>
          <w:b/>
          <w:sz w:val="36"/>
          <w:szCs w:val="36"/>
        </w:rPr>
        <w:t>s</w:t>
      </w:r>
      <w:r w:rsidRPr="003A48EC">
        <w:rPr>
          <w:rFonts w:eastAsia="Calibri"/>
          <w:b/>
          <w:spacing w:val="-2"/>
          <w:sz w:val="36"/>
          <w:szCs w:val="36"/>
        </w:rPr>
        <w:t>o</w:t>
      </w:r>
      <w:r w:rsidRPr="003A48EC">
        <w:rPr>
          <w:rFonts w:eastAsia="Calibri"/>
          <w:b/>
          <w:spacing w:val="1"/>
          <w:sz w:val="36"/>
          <w:szCs w:val="36"/>
        </w:rPr>
        <w:t>r</w:t>
      </w:r>
      <w:r w:rsidRPr="003A48EC">
        <w:rPr>
          <w:rFonts w:eastAsia="Calibri"/>
          <w:b/>
          <w:sz w:val="36"/>
          <w:szCs w:val="36"/>
        </w:rPr>
        <w:t>s</w:t>
      </w:r>
      <w:r w:rsidRPr="003A48EC">
        <w:rPr>
          <w:rFonts w:eastAsia="Calibri"/>
          <w:b/>
          <w:spacing w:val="-1"/>
          <w:sz w:val="36"/>
          <w:szCs w:val="36"/>
        </w:rPr>
        <w:t>h</w:t>
      </w:r>
      <w:r w:rsidRPr="003A48EC">
        <w:rPr>
          <w:rFonts w:eastAsia="Calibri"/>
          <w:b/>
          <w:spacing w:val="1"/>
          <w:sz w:val="36"/>
          <w:szCs w:val="36"/>
        </w:rPr>
        <w:t>i</w:t>
      </w:r>
      <w:r w:rsidRPr="003A48EC">
        <w:rPr>
          <w:rFonts w:eastAsia="Calibri"/>
          <w:b/>
          <w:sz w:val="36"/>
          <w:szCs w:val="36"/>
        </w:rPr>
        <w:t>p</w:t>
      </w:r>
      <w:r w:rsidRPr="003A48EC">
        <w:rPr>
          <w:rFonts w:eastAsia="Calibri"/>
          <w:b/>
          <w:spacing w:val="1"/>
          <w:sz w:val="36"/>
          <w:szCs w:val="36"/>
        </w:rPr>
        <w:t xml:space="preserve"> </w:t>
      </w:r>
      <w:r w:rsidRPr="003A48EC">
        <w:rPr>
          <w:rFonts w:eastAsia="Calibri"/>
          <w:b/>
          <w:spacing w:val="-3"/>
          <w:sz w:val="36"/>
          <w:szCs w:val="36"/>
        </w:rPr>
        <w:t>L</w:t>
      </w:r>
      <w:r w:rsidRPr="003A48EC">
        <w:rPr>
          <w:rFonts w:eastAsia="Calibri"/>
          <w:b/>
          <w:spacing w:val="-1"/>
          <w:sz w:val="36"/>
          <w:szCs w:val="36"/>
        </w:rPr>
        <w:t>e</w:t>
      </w:r>
      <w:r w:rsidRPr="003A48EC">
        <w:rPr>
          <w:rFonts w:eastAsia="Calibri"/>
          <w:b/>
          <w:sz w:val="36"/>
          <w:szCs w:val="36"/>
        </w:rPr>
        <w:t>v</w:t>
      </w:r>
      <w:r w:rsidRPr="003A48EC">
        <w:rPr>
          <w:rFonts w:eastAsia="Calibri"/>
          <w:b/>
          <w:spacing w:val="-2"/>
          <w:sz w:val="36"/>
          <w:szCs w:val="36"/>
        </w:rPr>
        <w:t>e</w:t>
      </w:r>
      <w:r w:rsidRPr="003A48EC">
        <w:rPr>
          <w:rFonts w:eastAsia="Calibri"/>
          <w:b/>
          <w:spacing w:val="1"/>
          <w:sz w:val="36"/>
          <w:szCs w:val="36"/>
        </w:rPr>
        <w:t>l</w:t>
      </w:r>
      <w:r w:rsidRPr="003A48EC">
        <w:rPr>
          <w:rFonts w:eastAsia="Calibri"/>
          <w:b/>
          <w:sz w:val="36"/>
          <w:szCs w:val="36"/>
        </w:rPr>
        <w:t>s</w:t>
      </w:r>
    </w:p>
    <w:bookmarkEnd w:id="1"/>
    <w:p w14:paraId="2B081F36" w14:textId="77777777" w:rsidR="005F40A5" w:rsidRPr="003A48EC" w:rsidRDefault="005F40A5" w:rsidP="003A48EC">
      <w:pPr>
        <w:spacing w:line="200" w:lineRule="exact"/>
        <w:rPr>
          <w:sz w:val="28"/>
          <w:szCs w:val="28"/>
        </w:rPr>
      </w:pPr>
    </w:p>
    <w:p w14:paraId="6E40B96D" w14:textId="77777777" w:rsidR="003A48EC" w:rsidRDefault="009C61F8" w:rsidP="003A48EC">
      <w:pPr>
        <w:ind w:right="3602"/>
        <w:rPr>
          <w:rFonts w:eastAsia="Calibri"/>
          <w:sz w:val="28"/>
          <w:szCs w:val="28"/>
        </w:rPr>
      </w:pPr>
      <w:bookmarkStart w:id="2" w:name="_Hlk83285166"/>
      <w:r w:rsidRPr="003A48EC">
        <w:rPr>
          <w:rFonts w:eastAsia="Calibri"/>
          <w:b/>
          <w:i/>
          <w:spacing w:val="-1"/>
          <w:sz w:val="28"/>
          <w:szCs w:val="28"/>
        </w:rPr>
        <w:t>M</w:t>
      </w:r>
      <w:r w:rsidRPr="003A48EC">
        <w:rPr>
          <w:rFonts w:eastAsia="Calibri"/>
          <w:b/>
          <w:i/>
          <w:spacing w:val="1"/>
          <w:sz w:val="28"/>
          <w:szCs w:val="28"/>
        </w:rPr>
        <w:t>u</w:t>
      </w:r>
      <w:r w:rsidRPr="003A48EC">
        <w:rPr>
          <w:rFonts w:eastAsia="Calibri"/>
          <w:b/>
          <w:i/>
          <w:sz w:val="28"/>
          <w:szCs w:val="28"/>
        </w:rPr>
        <w:t>st</w:t>
      </w:r>
      <w:r w:rsidRPr="003A48EC">
        <w:rPr>
          <w:rFonts w:eastAsia="Calibri"/>
          <w:b/>
          <w:i/>
          <w:spacing w:val="-2"/>
          <w:sz w:val="28"/>
          <w:szCs w:val="28"/>
        </w:rPr>
        <w:t>a</w:t>
      </w:r>
      <w:r w:rsidRPr="003A48EC">
        <w:rPr>
          <w:rFonts w:eastAsia="Calibri"/>
          <w:b/>
          <w:i/>
          <w:spacing w:val="-1"/>
          <w:sz w:val="28"/>
          <w:szCs w:val="28"/>
        </w:rPr>
        <w:t>n</w:t>
      </w:r>
      <w:r w:rsidRPr="003A48EC">
        <w:rPr>
          <w:rFonts w:eastAsia="Calibri"/>
          <w:b/>
          <w:i/>
          <w:sz w:val="28"/>
          <w:szCs w:val="28"/>
        </w:rPr>
        <w:t>g</w:t>
      </w:r>
      <w:r w:rsidRPr="003A48EC">
        <w:rPr>
          <w:rFonts w:eastAsia="Calibri"/>
          <w:b/>
          <w:i/>
          <w:spacing w:val="2"/>
          <w:sz w:val="28"/>
          <w:szCs w:val="28"/>
        </w:rPr>
        <w:t xml:space="preserve"> </w:t>
      </w:r>
      <w:r w:rsidRPr="003A48EC">
        <w:rPr>
          <w:rFonts w:eastAsia="Calibri"/>
          <w:b/>
          <w:i/>
          <w:sz w:val="28"/>
          <w:szCs w:val="28"/>
        </w:rPr>
        <w:t>P</w:t>
      </w:r>
      <w:r w:rsidRPr="003A48EC">
        <w:rPr>
          <w:rFonts w:eastAsia="Calibri"/>
          <w:b/>
          <w:i/>
          <w:spacing w:val="-1"/>
          <w:sz w:val="28"/>
          <w:szCs w:val="28"/>
        </w:rPr>
        <w:t>l</w:t>
      </w:r>
      <w:r w:rsidRPr="003A48EC">
        <w:rPr>
          <w:rFonts w:eastAsia="Calibri"/>
          <w:b/>
          <w:i/>
          <w:spacing w:val="1"/>
          <w:sz w:val="28"/>
          <w:szCs w:val="28"/>
        </w:rPr>
        <w:t>a</w:t>
      </w:r>
      <w:r w:rsidRPr="003A48EC">
        <w:rPr>
          <w:rFonts w:eastAsia="Calibri"/>
          <w:b/>
          <w:i/>
          <w:spacing w:val="-2"/>
          <w:sz w:val="28"/>
          <w:szCs w:val="28"/>
        </w:rPr>
        <w:t>t</w:t>
      </w:r>
      <w:r w:rsidRPr="003A48EC">
        <w:rPr>
          <w:rFonts w:eastAsia="Calibri"/>
          <w:b/>
          <w:i/>
          <w:spacing w:val="1"/>
          <w:sz w:val="28"/>
          <w:szCs w:val="28"/>
        </w:rPr>
        <w:t>i</w:t>
      </w:r>
      <w:r w:rsidRPr="003A48EC">
        <w:rPr>
          <w:rFonts w:eastAsia="Calibri"/>
          <w:b/>
          <w:i/>
          <w:spacing w:val="-1"/>
          <w:sz w:val="28"/>
          <w:szCs w:val="28"/>
        </w:rPr>
        <w:t>n</w:t>
      </w:r>
      <w:r w:rsidRPr="003A48EC">
        <w:rPr>
          <w:rFonts w:eastAsia="Calibri"/>
          <w:b/>
          <w:i/>
          <w:spacing w:val="1"/>
          <w:sz w:val="28"/>
          <w:szCs w:val="28"/>
        </w:rPr>
        <w:t>u</w:t>
      </w:r>
      <w:r w:rsidRPr="003A48EC">
        <w:rPr>
          <w:rFonts w:eastAsia="Calibri"/>
          <w:b/>
          <w:i/>
          <w:sz w:val="28"/>
          <w:szCs w:val="28"/>
        </w:rPr>
        <w:t>m</w:t>
      </w:r>
      <w:r w:rsidRPr="003A48EC">
        <w:rPr>
          <w:rFonts w:eastAsia="Calibri"/>
          <w:b/>
          <w:i/>
          <w:spacing w:val="-1"/>
          <w:sz w:val="28"/>
          <w:szCs w:val="28"/>
        </w:rPr>
        <w:t xml:space="preserve"> </w:t>
      </w:r>
      <w:r w:rsidRPr="003A48EC">
        <w:rPr>
          <w:rFonts w:eastAsia="Calibri"/>
          <w:b/>
          <w:i/>
          <w:spacing w:val="-2"/>
          <w:sz w:val="28"/>
          <w:szCs w:val="28"/>
        </w:rPr>
        <w:t>$</w:t>
      </w:r>
      <w:r w:rsidRPr="003A48EC">
        <w:rPr>
          <w:rFonts w:eastAsia="Calibri"/>
          <w:b/>
          <w:i/>
          <w:spacing w:val="1"/>
          <w:sz w:val="28"/>
          <w:szCs w:val="28"/>
        </w:rPr>
        <w:t>2</w:t>
      </w:r>
      <w:r w:rsidRPr="003A48EC">
        <w:rPr>
          <w:rFonts w:eastAsia="Calibri"/>
          <w:b/>
          <w:i/>
          <w:spacing w:val="-2"/>
          <w:sz w:val="28"/>
          <w:szCs w:val="28"/>
        </w:rPr>
        <w:t>,</w:t>
      </w:r>
      <w:r w:rsidRPr="003A48EC">
        <w:rPr>
          <w:rFonts w:eastAsia="Calibri"/>
          <w:b/>
          <w:i/>
          <w:spacing w:val="1"/>
          <w:sz w:val="28"/>
          <w:szCs w:val="28"/>
        </w:rPr>
        <w:t>0</w:t>
      </w:r>
      <w:r w:rsidRPr="003A48EC">
        <w:rPr>
          <w:rFonts w:eastAsia="Calibri"/>
          <w:b/>
          <w:i/>
          <w:spacing w:val="-2"/>
          <w:sz w:val="28"/>
          <w:szCs w:val="28"/>
        </w:rPr>
        <w:t>0</w:t>
      </w:r>
      <w:r w:rsidRPr="003A48EC">
        <w:rPr>
          <w:rFonts w:eastAsia="Calibri"/>
          <w:b/>
          <w:i/>
          <w:sz w:val="28"/>
          <w:szCs w:val="28"/>
        </w:rPr>
        <w:t>0</w:t>
      </w:r>
    </w:p>
    <w:p w14:paraId="16AE2921" w14:textId="2852AFBB" w:rsidR="003A48EC" w:rsidRDefault="003A48EC" w:rsidP="003A48EC">
      <w:pPr>
        <w:pStyle w:val="ListParagraph"/>
        <w:numPr>
          <w:ilvl w:val="0"/>
          <w:numId w:val="2"/>
        </w:numPr>
        <w:rPr>
          <w:rFonts w:eastAsia="Calibri"/>
          <w:sz w:val="28"/>
          <w:szCs w:val="28"/>
        </w:rPr>
      </w:pPr>
      <w:r w:rsidRPr="003A48EC">
        <w:rPr>
          <w:rFonts w:eastAsia="Calibri"/>
          <w:sz w:val="28"/>
          <w:szCs w:val="28"/>
        </w:rPr>
        <w:t xml:space="preserve">Benefits: Business or personal name featured on our website </w:t>
      </w:r>
      <w:bookmarkEnd w:id="2"/>
    </w:p>
    <w:p w14:paraId="2FB554AB" w14:textId="3B340BA1" w:rsidR="003A48EC" w:rsidRPr="00245EA1" w:rsidRDefault="009C61F8" w:rsidP="00245EA1">
      <w:pPr>
        <w:pStyle w:val="ListParagraph"/>
        <w:numPr>
          <w:ilvl w:val="0"/>
          <w:numId w:val="2"/>
        </w:numPr>
        <w:rPr>
          <w:rFonts w:eastAsia="Calibri"/>
          <w:sz w:val="28"/>
          <w:szCs w:val="28"/>
        </w:rPr>
      </w:pPr>
      <w:r w:rsidRPr="003A48EC">
        <w:rPr>
          <w:rFonts w:eastAsia="Calibri"/>
          <w:sz w:val="28"/>
          <w:szCs w:val="28"/>
        </w:rPr>
        <w:t>Re</w:t>
      </w:r>
      <w:r w:rsidRPr="003A48EC">
        <w:rPr>
          <w:rFonts w:eastAsia="Calibri"/>
          <w:spacing w:val="-1"/>
          <w:sz w:val="28"/>
          <w:szCs w:val="28"/>
        </w:rPr>
        <w:t>c</w:t>
      </w:r>
      <w:r w:rsidRPr="003A48EC">
        <w:rPr>
          <w:rFonts w:eastAsia="Calibri"/>
          <w:spacing w:val="1"/>
          <w:sz w:val="28"/>
          <w:szCs w:val="28"/>
        </w:rPr>
        <w:t>o</w:t>
      </w:r>
      <w:r w:rsidRPr="003A48EC">
        <w:rPr>
          <w:rFonts w:eastAsia="Calibri"/>
          <w:spacing w:val="-1"/>
          <w:sz w:val="28"/>
          <w:szCs w:val="28"/>
        </w:rPr>
        <w:t>gn</w:t>
      </w:r>
      <w:r w:rsidRPr="003A48EC">
        <w:rPr>
          <w:rFonts w:eastAsia="Calibri"/>
          <w:sz w:val="28"/>
          <w:szCs w:val="28"/>
        </w:rPr>
        <w:t>iti</w:t>
      </w:r>
      <w:r w:rsidRPr="003A48EC">
        <w:rPr>
          <w:rFonts w:eastAsia="Calibri"/>
          <w:spacing w:val="1"/>
          <w:sz w:val="28"/>
          <w:szCs w:val="28"/>
        </w:rPr>
        <w:t>o</w:t>
      </w:r>
      <w:r w:rsidRPr="003A48EC">
        <w:rPr>
          <w:rFonts w:eastAsia="Calibri"/>
          <w:sz w:val="28"/>
          <w:szCs w:val="28"/>
        </w:rPr>
        <w:t>n</w:t>
      </w:r>
      <w:r w:rsidRPr="003A48EC">
        <w:rPr>
          <w:rFonts w:eastAsia="Calibri"/>
          <w:spacing w:val="-1"/>
          <w:sz w:val="28"/>
          <w:szCs w:val="28"/>
        </w:rPr>
        <w:t xml:space="preserve"> </w:t>
      </w:r>
      <w:r w:rsidRPr="003A48EC">
        <w:rPr>
          <w:rFonts w:eastAsia="Calibri"/>
          <w:spacing w:val="-2"/>
          <w:sz w:val="28"/>
          <w:szCs w:val="28"/>
        </w:rPr>
        <w:t>a</w:t>
      </w:r>
      <w:r w:rsidRPr="003A48EC">
        <w:rPr>
          <w:rFonts w:eastAsia="Calibri"/>
          <w:sz w:val="28"/>
          <w:szCs w:val="28"/>
        </w:rPr>
        <w:t>t</w:t>
      </w:r>
      <w:r w:rsidRPr="003A48EC">
        <w:rPr>
          <w:rFonts w:eastAsia="Calibri"/>
          <w:spacing w:val="1"/>
          <w:sz w:val="28"/>
          <w:szCs w:val="28"/>
        </w:rPr>
        <w:t xml:space="preserve"> </w:t>
      </w:r>
      <w:r w:rsidRPr="003A48EC">
        <w:rPr>
          <w:rFonts w:eastAsia="Calibri"/>
          <w:spacing w:val="-1"/>
          <w:sz w:val="28"/>
          <w:szCs w:val="28"/>
        </w:rPr>
        <w:t>b</w:t>
      </w:r>
      <w:r w:rsidRPr="003A48EC">
        <w:rPr>
          <w:rFonts w:eastAsia="Calibri"/>
          <w:sz w:val="28"/>
          <w:szCs w:val="28"/>
        </w:rPr>
        <w:t>egi</w:t>
      </w:r>
      <w:r w:rsidRPr="003A48EC">
        <w:rPr>
          <w:rFonts w:eastAsia="Calibri"/>
          <w:spacing w:val="-1"/>
          <w:sz w:val="28"/>
          <w:szCs w:val="28"/>
        </w:rPr>
        <w:t>nn</w:t>
      </w:r>
      <w:r w:rsidRPr="003A48EC">
        <w:rPr>
          <w:rFonts w:eastAsia="Calibri"/>
          <w:sz w:val="28"/>
          <w:szCs w:val="28"/>
        </w:rPr>
        <w:t>i</w:t>
      </w:r>
      <w:r w:rsidRPr="003A48EC">
        <w:rPr>
          <w:rFonts w:eastAsia="Calibri"/>
          <w:spacing w:val="-1"/>
          <w:sz w:val="28"/>
          <w:szCs w:val="28"/>
        </w:rPr>
        <w:t>ng</w:t>
      </w:r>
      <w:r w:rsidRPr="003A48EC">
        <w:rPr>
          <w:rFonts w:eastAsia="Calibri"/>
          <w:sz w:val="28"/>
          <w:szCs w:val="28"/>
        </w:rPr>
        <w:t>, ha</w:t>
      </w:r>
      <w:r w:rsidRPr="003A48EC">
        <w:rPr>
          <w:rFonts w:eastAsia="Calibri"/>
          <w:spacing w:val="-1"/>
          <w:sz w:val="28"/>
          <w:szCs w:val="28"/>
        </w:rPr>
        <w:t>l</w:t>
      </w:r>
      <w:r w:rsidRPr="003A48EC">
        <w:rPr>
          <w:rFonts w:eastAsia="Calibri"/>
          <w:spacing w:val="1"/>
          <w:sz w:val="28"/>
          <w:szCs w:val="28"/>
        </w:rPr>
        <w:t>f</w:t>
      </w:r>
      <w:r w:rsidRPr="003A48EC">
        <w:rPr>
          <w:rFonts w:eastAsia="Calibri"/>
          <w:sz w:val="28"/>
          <w:szCs w:val="28"/>
        </w:rPr>
        <w:t>-ti</w:t>
      </w:r>
      <w:r w:rsidRPr="003A48EC">
        <w:rPr>
          <w:rFonts w:eastAsia="Calibri"/>
          <w:spacing w:val="1"/>
          <w:sz w:val="28"/>
          <w:szCs w:val="28"/>
        </w:rPr>
        <w:t>m</w:t>
      </w:r>
      <w:r w:rsidRPr="003A48EC">
        <w:rPr>
          <w:rFonts w:eastAsia="Calibri"/>
          <w:spacing w:val="-2"/>
          <w:sz w:val="28"/>
          <w:szCs w:val="28"/>
        </w:rPr>
        <w:t>e</w:t>
      </w:r>
      <w:r w:rsidRPr="003A48EC">
        <w:rPr>
          <w:rFonts w:eastAsia="Calibri"/>
          <w:sz w:val="28"/>
          <w:szCs w:val="28"/>
        </w:rPr>
        <w:t>, and</w:t>
      </w:r>
      <w:r w:rsidRPr="003A48EC">
        <w:rPr>
          <w:rFonts w:eastAsia="Calibri"/>
          <w:spacing w:val="-1"/>
          <w:sz w:val="28"/>
          <w:szCs w:val="28"/>
        </w:rPr>
        <w:t xml:space="preserve"> </w:t>
      </w:r>
      <w:r w:rsidRPr="003A48EC">
        <w:rPr>
          <w:rFonts w:eastAsia="Calibri"/>
          <w:spacing w:val="1"/>
          <w:sz w:val="28"/>
          <w:szCs w:val="28"/>
        </w:rPr>
        <w:t>e</w:t>
      </w:r>
      <w:r w:rsidRPr="003A48EC">
        <w:rPr>
          <w:rFonts w:eastAsia="Calibri"/>
          <w:spacing w:val="-1"/>
          <w:sz w:val="28"/>
          <w:szCs w:val="28"/>
        </w:rPr>
        <w:t>n</w:t>
      </w:r>
      <w:r w:rsidRPr="003A48EC">
        <w:rPr>
          <w:rFonts w:eastAsia="Calibri"/>
          <w:sz w:val="28"/>
          <w:szCs w:val="28"/>
        </w:rPr>
        <w:t>d</w:t>
      </w:r>
      <w:r w:rsidRPr="003A48EC">
        <w:rPr>
          <w:rFonts w:eastAsia="Calibri"/>
          <w:spacing w:val="-3"/>
          <w:sz w:val="28"/>
          <w:szCs w:val="28"/>
        </w:rPr>
        <w:t xml:space="preserve"> </w:t>
      </w:r>
      <w:r w:rsidRPr="003A48EC">
        <w:rPr>
          <w:rFonts w:eastAsia="Calibri"/>
          <w:spacing w:val="1"/>
          <w:sz w:val="28"/>
          <w:szCs w:val="28"/>
        </w:rPr>
        <w:t>o</w:t>
      </w:r>
      <w:r w:rsidRPr="003A48EC">
        <w:rPr>
          <w:rFonts w:eastAsia="Calibri"/>
          <w:sz w:val="28"/>
          <w:szCs w:val="28"/>
        </w:rPr>
        <w:t>f</w:t>
      </w:r>
      <w:r w:rsidRPr="003A48EC">
        <w:rPr>
          <w:rFonts w:eastAsia="Calibri"/>
          <w:spacing w:val="-2"/>
          <w:sz w:val="28"/>
          <w:szCs w:val="28"/>
        </w:rPr>
        <w:t xml:space="preserve"> </w:t>
      </w:r>
      <w:r w:rsidR="003A48EC" w:rsidRPr="003A48EC">
        <w:rPr>
          <w:rFonts w:eastAsia="Calibri"/>
          <w:spacing w:val="-2"/>
          <w:sz w:val="28"/>
          <w:szCs w:val="28"/>
        </w:rPr>
        <w:t xml:space="preserve">each home </w:t>
      </w:r>
      <w:r w:rsidRPr="003A48EC">
        <w:rPr>
          <w:rFonts w:eastAsia="Calibri"/>
          <w:spacing w:val="-1"/>
          <w:sz w:val="28"/>
          <w:szCs w:val="28"/>
        </w:rPr>
        <w:t>g</w:t>
      </w:r>
      <w:r w:rsidRPr="003A48EC">
        <w:rPr>
          <w:rFonts w:eastAsia="Calibri"/>
          <w:spacing w:val="-3"/>
          <w:sz w:val="28"/>
          <w:szCs w:val="28"/>
        </w:rPr>
        <w:t>a</w:t>
      </w:r>
      <w:r w:rsidRPr="003A48EC">
        <w:rPr>
          <w:rFonts w:eastAsia="Calibri"/>
          <w:spacing w:val="1"/>
          <w:sz w:val="28"/>
          <w:szCs w:val="28"/>
        </w:rPr>
        <w:t>m</w:t>
      </w:r>
      <w:r w:rsidRPr="003A48EC">
        <w:rPr>
          <w:rFonts w:eastAsia="Calibri"/>
          <w:sz w:val="28"/>
          <w:szCs w:val="28"/>
        </w:rPr>
        <w:t>e</w:t>
      </w:r>
      <w:r w:rsidRPr="003A48EC">
        <w:rPr>
          <w:rFonts w:eastAsia="Calibri"/>
          <w:spacing w:val="1"/>
          <w:sz w:val="28"/>
          <w:szCs w:val="28"/>
        </w:rPr>
        <w:t xml:space="preserve"> </w:t>
      </w:r>
      <w:r w:rsidRPr="003A48EC">
        <w:rPr>
          <w:rFonts w:eastAsia="Calibri"/>
          <w:sz w:val="28"/>
          <w:szCs w:val="28"/>
        </w:rPr>
        <w:t>thro</w:t>
      </w:r>
      <w:r w:rsidRPr="003A48EC">
        <w:rPr>
          <w:rFonts w:eastAsia="Calibri"/>
          <w:spacing w:val="-1"/>
          <w:sz w:val="28"/>
          <w:szCs w:val="28"/>
        </w:rPr>
        <w:t>ug</w:t>
      </w:r>
      <w:r w:rsidRPr="003A48EC">
        <w:rPr>
          <w:rFonts w:eastAsia="Calibri"/>
          <w:sz w:val="28"/>
          <w:szCs w:val="28"/>
        </w:rPr>
        <w:t>h</w:t>
      </w:r>
      <w:r w:rsidRPr="003A48EC">
        <w:rPr>
          <w:rFonts w:eastAsia="Calibri"/>
          <w:spacing w:val="-1"/>
          <w:sz w:val="28"/>
          <w:szCs w:val="28"/>
        </w:rPr>
        <w:t xml:space="preserve"> </w:t>
      </w:r>
      <w:r w:rsidRPr="003A48EC">
        <w:rPr>
          <w:rFonts w:eastAsia="Calibri"/>
          <w:sz w:val="28"/>
          <w:szCs w:val="28"/>
        </w:rPr>
        <w:t>an</w:t>
      </w:r>
      <w:r w:rsidRPr="003A48EC">
        <w:rPr>
          <w:rFonts w:eastAsia="Calibri"/>
          <w:spacing w:val="-1"/>
          <w:sz w:val="28"/>
          <w:szCs w:val="28"/>
        </w:rPr>
        <w:t>n</w:t>
      </w:r>
      <w:r w:rsidRPr="003A48EC">
        <w:rPr>
          <w:rFonts w:eastAsia="Calibri"/>
          <w:spacing w:val="1"/>
          <w:sz w:val="28"/>
          <w:szCs w:val="28"/>
        </w:rPr>
        <w:t>o</w:t>
      </w:r>
      <w:r w:rsidRPr="003A48EC">
        <w:rPr>
          <w:rFonts w:eastAsia="Calibri"/>
          <w:spacing w:val="-1"/>
          <w:sz w:val="28"/>
          <w:szCs w:val="28"/>
        </w:rPr>
        <w:t>u</w:t>
      </w:r>
      <w:r w:rsidRPr="003A48EC">
        <w:rPr>
          <w:rFonts w:eastAsia="Calibri"/>
          <w:spacing w:val="-3"/>
          <w:sz w:val="28"/>
          <w:szCs w:val="28"/>
        </w:rPr>
        <w:t>n</w:t>
      </w:r>
      <w:r w:rsidRPr="003A48EC">
        <w:rPr>
          <w:rFonts w:eastAsia="Calibri"/>
          <w:sz w:val="28"/>
          <w:szCs w:val="28"/>
        </w:rPr>
        <w:t>ceme</w:t>
      </w:r>
      <w:r w:rsidRPr="003A48EC">
        <w:rPr>
          <w:rFonts w:eastAsia="Calibri"/>
          <w:spacing w:val="-1"/>
          <w:sz w:val="28"/>
          <w:szCs w:val="28"/>
        </w:rPr>
        <w:t>n</w:t>
      </w:r>
      <w:r w:rsidRPr="003A48EC">
        <w:rPr>
          <w:rFonts w:eastAsia="Calibri"/>
          <w:sz w:val="28"/>
          <w:szCs w:val="28"/>
        </w:rPr>
        <w:t>ts.</w:t>
      </w:r>
    </w:p>
    <w:p w14:paraId="4BAC4B09" w14:textId="77777777" w:rsidR="005F40A5" w:rsidRPr="003A48EC" w:rsidRDefault="005F40A5" w:rsidP="003A48EC">
      <w:pPr>
        <w:spacing w:line="200" w:lineRule="exact"/>
        <w:rPr>
          <w:sz w:val="28"/>
          <w:szCs w:val="28"/>
        </w:rPr>
      </w:pPr>
    </w:p>
    <w:p w14:paraId="1ECC1DD8" w14:textId="77777777" w:rsidR="00562FF8" w:rsidRDefault="00562FF8" w:rsidP="00562FF8">
      <w:pPr>
        <w:ind w:right="3850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pacing w:val="-1"/>
          <w:sz w:val="28"/>
          <w:szCs w:val="28"/>
        </w:rPr>
        <w:t>Face Off Sponsor</w:t>
      </w:r>
      <w:r w:rsidRPr="003A48EC">
        <w:rPr>
          <w:rFonts w:eastAsia="Calibri"/>
          <w:b/>
          <w:i/>
          <w:spacing w:val="-2"/>
          <w:sz w:val="28"/>
          <w:szCs w:val="28"/>
        </w:rPr>
        <w:t xml:space="preserve"> </w:t>
      </w:r>
      <w:r w:rsidRPr="003A48EC">
        <w:rPr>
          <w:rFonts w:eastAsia="Calibri"/>
          <w:b/>
          <w:i/>
          <w:spacing w:val="1"/>
          <w:sz w:val="28"/>
          <w:szCs w:val="28"/>
        </w:rPr>
        <w:t>$</w:t>
      </w:r>
      <w:r>
        <w:rPr>
          <w:rFonts w:eastAsia="Calibri"/>
          <w:b/>
          <w:i/>
          <w:spacing w:val="1"/>
          <w:sz w:val="28"/>
          <w:szCs w:val="28"/>
        </w:rPr>
        <w:t>10</w:t>
      </w:r>
      <w:r w:rsidRPr="003A48EC">
        <w:rPr>
          <w:rFonts w:eastAsia="Calibri"/>
          <w:b/>
          <w:i/>
          <w:spacing w:val="1"/>
          <w:sz w:val="28"/>
          <w:szCs w:val="28"/>
        </w:rPr>
        <w:t>0</w:t>
      </w:r>
      <w:r w:rsidRPr="003A48EC">
        <w:rPr>
          <w:rFonts w:eastAsia="Calibri"/>
          <w:b/>
          <w:i/>
          <w:sz w:val="28"/>
          <w:szCs w:val="28"/>
        </w:rPr>
        <w:t>0</w:t>
      </w:r>
    </w:p>
    <w:p w14:paraId="17A1B4F3" w14:textId="355B1F18" w:rsidR="00562FF8" w:rsidRDefault="00562FF8" w:rsidP="00562FF8">
      <w:pPr>
        <w:pStyle w:val="ListParagraph"/>
        <w:numPr>
          <w:ilvl w:val="0"/>
          <w:numId w:val="6"/>
        </w:numPr>
        <w:rPr>
          <w:rFonts w:eastAsia="Calibri"/>
          <w:sz w:val="28"/>
          <w:szCs w:val="28"/>
        </w:rPr>
      </w:pPr>
      <w:r w:rsidRPr="003A48EC">
        <w:rPr>
          <w:rFonts w:eastAsia="Calibri"/>
          <w:sz w:val="28"/>
          <w:szCs w:val="28"/>
        </w:rPr>
        <w:t>B</w:t>
      </w:r>
      <w:r w:rsidRPr="003A48EC">
        <w:rPr>
          <w:rFonts w:eastAsia="Calibri"/>
          <w:spacing w:val="-1"/>
          <w:sz w:val="28"/>
          <w:szCs w:val="28"/>
        </w:rPr>
        <w:t>u</w:t>
      </w:r>
      <w:r w:rsidRPr="003A48EC">
        <w:rPr>
          <w:rFonts w:eastAsia="Calibri"/>
          <w:sz w:val="28"/>
          <w:szCs w:val="28"/>
        </w:rPr>
        <w:t>si</w:t>
      </w:r>
      <w:r w:rsidRPr="003A48EC">
        <w:rPr>
          <w:rFonts w:eastAsia="Calibri"/>
          <w:spacing w:val="-1"/>
          <w:sz w:val="28"/>
          <w:szCs w:val="28"/>
        </w:rPr>
        <w:t>n</w:t>
      </w:r>
      <w:r w:rsidRPr="003A48EC">
        <w:rPr>
          <w:rFonts w:eastAsia="Calibri"/>
          <w:sz w:val="28"/>
          <w:szCs w:val="28"/>
        </w:rPr>
        <w:t>ess</w:t>
      </w:r>
      <w:r w:rsidRPr="003A48EC">
        <w:rPr>
          <w:rFonts w:eastAsia="Calibri"/>
          <w:spacing w:val="-1"/>
          <w:sz w:val="28"/>
          <w:szCs w:val="28"/>
        </w:rPr>
        <w:t xml:space="preserve"> </w:t>
      </w:r>
      <w:r w:rsidRPr="003A48EC">
        <w:rPr>
          <w:rFonts w:eastAsia="Calibri"/>
          <w:spacing w:val="1"/>
          <w:sz w:val="28"/>
          <w:szCs w:val="28"/>
        </w:rPr>
        <w:t>o</w:t>
      </w:r>
      <w:r w:rsidRPr="003A48EC">
        <w:rPr>
          <w:rFonts w:eastAsia="Calibri"/>
          <w:sz w:val="28"/>
          <w:szCs w:val="28"/>
        </w:rPr>
        <w:t>r</w:t>
      </w:r>
      <w:r w:rsidRPr="003A48EC">
        <w:rPr>
          <w:rFonts w:eastAsia="Calibri"/>
          <w:spacing w:val="1"/>
          <w:sz w:val="28"/>
          <w:szCs w:val="28"/>
        </w:rPr>
        <w:t xml:space="preserve"> </w:t>
      </w:r>
      <w:r w:rsidRPr="003A48EC">
        <w:rPr>
          <w:rFonts w:eastAsia="Calibri"/>
          <w:spacing w:val="-1"/>
          <w:sz w:val="28"/>
          <w:szCs w:val="28"/>
        </w:rPr>
        <w:t>p</w:t>
      </w:r>
      <w:r w:rsidRPr="003A48EC">
        <w:rPr>
          <w:rFonts w:eastAsia="Calibri"/>
          <w:sz w:val="28"/>
          <w:szCs w:val="28"/>
        </w:rPr>
        <w:t>er</w:t>
      </w:r>
      <w:r w:rsidRPr="003A48EC">
        <w:rPr>
          <w:rFonts w:eastAsia="Calibri"/>
          <w:spacing w:val="-2"/>
          <w:sz w:val="28"/>
          <w:szCs w:val="28"/>
        </w:rPr>
        <w:t>s</w:t>
      </w:r>
      <w:r w:rsidRPr="003A48EC">
        <w:rPr>
          <w:rFonts w:eastAsia="Calibri"/>
          <w:spacing w:val="1"/>
          <w:sz w:val="28"/>
          <w:szCs w:val="28"/>
        </w:rPr>
        <w:t>o</w:t>
      </w:r>
      <w:r w:rsidRPr="003A48EC">
        <w:rPr>
          <w:rFonts w:eastAsia="Calibri"/>
          <w:spacing w:val="-1"/>
          <w:sz w:val="28"/>
          <w:szCs w:val="28"/>
        </w:rPr>
        <w:t>n</w:t>
      </w:r>
      <w:r w:rsidRPr="003A48EC">
        <w:rPr>
          <w:rFonts w:eastAsia="Calibri"/>
          <w:sz w:val="28"/>
          <w:szCs w:val="28"/>
        </w:rPr>
        <w:t xml:space="preserve">al </w:t>
      </w:r>
      <w:r w:rsidRPr="003A48EC">
        <w:rPr>
          <w:rFonts w:eastAsia="Calibri"/>
          <w:spacing w:val="-1"/>
          <w:sz w:val="28"/>
          <w:szCs w:val="28"/>
        </w:rPr>
        <w:t>n</w:t>
      </w:r>
      <w:r w:rsidRPr="003A48EC">
        <w:rPr>
          <w:rFonts w:eastAsia="Calibri"/>
          <w:spacing w:val="-3"/>
          <w:sz w:val="28"/>
          <w:szCs w:val="28"/>
        </w:rPr>
        <w:t>a</w:t>
      </w:r>
      <w:r w:rsidRPr="003A48EC">
        <w:rPr>
          <w:rFonts w:eastAsia="Calibri"/>
          <w:spacing w:val="1"/>
          <w:sz w:val="28"/>
          <w:szCs w:val="28"/>
        </w:rPr>
        <w:t>m</w:t>
      </w:r>
      <w:r w:rsidRPr="003A48EC">
        <w:rPr>
          <w:rFonts w:eastAsia="Calibri"/>
          <w:sz w:val="28"/>
          <w:szCs w:val="28"/>
        </w:rPr>
        <w:t>e</w:t>
      </w:r>
      <w:r w:rsidRPr="003A48EC">
        <w:rPr>
          <w:rFonts w:eastAsia="Calibri"/>
          <w:spacing w:val="-1"/>
          <w:sz w:val="28"/>
          <w:szCs w:val="28"/>
        </w:rPr>
        <w:t xml:space="preserve"> </w:t>
      </w:r>
      <w:r w:rsidRPr="003A48EC">
        <w:rPr>
          <w:rFonts w:eastAsia="Calibri"/>
          <w:sz w:val="28"/>
          <w:szCs w:val="28"/>
        </w:rPr>
        <w:t>fe</w:t>
      </w:r>
      <w:r w:rsidRPr="003A48EC">
        <w:rPr>
          <w:rFonts w:eastAsia="Calibri"/>
          <w:spacing w:val="1"/>
          <w:sz w:val="28"/>
          <w:szCs w:val="28"/>
        </w:rPr>
        <w:t>a</w:t>
      </w:r>
      <w:r w:rsidRPr="003A48EC">
        <w:rPr>
          <w:rFonts w:eastAsia="Calibri"/>
          <w:sz w:val="28"/>
          <w:szCs w:val="28"/>
        </w:rPr>
        <w:t>tured</w:t>
      </w:r>
      <w:r w:rsidRPr="003A48EC">
        <w:rPr>
          <w:rFonts w:eastAsia="Calibri"/>
          <w:spacing w:val="-3"/>
          <w:sz w:val="28"/>
          <w:szCs w:val="28"/>
        </w:rPr>
        <w:t xml:space="preserve"> </w:t>
      </w:r>
      <w:r w:rsidRPr="003A48EC">
        <w:rPr>
          <w:rFonts w:eastAsia="Calibri"/>
          <w:spacing w:val="1"/>
          <w:sz w:val="28"/>
          <w:szCs w:val="28"/>
        </w:rPr>
        <w:t>o</w:t>
      </w:r>
      <w:r w:rsidRPr="003A48EC">
        <w:rPr>
          <w:rFonts w:eastAsia="Calibri"/>
          <w:sz w:val="28"/>
          <w:szCs w:val="28"/>
        </w:rPr>
        <w:t>n</w:t>
      </w:r>
      <w:r w:rsidRPr="003A48EC">
        <w:rPr>
          <w:rFonts w:eastAsia="Calibri"/>
          <w:spacing w:val="-3"/>
          <w:sz w:val="28"/>
          <w:szCs w:val="28"/>
        </w:rPr>
        <w:t xml:space="preserve"> </w:t>
      </w:r>
      <w:r w:rsidRPr="003A48EC">
        <w:rPr>
          <w:rFonts w:eastAsia="Calibri"/>
          <w:spacing w:val="1"/>
          <w:sz w:val="28"/>
          <w:szCs w:val="28"/>
        </w:rPr>
        <w:t>o</w:t>
      </w:r>
      <w:r w:rsidRPr="003A48EC">
        <w:rPr>
          <w:rFonts w:eastAsia="Calibri"/>
          <w:spacing w:val="-1"/>
          <w:sz w:val="28"/>
          <w:szCs w:val="28"/>
        </w:rPr>
        <w:t>u</w:t>
      </w:r>
      <w:r w:rsidRPr="003A48EC">
        <w:rPr>
          <w:rFonts w:eastAsia="Calibri"/>
          <w:sz w:val="28"/>
          <w:szCs w:val="28"/>
        </w:rPr>
        <w:t xml:space="preserve">r </w:t>
      </w:r>
      <w:r w:rsidRPr="003A48EC">
        <w:rPr>
          <w:rFonts w:eastAsia="Calibri"/>
          <w:spacing w:val="-2"/>
          <w:sz w:val="28"/>
          <w:szCs w:val="28"/>
        </w:rPr>
        <w:t>website</w:t>
      </w:r>
      <w:r w:rsidRPr="003A48EC">
        <w:rPr>
          <w:rFonts w:eastAsia="Calibri"/>
          <w:spacing w:val="-1"/>
          <w:sz w:val="28"/>
          <w:szCs w:val="28"/>
        </w:rPr>
        <w:t xml:space="preserve"> </w:t>
      </w:r>
    </w:p>
    <w:p w14:paraId="31A77AB6" w14:textId="77777777" w:rsidR="00562FF8" w:rsidRPr="00AC364D" w:rsidRDefault="00562FF8" w:rsidP="00562FF8">
      <w:pPr>
        <w:pStyle w:val="ListParagraph"/>
        <w:numPr>
          <w:ilvl w:val="0"/>
          <w:numId w:val="6"/>
        </w:numPr>
        <w:rPr>
          <w:rFonts w:eastAsia="Calibri"/>
          <w:sz w:val="28"/>
          <w:szCs w:val="28"/>
        </w:rPr>
      </w:pPr>
      <w:r w:rsidRPr="00AC364D">
        <w:rPr>
          <w:rFonts w:eastAsia="Calibri"/>
          <w:sz w:val="28"/>
          <w:szCs w:val="28"/>
        </w:rPr>
        <w:t>Recognition at half-time of each home game through announcements</w:t>
      </w:r>
    </w:p>
    <w:p w14:paraId="011B66F2" w14:textId="03C49AAA" w:rsidR="00562FF8" w:rsidRPr="00AC364D" w:rsidRDefault="00562FF8" w:rsidP="00562FF8">
      <w:pPr>
        <w:pStyle w:val="ListParagraph"/>
        <w:numPr>
          <w:ilvl w:val="0"/>
          <w:numId w:val="6"/>
        </w:numPr>
        <w:rPr>
          <w:rFonts w:eastAsia="Calibri"/>
          <w:sz w:val="28"/>
          <w:szCs w:val="28"/>
        </w:rPr>
      </w:pPr>
      <w:r w:rsidRPr="00AC364D">
        <w:rPr>
          <w:rFonts w:eastAsia="Calibri"/>
          <w:sz w:val="28"/>
          <w:szCs w:val="28"/>
        </w:rPr>
        <w:t>Recognition each time there is a face off in the game</w:t>
      </w:r>
    </w:p>
    <w:p w14:paraId="50DADB14" w14:textId="77777777" w:rsidR="00562FF8" w:rsidRPr="00AC364D" w:rsidRDefault="00562FF8" w:rsidP="003A48EC">
      <w:pPr>
        <w:ind w:right="3801"/>
        <w:rPr>
          <w:rFonts w:eastAsia="Calibri"/>
          <w:b/>
          <w:i/>
          <w:spacing w:val="-1"/>
          <w:sz w:val="28"/>
          <w:szCs w:val="28"/>
        </w:rPr>
      </w:pPr>
    </w:p>
    <w:p w14:paraId="4EFBE4A7" w14:textId="09319395" w:rsidR="005F40A5" w:rsidRPr="00AC364D" w:rsidRDefault="00B52991" w:rsidP="003A48EC">
      <w:pPr>
        <w:ind w:right="3801"/>
        <w:rPr>
          <w:rFonts w:eastAsia="Calibri"/>
          <w:sz w:val="28"/>
          <w:szCs w:val="28"/>
        </w:rPr>
      </w:pPr>
      <w:r w:rsidRPr="00AC364D">
        <w:rPr>
          <w:rFonts w:eastAsia="Calibri"/>
          <w:b/>
          <w:i/>
          <w:spacing w:val="-1"/>
          <w:sz w:val="28"/>
          <w:szCs w:val="28"/>
        </w:rPr>
        <w:t>Lacrosse Cre</w:t>
      </w:r>
      <w:r w:rsidR="00562FF8" w:rsidRPr="00AC364D">
        <w:rPr>
          <w:rFonts w:eastAsia="Calibri"/>
          <w:b/>
          <w:i/>
          <w:spacing w:val="-1"/>
          <w:sz w:val="28"/>
          <w:szCs w:val="28"/>
        </w:rPr>
        <w:t>as</w:t>
      </w:r>
      <w:r w:rsidRPr="00AC364D">
        <w:rPr>
          <w:rFonts w:eastAsia="Calibri"/>
          <w:b/>
          <w:i/>
          <w:spacing w:val="-1"/>
          <w:sz w:val="28"/>
          <w:szCs w:val="28"/>
        </w:rPr>
        <w:t>e Sponsor</w:t>
      </w:r>
      <w:r w:rsidR="009C61F8" w:rsidRPr="00AC364D">
        <w:rPr>
          <w:rFonts w:eastAsia="Calibri"/>
          <w:b/>
          <w:i/>
          <w:sz w:val="28"/>
          <w:szCs w:val="28"/>
        </w:rPr>
        <w:t xml:space="preserve"> </w:t>
      </w:r>
      <w:r w:rsidR="009C61F8" w:rsidRPr="00AC364D">
        <w:rPr>
          <w:rFonts w:eastAsia="Calibri"/>
          <w:b/>
          <w:i/>
          <w:spacing w:val="1"/>
          <w:sz w:val="28"/>
          <w:szCs w:val="28"/>
        </w:rPr>
        <w:t>$</w:t>
      </w:r>
      <w:r w:rsidR="00562FF8" w:rsidRPr="00AC364D">
        <w:rPr>
          <w:rFonts w:eastAsia="Calibri"/>
          <w:b/>
          <w:i/>
          <w:spacing w:val="-1"/>
          <w:sz w:val="28"/>
          <w:szCs w:val="28"/>
        </w:rPr>
        <w:t>5</w:t>
      </w:r>
      <w:r w:rsidR="009C61F8" w:rsidRPr="00AC364D">
        <w:rPr>
          <w:rFonts w:eastAsia="Calibri"/>
          <w:b/>
          <w:i/>
          <w:spacing w:val="1"/>
          <w:sz w:val="28"/>
          <w:szCs w:val="28"/>
        </w:rPr>
        <w:t>0</w:t>
      </w:r>
      <w:r w:rsidR="009C61F8" w:rsidRPr="00AC364D">
        <w:rPr>
          <w:rFonts w:eastAsia="Calibri"/>
          <w:b/>
          <w:i/>
          <w:sz w:val="28"/>
          <w:szCs w:val="28"/>
        </w:rPr>
        <w:t>0</w:t>
      </w:r>
    </w:p>
    <w:p w14:paraId="307FBB67" w14:textId="77777777" w:rsidR="005F40A5" w:rsidRPr="00AC364D" w:rsidRDefault="005F40A5" w:rsidP="003A48EC">
      <w:pPr>
        <w:spacing w:before="3" w:line="180" w:lineRule="exact"/>
        <w:rPr>
          <w:sz w:val="28"/>
          <w:szCs w:val="28"/>
        </w:rPr>
      </w:pPr>
    </w:p>
    <w:p w14:paraId="4E330679" w14:textId="286E0F0D" w:rsidR="00562FF8" w:rsidRPr="00AC364D" w:rsidRDefault="00E16C03" w:rsidP="003A48EC">
      <w:pPr>
        <w:pStyle w:val="ListParagraph"/>
        <w:numPr>
          <w:ilvl w:val="0"/>
          <w:numId w:val="3"/>
        </w:numPr>
        <w:ind w:right="73"/>
        <w:rPr>
          <w:rFonts w:eastAsia="Calibri"/>
          <w:sz w:val="28"/>
          <w:szCs w:val="28"/>
        </w:rPr>
      </w:pPr>
      <w:r w:rsidRPr="00AC364D">
        <w:rPr>
          <w:rFonts w:eastAsia="Calibri"/>
          <w:sz w:val="28"/>
          <w:szCs w:val="28"/>
        </w:rPr>
        <w:t xml:space="preserve">Crease Sponsor will be mentioned every time that there is a crease violation and or a time out </w:t>
      </w:r>
      <w:r w:rsidR="00C7142D" w:rsidRPr="00AC364D">
        <w:rPr>
          <w:rFonts w:eastAsia="Calibri"/>
          <w:sz w:val="28"/>
          <w:szCs w:val="28"/>
        </w:rPr>
        <w:t xml:space="preserve">is </w:t>
      </w:r>
      <w:r w:rsidRPr="00AC364D">
        <w:rPr>
          <w:rFonts w:eastAsia="Calibri"/>
          <w:sz w:val="28"/>
          <w:szCs w:val="28"/>
        </w:rPr>
        <w:t>called</w:t>
      </w:r>
    </w:p>
    <w:p w14:paraId="5C6B07B2" w14:textId="377BD5EE" w:rsidR="003A48EC" w:rsidRPr="00AC364D" w:rsidRDefault="009C61F8" w:rsidP="003A48EC">
      <w:pPr>
        <w:pStyle w:val="ListParagraph"/>
        <w:numPr>
          <w:ilvl w:val="0"/>
          <w:numId w:val="3"/>
        </w:numPr>
        <w:ind w:right="73"/>
        <w:rPr>
          <w:rFonts w:eastAsia="Calibri"/>
          <w:sz w:val="28"/>
          <w:szCs w:val="28"/>
        </w:rPr>
      </w:pPr>
      <w:r w:rsidRPr="00AC364D">
        <w:rPr>
          <w:rFonts w:eastAsia="Calibri"/>
          <w:sz w:val="28"/>
          <w:szCs w:val="28"/>
        </w:rPr>
        <w:t>B</w:t>
      </w:r>
      <w:r w:rsidRPr="00AC364D">
        <w:rPr>
          <w:rFonts w:eastAsia="Calibri"/>
          <w:spacing w:val="-1"/>
          <w:sz w:val="28"/>
          <w:szCs w:val="28"/>
        </w:rPr>
        <w:t>u</w:t>
      </w:r>
      <w:r w:rsidRPr="00AC364D">
        <w:rPr>
          <w:rFonts w:eastAsia="Calibri"/>
          <w:sz w:val="28"/>
          <w:szCs w:val="28"/>
        </w:rPr>
        <w:t>si</w:t>
      </w:r>
      <w:r w:rsidRPr="00AC364D">
        <w:rPr>
          <w:rFonts w:eastAsia="Calibri"/>
          <w:spacing w:val="-1"/>
          <w:sz w:val="28"/>
          <w:szCs w:val="28"/>
        </w:rPr>
        <w:t>n</w:t>
      </w:r>
      <w:r w:rsidRPr="00AC364D">
        <w:rPr>
          <w:rFonts w:eastAsia="Calibri"/>
          <w:sz w:val="28"/>
          <w:szCs w:val="28"/>
        </w:rPr>
        <w:t>ess</w:t>
      </w:r>
      <w:r w:rsidRPr="00AC364D">
        <w:rPr>
          <w:rFonts w:eastAsia="Calibri"/>
          <w:spacing w:val="-1"/>
          <w:sz w:val="28"/>
          <w:szCs w:val="28"/>
        </w:rPr>
        <w:t xml:space="preserve"> </w:t>
      </w:r>
      <w:r w:rsidRPr="00AC364D">
        <w:rPr>
          <w:rFonts w:eastAsia="Calibri"/>
          <w:spacing w:val="1"/>
          <w:sz w:val="28"/>
          <w:szCs w:val="28"/>
        </w:rPr>
        <w:t>o</w:t>
      </w:r>
      <w:r w:rsidRPr="00AC364D">
        <w:rPr>
          <w:rFonts w:eastAsia="Calibri"/>
          <w:sz w:val="28"/>
          <w:szCs w:val="28"/>
        </w:rPr>
        <w:t>r</w:t>
      </w:r>
      <w:r w:rsidRPr="00AC364D">
        <w:rPr>
          <w:rFonts w:eastAsia="Calibri"/>
          <w:spacing w:val="1"/>
          <w:sz w:val="28"/>
          <w:szCs w:val="28"/>
        </w:rPr>
        <w:t xml:space="preserve"> </w:t>
      </w:r>
      <w:r w:rsidRPr="00AC364D">
        <w:rPr>
          <w:rFonts w:eastAsia="Calibri"/>
          <w:spacing w:val="-1"/>
          <w:sz w:val="28"/>
          <w:szCs w:val="28"/>
        </w:rPr>
        <w:t>p</w:t>
      </w:r>
      <w:r w:rsidRPr="00AC364D">
        <w:rPr>
          <w:rFonts w:eastAsia="Calibri"/>
          <w:sz w:val="28"/>
          <w:szCs w:val="28"/>
        </w:rPr>
        <w:t>er</w:t>
      </w:r>
      <w:r w:rsidRPr="00AC364D">
        <w:rPr>
          <w:rFonts w:eastAsia="Calibri"/>
          <w:spacing w:val="-2"/>
          <w:sz w:val="28"/>
          <w:szCs w:val="28"/>
        </w:rPr>
        <w:t>s</w:t>
      </w:r>
      <w:r w:rsidRPr="00AC364D">
        <w:rPr>
          <w:rFonts w:eastAsia="Calibri"/>
          <w:spacing w:val="1"/>
          <w:sz w:val="28"/>
          <w:szCs w:val="28"/>
        </w:rPr>
        <w:t>o</w:t>
      </w:r>
      <w:r w:rsidRPr="00AC364D">
        <w:rPr>
          <w:rFonts w:eastAsia="Calibri"/>
          <w:spacing w:val="-1"/>
          <w:sz w:val="28"/>
          <w:szCs w:val="28"/>
        </w:rPr>
        <w:t>n</w:t>
      </w:r>
      <w:r w:rsidRPr="00AC364D">
        <w:rPr>
          <w:rFonts w:eastAsia="Calibri"/>
          <w:sz w:val="28"/>
          <w:szCs w:val="28"/>
        </w:rPr>
        <w:t xml:space="preserve">al </w:t>
      </w:r>
      <w:r w:rsidRPr="00AC364D">
        <w:rPr>
          <w:rFonts w:eastAsia="Calibri"/>
          <w:spacing w:val="-1"/>
          <w:sz w:val="28"/>
          <w:szCs w:val="28"/>
        </w:rPr>
        <w:t>n</w:t>
      </w:r>
      <w:r w:rsidRPr="00AC364D">
        <w:rPr>
          <w:rFonts w:eastAsia="Calibri"/>
          <w:spacing w:val="-3"/>
          <w:sz w:val="28"/>
          <w:szCs w:val="28"/>
        </w:rPr>
        <w:t>a</w:t>
      </w:r>
      <w:r w:rsidRPr="00AC364D">
        <w:rPr>
          <w:rFonts w:eastAsia="Calibri"/>
          <w:spacing w:val="1"/>
          <w:sz w:val="28"/>
          <w:szCs w:val="28"/>
        </w:rPr>
        <w:t>m</w:t>
      </w:r>
      <w:r w:rsidRPr="00AC364D">
        <w:rPr>
          <w:rFonts w:eastAsia="Calibri"/>
          <w:sz w:val="28"/>
          <w:szCs w:val="28"/>
        </w:rPr>
        <w:t>e</w:t>
      </w:r>
      <w:r w:rsidRPr="00AC364D">
        <w:rPr>
          <w:rFonts w:eastAsia="Calibri"/>
          <w:spacing w:val="-1"/>
          <w:sz w:val="28"/>
          <w:szCs w:val="28"/>
        </w:rPr>
        <w:t xml:space="preserve"> </w:t>
      </w:r>
      <w:r w:rsidRPr="00AC364D">
        <w:rPr>
          <w:rFonts w:eastAsia="Calibri"/>
          <w:sz w:val="28"/>
          <w:szCs w:val="28"/>
        </w:rPr>
        <w:t>fe</w:t>
      </w:r>
      <w:r w:rsidRPr="00AC364D">
        <w:rPr>
          <w:rFonts w:eastAsia="Calibri"/>
          <w:spacing w:val="1"/>
          <w:sz w:val="28"/>
          <w:szCs w:val="28"/>
        </w:rPr>
        <w:t>a</w:t>
      </w:r>
      <w:r w:rsidRPr="00AC364D">
        <w:rPr>
          <w:rFonts w:eastAsia="Calibri"/>
          <w:sz w:val="28"/>
          <w:szCs w:val="28"/>
        </w:rPr>
        <w:t>tured</w:t>
      </w:r>
      <w:r w:rsidRPr="00AC364D">
        <w:rPr>
          <w:rFonts w:eastAsia="Calibri"/>
          <w:spacing w:val="-3"/>
          <w:sz w:val="28"/>
          <w:szCs w:val="28"/>
        </w:rPr>
        <w:t xml:space="preserve"> </w:t>
      </w:r>
      <w:r w:rsidRPr="00AC364D">
        <w:rPr>
          <w:rFonts w:eastAsia="Calibri"/>
          <w:spacing w:val="1"/>
          <w:sz w:val="28"/>
          <w:szCs w:val="28"/>
        </w:rPr>
        <w:t>o</w:t>
      </w:r>
      <w:r w:rsidRPr="00AC364D">
        <w:rPr>
          <w:rFonts w:eastAsia="Calibri"/>
          <w:sz w:val="28"/>
          <w:szCs w:val="28"/>
        </w:rPr>
        <w:t>n</w:t>
      </w:r>
      <w:r w:rsidRPr="00AC364D">
        <w:rPr>
          <w:rFonts w:eastAsia="Calibri"/>
          <w:spacing w:val="-3"/>
          <w:sz w:val="28"/>
          <w:szCs w:val="28"/>
        </w:rPr>
        <w:t xml:space="preserve"> </w:t>
      </w:r>
      <w:r w:rsidRPr="00AC364D">
        <w:rPr>
          <w:rFonts w:eastAsia="Calibri"/>
          <w:spacing w:val="1"/>
          <w:sz w:val="28"/>
          <w:szCs w:val="28"/>
        </w:rPr>
        <w:t>o</w:t>
      </w:r>
      <w:r w:rsidRPr="00AC364D">
        <w:rPr>
          <w:rFonts w:eastAsia="Calibri"/>
          <w:spacing w:val="-1"/>
          <w:sz w:val="28"/>
          <w:szCs w:val="28"/>
        </w:rPr>
        <w:t>u</w:t>
      </w:r>
      <w:r w:rsidRPr="00AC364D">
        <w:rPr>
          <w:rFonts w:eastAsia="Calibri"/>
          <w:sz w:val="28"/>
          <w:szCs w:val="28"/>
        </w:rPr>
        <w:t xml:space="preserve">r </w:t>
      </w:r>
      <w:r w:rsidR="003A48EC" w:rsidRPr="00AC364D">
        <w:rPr>
          <w:rFonts w:eastAsia="Calibri"/>
          <w:spacing w:val="-2"/>
          <w:sz w:val="28"/>
          <w:szCs w:val="28"/>
        </w:rPr>
        <w:t>website</w:t>
      </w:r>
      <w:r w:rsidRPr="00AC364D">
        <w:rPr>
          <w:rFonts w:eastAsia="Calibri"/>
          <w:spacing w:val="-1"/>
          <w:sz w:val="28"/>
          <w:szCs w:val="28"/>
        </w:rPr>
        <w:t xml:space="preserve"> </w:t>
      </w:r>
    </w:p>
    <w:p w14:paraId="0D2E02C3" w14:textId="0332711B" w:rsidR="003A48EC" w:rsidRPr="00AC364D" w:rsidRDefault="009C61F8" w:rsidP="003A48EC">
      <w:pPr>
        <w:pStyle w:val="ListParagraph"/>
        <w:numPr>
          <w:ilvl w:val="0"/>
          <w:numId w:val="3"/>
        </w:numPr>
        <w:ind w:right="73"/>
        <w:rPr>
          <w:rFonts w:eastAsia="Calibri"/>
          <w:sz w:val="28"/>
          <w:szCs w:val="28"/>
        </w:rPr>
      </w:pPr>
      <w:r w:rsidRPr="00AC364D">
        <w:rPr>
          <w:rFonts w:eastAsia="Calibri"/>
          <w:sz w:val="28"/>
          <w:szCs w:val="28"/>
        </w:rPr>
        <w:t>Re</w:t>
      </w:r>
      <w:r w:rsidRPr="00AC364D">
        <w:rPr>
          <w:rFonts w:eastAsia="Calibri"/>
          <w:spacing w:val="-1"/>
          <w:sz w:val="28"/>
          <w:szCs w:val="28"/>
        </w:rPr>
        <w:t>c</w:t>
      </w:r>
      <w:r w:rsidRPr="00AC364D">
        <w:rPr>
          <w:rFonts w:eastAsia="Calibri"/>
          <w:spacing w:val="1"/>
          <w:sz w:val="28"/>
          <w:szCs w:val="28"/>
        </w:rPr>
        <w:t>o</w:t>
      </w:r>
      <w:r w:rsidRPr="00AC364D">
        <w:rPr>
          <w:rFonts w:eastAsia="Calibri"/>
          <w:spacing w:val="-1"/>
          <w:sz w:val="28"/>
          <w:szCs w:val="28"/>
        </w:rPr>
        <w:t>gn</w:t>
      </w:r>
      <w:r w:rsidRPr="00AC364D">
        <w:rPr>
          <w:rFonts w:eastAsia="Calibri"/>
          <w:sz w:val="28"/>
          <w:szCs w:val="28"/>
        </w:rPr>
        <w:t>iti</w:t>
      </w:r>
      <w:r w:rsidRPr="00AC364D">
        <w:rPr>
          <w:rFonts w:eastAsia="Calibri"/>
          <w:spacing w:val="1"/>
          <w:sz w:val="28"/>
          <w:szCs w:val="28"/>
        </w:rPr>
        <w:t>o</w:t>
      </w:r>
      <w:r w:rsidRPr="00AC364D">
        <w:rPr>
          <w:rFonts w:eastAsia="Calibri"/>
          <w:sz w:val="28"/>
          <w:szCs w:val="28"/>
        </w:rPr>
        <w:t>n</w:t>
      </w:r>
      <w:r w:rsidRPr="00AC364D">
        <w:rPr>
          <w:rFonts w:eastAsia="Calibri"/>
          <w:spacing w:val="-1"/>
          <w:sz w:val="28"/>
          <w:szCs w:val="28"/>
        </w:rPr>
        <w:t xml:space="preserve"> </w:t>
      </w:r>
      <w:r w:rsidRPr="00AC364D">
        <w:rPr>
          <w:rFonts w:eastAsia="Calibri"/>
          <w:spacing w:val="-2"/>
          <w:sz w:val="28"/>
          <w:szCs w:val="28"/>
        </w:rPr>
        <w:t>a</w:t>
      </w:r>
      <w:r w:rsidRPr="00AC364D">
        <w:rPr>
          <w:rFonts w:eastAsia="Calibri"/>
          <w:sz w:val="28"/>
          <w:szCs w:val="28"/>
        </w:rPr>
        <w:t>t</w:t>
      </w:r>
      <w:r w:rsidRPr="00AC364D">
        <w:rPr>
          <w:rFonts w:eastAsia="Calibri"/>
          <w:spacing w:val="1"/>
          <w:sz w:val="28"/>
          <w:szCs w:val="28"/>
        </w:rPr>
        <w:t xml:space="preserve"> </w:t>
      </w:r>
      <w:r w:rsidRPr="00AC364D">
        <w:rPr>
          <w:rFonts w:eastAsia="Calibri"/>
          <w:spacing w:val="-1"/>
          <w:sz w:val="28"/>
          <w:szCs w:val="28"/>
        </w:rPr>
        <w:t>b</w:t>
      </w:r>
      <w:r w:rsidRPr="00AC364D">
        <w:rPr>
          <w:rFonts w:eastAsia="Calibri"/>
          <w:sz w:val="28"/>
          <w:szCs w:val="28"/>
        </w:rPr>
        <w:t>egi</w:t>
      </w:r>
      <w:r w:rsidRPr="00AC364D">
        <w:rPr>
          <w:rFonts w:eastAsia="Calibri"/>
          <w:spacing w:val="-1"/>
          <w:sz w:val="28"/>
          <w:szCs w:val="28"/>
        </w:rPr>
        <w:t>nn</w:t>
      </w:r>
      <w:r w:rsidRPr="00AC364D">
        <w:rPr>
          <w:rFonts w:eastAsia="Calibri"/>
          <w:sz w:val="28"/>
          <w:szCs w:val="28"/>
        </w:rPr>
        <w:t>i</w:t>
      </w:r>
      <w:r w:rsidRPr="00AC364D">
        <w:rPr>
          <w:rFonts w:eastAsia="Calibri"/>
          <w:spacing w:val="-1"/>
          <w:sz w:val="28"/>
          <w:szCs w:val="28"/>
        </w:rPr>
        <w:t>ng</w:t>
      </w:r>
      <w:r w:rsidR="00E16C03" w:rsidRPr="00AC364D">
        <w:rPr>
          <w:rFonts w:eastAsia="Calibri"/>
          <w:sz w:val="28"/>
          <w:szCs w:val="28"/>
        </w:rPr>
        <w:t xml:space="preserve"> of each quarter</w:t>
      </w:r>
      <w:r w:rsidRPr="00AC364D">
        <w:rPr>
          <w:rFonts w:eastAsia="Calibri"/>
          <w:sz w:val="28"/>
          <w:szCs w:val="28"/>
        </w:rPr>
        <w:t xml:space="preserve"> and</w:t>
      </w:r>
      <w:r w:rsidRPr="00AC364D">
        <w:rPr>
          <w:rFonts w:eastAsia="Calibri"/>
          <w:spacing w:val="-1"/>
          <w:sz w:val="28"/>
          <w:szCs w:val="28"/>
        </w:rPr>
        <w:t xml:space="preserve"> </w:t>
      </w:r>
      <w:r w:rsidRPr="00AC364D">
        <w:rPr>
          <w:rFonts w:eastAsia="Calibri"/>
          <w:spacing w:val="1"/>
          <w:sz w:val="28"/>
          <w:szCs w:val="28"/>
        </w:rPr>
        <w:t>e</w:t>
      </w:r>
      <w:r w:rsidRPr="00AC364D">
        <w:rPr>
          <w:rFonts w:eastAsia="Calibri"/>
          <w:spacing w:val="-1"/>
          <w:sz w:val="28"/>
          <w:szCs w:val="28"/>
        </w:rPr>
        <w:t>n</w:t>
      </w:r>
      <w:r w:rsidRPr="00AC364D">
        <w:rPr>
          <w:rFonts w:eastAsia="Calibri"/>
          <w:sz w:val="28"/>
          <w:szCs w:val="28"/>
        </w:rPr>
        <w:t>d</w:t>
      </w:r>
      <w:r w:rsidRPr="00AC364D">
        <w:rPr>
          <w:rFonts w:eastAsia="Calibri"/>
          <w:spacing w:val="-3"/>
          <w:sz w:val="28"/>
          <w:szCs w:val="28"/>
        </w:rPr>
        <w:t xml:space="preserve"> </w:t>
      </w:r>
      <w:r w:rsidRPr="00AC364D">
        <w:rPr>
          <w:rFonts w:eastAsia="Calibri"/>
          <w:spacing w:val="1"/>
          <w:sz w:val="28"/>
          <w:szCs w:val="28"/>
        </w:rPr>
        <w:t>o</w:t>
      </w:r>
      <w:r w:rsidRPr="00AC364D">
        <w:rPr>
          <w:rFonts w:eastAsia="Calibri"/>
          <w:sz w:val="28"/>
          <w:szCs w:val="28"/>
        </w:rPr>
        <w:t>f</w:t>
      </w:r>
      <w:r w:rsidRPr="00AC364D">
        <w:rPr>
          <w:rFonts w:eastAsia="Calibri"/>
          <w:spacing w:val="-2"/>
          <w:sz w:val="28"/>
          <w:szCs w:val="28"/>
        </w:rPr>
        <w:t xml:space="preserve"> </w:t>
      </w:r>
      <w:r w:rsidRPr="00AC364D">
        <w:rPr>
          <w:rFonts w:eastAsia="Calibri"/>
          <w:sz w:val="28"/>
          <w:szCs w:val="28"/>
        </w:rPr>
        <w:t xml:space="preserve">each </w:t>
      </w:r>
      <w:r w:rsidRPr="00AC364D">
        <w:rPr>
          <w:rFonts w:eastAsia="Calibri"/>
          <w:spacing w:val="-3"/>
          <w:sz w:val="28"/>
          <w:szCs w:val="28"/>
        </w:rPr>
        <w:t>h</w:t>
      </w:r>
      <w:r w:rsidRPr="00AC364D">
        <w:rPr>
          <w:rFonts w:eastAsia="Calibri"/>
          <w:spacing w:val="1"/>
          <w:sz w:val="28"/>
          <w:szCs w:val="28"/>
        </w:rPr>
        <w:t>o</w:t>
      </w:r>
      <w:r w:rsidRPr="00AC364D">
        <w:rPr>
          <w:rFonts w:eastAsia="Calibri"/>
          <w:spacing w:val="-1"/>
          <w:sz w:val="28"/>
          <w:szCs w:val="28"/>
        </w:rPr>
        <w:t>m</w:t>
      </w:r>
      <w:r w:rsidRPr="00AC364D">
        <w:rPr>
          <w:rFonts w:eastAsia="Calibri"/>
          <w:sz w:val="28"/>
          <w:szCs w:val="28"/>
        </w:rPr>
        <w:t>e</w:t>
      </w:r>
      <w:r w:rsidRPr="00AC364D">
        <w:rPr>
          <w:rFonts w:eastAsia="Calibri"/>
          <w:spacing w:val="1"/>
          <w:sz w:val="28"/>
          <w:szCs w:val="28"/>
        </w:rPr>
        <w:t xml:space="preserve"> </w:t>
      </w:r>
      <w:r w:rsidRPr="00AC364D">
        <w:rPr>
          <w:rFonts w:eastAsia="Calibri"/>
          <w:spacing w:val="-1"/>
          <w:sz w:val="28"/>
          <w:szCs w:val="28"/>
        </w:rPr>
        <w:t>g</w:t>
      </w:r>
      <w:r w:rsidRPr="00AC364D">
        <w:rPr>
          <w:rFonts w:eastAsia="Calibri"/>
          <w:spacing w:val="-3"/>
          <w:sz w:val="28"/>
          <w:szCs w:val="28"/>
        </w:rPr>
        <w:t>a</w:t>
      </w:r>
      <w:r w:rsidRPr="00AC364D">
        <w:rPr>
          <w:rFonts w:eastAsia="Calibri"/>
          <w:spacing w:val="1"/>
          <w:sz w:val="28"/>
          <w:szCs w:val="28"/>
        </w:rPr>
        <w:t>m</w:t>
      </w:r>
      <w:r w:rsidRPr="00AC364D">
        <w:rPr>
          <w:rFonts w:eastAsia="Calibri"/>
          <w:sz w:val="28"/>
          <w:szCs w:val="28"/>
        </w:rPr>
        <w:t>e</w:t>
      </w:r>
      <w:r w:rsidRPr="00AC364D">
        <w:rPr>
          <w:rFonts w:eastAsia="Calibri"/>
          <w:spacing w:val="1"/>
          <w:sz w:val="28"/>
          <w:szCs w:val="28"/>
        </w:rPr>
        <w:t xml:space="preserve"> </w:t>
      </w:r>
      <w:r w:rsidRPr="00AC364D">
        <w:rPr>
          <w:rFonts w:eastAsia="Calibri"/>
          <w:sz w:val="28"/>
          <w:szCs w:val="28"/>
        </w:rPr>
        <w:t>thro</w:t>
      </w:r>
      <w:r w:rsidRPr="00AC364D">
        <w:rPr>
          <w:rFonts w:eastAsia="Calibri"/>
          <w:spacing w:val="-1"/>
          <w:sz w:val="28"/>
          <w:szCs w:val="28"/>
        </w:rPr>
        <w:t>ug</w:t>
      </w:r>
      <w:r w:rsidRPr="00AC364D">
        <w:rPr>
          <w:rFonts w:eastAsia="Calibri"/>
          <w:sz w:val="28"/>
          <w:szCs w:val="28"/>
        </w:rPr>
        <w:t>h</w:t>
      </w:r>
      <w:r w:rsidRPr="00AC364D">
        <w:rPr>
          <w:rFonts w:eastAsia="Calibri"/>
          <w:spacing w:val="-1"/>
          <w:sz w:val="28"/>
          <w:szCs w:val="28"/>
        </w:rPr>
        <w:t xml:space="preserve"> </w:t>
      </w:r>
      <w:r w:rsidRPr="00AC364D">
        <w:rPr>
          <w:rFonts w:eastAsia="Calibri"/>
          <w:sz w:val="28"/>
          <w:szCs w:val="28"/>
        </w:rPr>
        <w:t>an</w:t>
      </w:r>
      <w:r w:rsidRPr="00AC364D">
        <w:rPr>
          <w:rFonts w:eastAsia="Calibri"/>
          <w:spacing w:val="-1"/>
          <w:sz w:val="28"/>
          <w:szCs w:val="28"/>
        </w:rPr>
        <w:t>n</w:t>
      </w:r>
      <w:r w:rsidRPr="00AC364D">
        <w:rPr>
          <w:rFonts w:eastAsia="Calibri"/>
          <w:spacing w:val="1"/>
          <w:sz w:val="28"/>
          <w:szCs w:val="28"/>
        </w:rPr>
        <w:t>o</w:t>
      </w:r>
      <w:r w:rsidRPr="00AC364D">
        <w:rPr>
          <w:rFonts w:eastAsia="Calibri"/>
          <w:spacing w:val="-1"/>
          <w:sz w:val="28"/>
          <w:szCs w:val="28"/>
        </w:rPr>
        <w:t>u</w:t>
      </w:r>
      <w:r w:rsidRPr="00AC364D">
        <w:rPr>
          <w:rFonts w:eastAsia="Calibri"/>
          <w:spacing w:val="-3"/>
          <w:sz w:val="28"/>
          <w:szCs w:val="28"/>
        </w:rPr>
        <w:t>n</w:t>
      </w:r>
      <w:r w:rsidRPr="00AC364D">
        <w:rPr>
          <w:rFonts w:eastAsia="Calibri"/>
          <w:sz w:val="28"/>
          <w:szCs w:val="28"/>
        </w:rPr>
        <w:t>ceme</w:t>
      </w:r>
      <w:r w:rsidRPr="00AC364D">
        <w:rPr>
          <w:rFonts w:eastAsia="Calibri"/>
          <w:spacing w:val="-1"/>
          <w:sz w:val="28"/>
          <w:szCs w:val="28"/>
        </w:rPr>
        <w:t>n</w:t>
      </w:r>
      <w:r w:rsidRPr="00AC364D">
        <w:rPr>
          <w:rFonts w:eastAsia="Calibri"/>
          <w:sz w:val="28"/>
          <w:szCs w:val="28"/>
        </w:rPr>
        <w:t>ts</w:t>
      </w:r>
      <w:r w:rsidR="003A48EC" w:rsidRPr="00AC364D">
        <w:rPr>
          <w:rFonts w:eastAsia="Calibri"/>
          <w:sz w:val="28"/>
          <w:szCs w:val="28"/>
        </w:rPr>
        <w:t xml:space="preserve"> </w:t>
      </w:r>
    </w:p>
    <w:p w14:paraId="4204E28D" w14:textId="4DD0817D" w:rsidR="003A48EC" w:rsidRPr="00AC364D" w:rsidRDefault="003A48EC" w:rsidP="003A48EC">
      <w:pPr>
        <w:ind w:right="3850"/>
        <w:rPr>
          <w:sz w:val="28"/>
          <w:szCs w:val="28"/>
        </w:rPr>
      </w:pPr>
    </w:p>
    <w:p w14:paraId="6A015592" w14:textId="2A7CED63" w:rsidR="003A48EC" w:rsidRPr="00AC364D" w:rsidRDefault="00B52991" w:rsidP="003A48EC">
      <w:pPr>
        <w:ind w:right="3850"/>
        <w:rPr>
          <w:rFonts w:eastAsia="Calibri"/>
          <w:b/>
          <w:i/>
          <w:sz w:val="28"/>
          <w:szCs w:val="28"/>
        </w:rPr>
      </w:pPr>
      <w:r w:rsidRPr="00AC364D">
        <w:rPr>
          <w:rFonts w:eastAsia="Calibri"/>
          <w:b/>
          <w:i/>
          <w:spacing w:val="-1"/>
          <w:sz w:val="28"/>
          <w:szCs w:val="28"/>
        </w:rPr>
        <w:t>Penalty Box Sponsor</w:t>
      </w:r>
      <w:r w:rsidR="009C61F8" w:rsidRPr="00AC364D">
        <w:rPr>
          <w:rFonts w:eastAsia="Calibri"/>
          <w:b/>
          <w:i/>
          <w:spacing w:val="-2"/>
          <w:sz w:val="28"/>
          <w:szCs w:val="28"/>
        </w:rPr>
        <w:t xml:space="preserve"> </w:t>
      </w:r>
      <w:r w:rsidR="009C61F8" w:rsidRPr="00AC364D">
        <w:rPr>
          <w:rFonts w:eastAsia="Calibri"/>
          <w:b/>
          <w:i/>
          <w:spacing w:val="1"/>
          <w:sz w:val="28"/>
          <w:szCs w:val="28"/>
        </w:rPr>
        <w:t>$</w:t>
      </w:r>
      <w:r w:rsidR="009C61F8" w:rsidRPr="00AC364D">
        <w:rPr>
          <w:rFonts w:eastAsia="Calibri"/>
          <w:b/>
          <w:i/>
          <w:spacing w:val="-2"/>
          <w:sz w:val="28"/>
          <w:szCs w:val="28"/>
        </w:rPr>
        <w:t>5</w:t>
      </w:r>
      <w:r w:rsidR="009C61F8" w:rsidRPr="00AC364D">
        <w:rPr>
          <w:rFonts w:eastAsia="Calibri"/>
          <w:b/>
          <w:i/>
          <w:spacing w:val="1"/>
          <w:sz w:val="28"/>
          <w:szCs w:val="28"/>
        </w:rPr>
        <w:t>0</w:t>
      </w:r>
      <w:r w:rsidR="009C61F8" w:rsidRPr="00AC364D">
        <w:rPr>
          <w:rFonts w:eastAsia="Calibri"/>
          <w:b/>
          <w:i/>
          <w:sz w:val="28"/>
          <w:szCs w:val="28"/>
        </w:rPr>
        <w:t>0</w:t>
      </w:r>
    </w:p>
    <w:p w14:paraId="08508D0C" w14:textId="38956605" w:rsidR="003A48EC" w:rsidRPr="00AC364D" w:rsidRDefault="009C61F8" w:rsidP="003A48EC">
      <w:pPr>
        <w:pStyle w:val="ListParagraph"/>
        <w:numPr>
          <w:ilvl w:val="0"/>
          <w:numId w:val="6"/>
        </w:numPr>
        <w:rPr>
          <w:rFonts w:eastAsia="Calibri"/>
          <w:sz w:val="28"/>
          <w:szCs w:val="28"/>
        </w:rPr>
      </w:pPr>
      <w:r w:rsidRPr="00AC364D">
        <w:rPr>
          <w:rFonts w:eastAsia="Calibri"/>
          <w:sz w:val="28"/>
          <w:szCs w:val="28"/>
        </w:rPr>
        <w:t>B</w:t>
      </w:r>
      <w:r w:rsidRPr="00AC364D">
        <w:rPr>
          <w:rFonts w:eastAsia="Calibri"/>
          <w:spacing w:val="-1"/>
          <w:sz w:val="28"/>
          <w:szCs w:val="28"/>
        </w:rPr>
        <w:t>u</w:t>
      </w:r>
      <w:r w:rsidRPr="00AC364D">
        <w:rPr>
          <w:rFonts w:eastAsia="Calibri"/>
          <w:sz w:val="28"/>
          <w:szCs w:val="28"/>
        </w:rPr>
        <w:t>si</w:t>
      </w:r>
      <w:r w:rsidRPr="00AC364D">
        <w:rPr>
          <w:rFonts w:eastAsia="Calibri"/>
          <w:spacing w:val="-1"/>
          <w:sz w:val="28"/>
          <w:szCs w:val="28"/>
        </w:rPr>
        <w:t>n</w:t>
      </w:r>
      <w:r w:rsidRPr="00AC364D">
        <w:rPr>
          <w:rFonts w:eastAsia="Calibri"/>
          <w:sz w:val="28"/>
          <w:szCs w:val="28"/>
        </w:rPr>
        <w:t>ess</w:t>
      </w:r>
      <w:r w:rsidRPr="00AC364D">
        <w:rPr>
          <w:rFonts w:eastAsia="Calibri"/>
          <w:spacing w:val="-1"/>
          <w:sz w:val="28"/>
          <w:szCs w:val="28"/>
        </w:rPr>
        <w:t xml:space="preserve"> </w:t>
      </w:r>
      <w:r w:rsidRPr="00AC364D">
        <w:rPr>
          <w:rFonts w:eastAsia="Calibri"/>
          <w:spacing w:val="1"/>
          <w:sz w:val="28"/>
          <w:szCs w:val="28"/>
        </w:rPr>
        <w:t>o</w:t>
      </w:r>
      <w:r w:rsidRPr="00AC364D">
        <w:rPr>
          <w:rFonts w:eastAsia="Calibri"/>
          <w:sz w:val="28"/>
          <w:szCs w:val="28"/>
        </w:rPr>
        <w:t>r</w:t>
      </w:r>
      <w:r w:rsidRPr="00AC364D">
        <w:rPr>
          <w:rFonts w:eastAsia="Calibri"/>
          <w:spacing w:val="1"/>
          <w:sz w:val="28"/>
          <w:szCs w:val="28"/>
        </w:rPr>
        <w:t xml:space="preserve"> </w:t>
      </w:r>
      <w:r w:rsidRPr="00AC364D">
        <w:rPr>
          <w:rFonts w:eastAsia="Calibri"/>
          <w:spacing w:val="-1"/>
          <w:sz w:val="28"/>
          <w:szCs w:val="28"/>
        </w:rPr>
        <w:t>p</w:t>
      </w:r>
      <w:r w:rsidRPr="00AC364D">
        <w:rPr>
          <w:rFonts w:eastAsia="Calibri"/>
          <w:sz w:val="28"/>
          <w:szCs w:val="28"/>
        </w:rPr>
        <w:t>er</w:t>
      </w:r>
      <w:r w:rsidRPr="00AC364D">
        <w:rPr>
          <w:rFonts w:eastAsia="Calibri"/>
          <w:spacing w:val="-2"/>
          <w:sz w:val="28"/>
          <w:szCs w:val="28"/>
        </w:rPr>
        <w:t>s</w:t>
      </w:r>
      <w:r w:rsidRPr="00AC364D">
        <w:rPr>
          <w:rFonts w:eastAsia="Calibri"/>
          <w:spacing w:val="1"/>
          <w:sz w:val="28"/>
          <w:szCs w:val="28"/>
        </w:rPr>
        <w:t>o</w:t>
      </w:r>
      <w:r w:rsidRPr="00AC364D">
        <w:rPr>
          <w:rFonts w:eastAsia="Calibri"/>
          <w:spacing w:val="-1"/>
          <w:sz w:val="28"/>
          <w:szCs w:val="28"/>
        </w:rPr>
        <w:t>n</w:t>
      </w:r>
      <w:r w:rsidRPr="00AC364D">
        <w:rPr>
          <w:rFonts w:eastAsia="Calibri"/>
          <w:sz w:val="28"/>
          <w:szCs w:val="28"/>
        </w:rPr>
        <w:t xml:space="preserve">al </w:t>
      </w:r>
      <w:r w:rsidRPr="00AC364D">
        <w:rPr>
          <w:rFonts w:eastAsia="Calibri"/>
          <w:spacing w:val="-1"/>
          <w:sz w:val="28"/>
          <w:szCs w:val="28"/>
        </w:rPr>
        <w:t>n</w:t>
      </w:r>
      <w:r w:rsidRPr="00AC364D">
        <w:rPr>
          <w:rFonts w:eastAsia="Calibri"/>
          <w:spacing w:val="-3"/>
          <w:sz w:val="28"/>
          <w:szCs w:val="28"/>
        </w:rPr>
        <w:t>a</w:t>
      </w:r>
      <w:r w:rsidRPr="00AC364D">
        <w:rPr>
          <w:rFonts w:eastAsia="Calibri"/>
          <w:spacing w:val="1"/>
          <w:sz w:val="28"/>
          <w:szCs w:val="28"/>
        </w:rPr>
        <w:t>m</w:t>
      </w:r>
      <w:r w:rsidRPr="00AC364D">
        <w:rPr>
          <w:rFonts w:eastAsia="Calibri"/>
          <w:sz w:val="28"/>
          <w:szCs w:val="28"/>
        </w:rPr>
        <w:t>e</w:t>
      </w:r>
      <w:r w:rsidRPr="00AC364D">
        <w:rPr>
          <w:rFonts w:eastAsia="Calibri"/>
          <w:spacing w:val="-1"/>
          <w:sz w:val="28"/>
          <w:szCs w:val="28"/>
        </w:rPr>
        <w:t xml:space="preserve"> </w:t>
      </w:r>
      <w:r w:rsidRPr="00AC364D">
        <w:rPr>
          <w:rFonts w:eastAsia="Calibri"/>
          <w:sz w:val="28"/>
          <w:szCs w:val="28"/>
        </w:rPr>
        <w:t>fe</w:t>
      </w:r>
      <w:r w:rsidRPr="00AC364D">
        <w:rPr>
          <w:rFonts w:eastAsia="Calibri"/>
          <w:spacing w:val="1"/>
          <w:sz w:val="28"/>
          <w:szCs w:val="28"/>
        </w:rPr>
        <w:t>a</w:t>
      </w:r>
      <w:r w:rsidRPr="00AC364D">
        <w:rPr>
          <w:rFonts w:eastAsia="Calibri"/>
          <w:sz w:val="28"/>
          <w:szCs w:val="28"/>
        </w:rPr>
        <w:t>tured</w:t>
      </w:r>
      <w:r w:rsidRPr="00AC364D">
        <w:rPr>
          <w:rFonts w:eastAsia="Calibri"/>
          <w:spacing w:val="-3"/>
          <w:sz w:val="28"/>
          <w:szCs w:val="28"/>
        </w:rPr>
        <w:t xml:space="preserve"> </w:t>
      </w:r>
      <w:r w:rsidRPr="00AC364D">
        <w:rPr>
          <w:rFonts w:eastAsia="Calibri"/>
          <w:spacing w:val="1"/>
          <w:sz w:val="28"/>
          <w:szCs w:val="28"/>
        </w:rPr>
        <w:t>o</w:t>
      </w:r>
      <w:r w:rsidRPr="00AC364D">
        <w:rPr>
          <w:rFonts w:eastAsia="Calibri"/>
          <w:sz w:val="28"/>
          <w:szCs w:val="28"/>
        </w:rPr>
        <w:t>n</w:t>
      </w:r>
      <w:r w:rsidRPr="00AC364D">
        <w:rPr>
          <w:rFonts w:eastAsia="Calibri"/>
          <w:spacing w:val="-3"/>
          <w:sz w:val="28"/>
          <w:szCs w:val="28"/>
        </w:rPr>
        <w:t xml:space="preserve"> </w:t>
      </w:r>
      <w:r w:rsidRPr="00AC364D">
        <w:rPr>
          <w:rFonts w:eastAsia="Calibri"/>
          <w:spacing w:val="1"/>
          <w:sz w:val="28"/>
          <w:szCs w:val="28"/>
        </w:rPr>
        <w:t>o</w:t>
      </w:r>
      <w:r w:rsidRPr="00AC364D">
        <w:rPr>
          <w:rFonts w:eastAsia="Calibri"/>
          <w:spacing w:val="-1"/>
          <w:sz w:val="28"/>
          <w:szCs w:val="28"/>
        </w:rPr>
        <w:t>u</w:t>
      </w:r>
      <w:r w:rsidRPr="00AC364D">
        <w:rPr>
          <w:rFonts w:eastAsia="Calibri"/>
          <w:sz w:val="28"/>
          <w:szCs w:val="28"/>
        </w:rPr>
        <w:t xml:space="preserve">r </w:t>
      </w:r>
      <w:r w:rsidR="003A48EC" w:rsidRPr="00AC364D">
        <w:rPr>
          <w:rFonts w:eastAsia="Calibri"/>
          <w:spacing w:val="-2"/>
          <w:sz w:val="28"/>
          <w:szCs w:val="28"/>
        </w:rPr>
        <w:t>website</w:t>
      </w:r>
      <w:r w:rsidRPr="00AC364D">
        <w:rPr>
          <w:rFonts w:eastAsia="Calibri"/>
          <w:spacing w:val="-1"/>
          <w:sz w:val="28"/>
          <w:szCs w:val="28"/>
        </w:rPr>
        <w:t xml:space="preserve"> </w:t>
      </w:r>
    </w:p>
    <w:p w14:paraId="13649177" w14:textId="15ABC283" w:rsidR="003A48EC" w:rsidRPr="00AC364D" w:rsidRDefault="003A48EC" w:rsidP="003A48EC">
      <w:pPr>
        <w:pStyle w:val="ListParagraph"/>
        <w:numPr>
          <w:ilvl w:val="0"/>
          <w:numId w:val="6"/>
        </w:numPr>
        <w:rPr>
          <w:rFonts w:eastAsia="Calibri"/>
          <w:sz w:val="28"/>
          <w:szCs w:val="28"/>
        </w:rPr>
      </w:pPr>
      <w:r w:rsidRPr="00AC364D">
        <w:rPr>
          <w:rFonts w:eastAsia="Calibri"/>
          <w:sz w:val="28"/>
          <w:szCs w:val="28"/>
        </w:rPr>
        <w:t>Recognition at half-time of each home game through announcements</w:t>
      </w:r>
    </w:p>
    <w:p w14:paraId="7951E35E" w14:textId="06BEE5ED" w:rsidR="00B52991" w:rsidRPr="00AC364D" w:rsidRDefault="00B52991" w:rsidP="003A48EC">
      <w:pPr>
        <w:pStyle w:val="ListParagraph"/>
        <w:numPr>
          <w:ilvl w:val="0"/>
          <w:numId w:val="6"/>
        </w:numPr>
        <w:rPr>
          <w:rFonts w:eastAsia="Calibri"/>
          <w:sz w:val="28"/>
          <w:szCs w:val="28"/>
        </w:rPr>
      </w:pPr>
      <w:r w:rsidRPr="00AC364D">
        <w:rPr>
          <w:rFonts w:eastAsia="Calibri"/>
          <w:sz w:val="28"/>
          <w:szCs w:val="28"/>
        </w:rPr>
        <w:t>Recognition each time a player from either team is placed in the penalty box.</w:t>
      </w:r>
    </w:p>
    <w:p w14:paraId="6DCCE824" w14:textId="77777777" w:rsidR="00B52991" w:rsidRPr="00AC364D" w:rsidRDefault="00B52991" w:rsidP="00B52991">
      <w:pPr>
        <w:ind w:right="3850"/>
        <w:rPr>
          <w:rFonts w:eastAsia="Calibri"/>
          <w:sz w:val="28"/>
          <w:szCs w:val="28"/>
        </w:rPr>
      </w:pPr>
    </w:p>
    <w:p w14:paraId="2624E56E" w14:textId="7BCBD3BD" w:rsidR="005F40A5" w:rsidRPr="00AC364D" w:rsidRDefault="009C61F8" w:rsidP="003A48EC">
      <w:pPr>
        <w:ind w:left="75" w:right="73"/>
        <w:rPr>
          <w:rFonts w:eastAsia="Calibri"/>
          <w:sz w:val="28"/>
          <w:szCs w:val="28"/>
        </w:rPr>
      </w:pPr>
      <w:r w:rsidRPr="00AC364D">
        <w:rPr>
          <w:rFonts w:eastAsia="Calibri"/>
          <w:b/>
          <w:i/>
          <w:spacing w:val="-1"/>
          <w:sz w:val="28"/>
          <w:szCs w:val="28"/>
        </w:rPr>
        <w:t>M</w:t>
      </w:r>
      <w:r w:rsidRPr="00AC364D">
        <w:rPr>
          <w:rFonts w:eastAsia="Calibri"/>
          <w:b/>
          <w:i/>
          <w:spacing w:val="1"/>
          <w:sz w:val="28"/>
          <w:szCs w:val="28"/>
        </w:rPr>
        <w:t>u</w:t>
      </w:r>
      <w:r w:rsidRPr="00AC364D">
        <w:rPr>
          <w:rFonts w:eastAsia="Calibri"/>
          <w:b/>
          <w:i/>
          <w:sz w:val="28"/>
          <w:szCs w:val="28"/>
        </w:rPr>
        <w:t>st</w:t>
      </w:r>
      <w:r w:rsidRPr="00AC364D">
        <w:rPr>
          <w:rFonts w:eastAsia="Calibri"/>
          <w:b/>
          <w:i/>
          <w:spacing w:val="-2"/>
          <w:sz w:val="28"/>
          <w:szCs w:val="28"/>
        </w:rPr>
        <w:t>a</w:t>
      </w:r>
      <w:r w:rsidRPr="00AC364D">
        <w:rPr>
          <w:rFonts w:eastAsia="Calibri"/>
          <w:b/>
          <w:i/>
          <w:spacing w:val="-1"/>
          <w:sz w:val="28"/>
          <w:szCs w:val="28"/>
        </w:rPr>
        <w:t>n</w:t>
      </w:r>
      <w:r w:rsidRPr="00AC364D">
        <w:rPr>
          <w:rFonts w:eastAsia="Calibri"/>
          <w:b/>
          <w:i/>
          <w:sz w:val="28"/>
          <w:szCs w:val="28"/>
        </w:rPr>
        <w:t>g</w:t>
      </w:r>
      <w:r w:rsidRPr="00AC364D">
        <w:rPr>
          <w:rFonts w:eastAsia="Calibri"/>
          <w:b/>
          <w:i/>
          <w:spacing w:val="2"/>
          <w:sz w:val="28"/>
          <w:szCs w:val="28"/>
        </w:rPr>
        <w:t xml:space="preserve"> </w:t>
      </w:r>
      <w:r w:rsidRPr="00AC364D">
        <w:rPr>
          <w:rFonts w:eastAsia="Calibri"/>
          <w:b/>
          <w:i/>
          <w:spacing w:val="-1"/>
          <w:sz w:val="28"/>
          <w:szCs w:val="28"/>
        </w:rPr>
        <w:t>Bl</w:t>
      </w:r>
      <w:r w:rsidRPr="00AC364D">
        <w:rPr>
          <w:rFonts w:eastAsia="Calibri"/>
          <w:b/>
          <w:i/>
          <w:spacing w:val="1"/>
          <w:sz w:val="28"/>
          <w:szCs w:val="28"/>
        </w:rPr>
        <w:t>u</w:t>
      </w:r>
      <w:r w:rsidRPr="00AC364D">
        <w:rPr>
          <w:rFonts w:eastAsia="Calibri"/>
          <w:b/>
          <w:i/>
          <w:sz w:val="28"/>
          <w:szCs w:val="28"/>
        </w:rPr>
        <w:t xml:space="preserve">e </w:t>
      </w:r>
      <w:r w:rsidRPr="00AC364D">
        <w:rPr>
          <w:rFonts w:eastAsia="Calibri"/>
          <w:b/>
          <w:i/>
          <w:spacing w:val="-2"/>
          <w:sz w:val="28"/>
          <w:szCs w:val="28"/>
        </w:rPr>
        <w:t>$</w:t>
      </w:r>
      <w:r w:rsidRPr="00AC364D">
        <w:rPr>
          <w:rFonts w:eastAsia="Calibri"/>
          <w:b/>
          <w:i/>
          <w:spacing w:val="1"/>
          <w:sz w:val="28"/>
          <w:szCs w:val="28"/>
        </w:rPr>
        <w:t>2</w:t>
      </w:r>
      <w:r w:rsidRPr="00AC364D">
        <w:rPr>
          <w:rFonts w:eastAsia="Calibri"/>
          <w:b/>
          <w:i/>
          <w:spacing w:val="-2"/>
          <w:sz w:val="28"/>
          <w:szCs w:val="28"/>
        </w:rPr>
        <w:t>5</w:t>
      </w:r>
      <w:r w:rsidRPr="00AC364D">
        <w:rPr>
          <w:rFonts w:eastAsia="Calibri"/>
          <w:b/>
          <w:i/>
          <w:sz w:val="28"/>
          <w:szCs w:val="28"/>
        </w:rPr>
        <w:t>0</w:t>
      </w:r>
    </w:p>
    <w:p w14:paraId="70826ED2" w14:textId="77777777" w:rsidR="005F40A5" w:rsidRPr="00AC364D" w:rsidRDefault="005F40A5" w:rsidP="003A48EC">
      <w:pPr>
        <w:spacing w:line="180" w:lineRule="exact"/>
        <w:rPr>
          <w:sz w:val="28"/>
          <w:szCs w:val="28"/>
        </w:rPr>
      </w:pPr>
    </w:p>
    <w:p w14:paraId="3E6F13D3" w14:textId="1237D6A7" w:rsidR="003A48EC" w:rsidRPr="00AC364D" w:rsidRDefault="003A48EC" w:rsidP="003A48EC">
      <w:pPr>
        <w:pStyle w:val="ListParagraph"/>
        <w:numPr>
          <w:ilvl w:val="0"/>
          <w:numId w:val="6"/>
        </w:numPr>
        <w:rPr>
          <w:rFonts w:eastAsia="Calibri"/>
          <w:sz w:val="28"/>
          <w:szCs w:val="28"/>
        </w:rPr>
      </w:pPr>
      <w:r w:rsidRPr="00AC364D">
        <w:rPr>
          <w:rFonts w:eastAsia="Calibri"/>
          <w:sz w:val="28"/>
          <w:szCs w:val="28"/>
        </w:rPr>
        <w:t>B</w:t>
      </w:r>
      <w:r w:rsidRPr="00AC364D">
        <w:rPr>
          <w:rFonts w:eastAsia="Calibri"/>
          <w:spacing w:val="-1"/>
          <w:sz w:val="28"/>
          <w:szCs w:val="28"/>
        </w:rPr>
        <w:t>u</w:t>
      </w:r>
      <w:r w:rsidRPr="00AC364D">
        <w:rPr>
          <w:rFonts w:eastAsia="Calibri"/>
          <w:sz w:val="28"/>
          <w:szCs w:val="28"/>
        </w:rPr>
        <w:t>si</w:t>
      </w:r>
      <w:r w:rsidRPr="00AC364D">
        <w:rPr>
          <w:rFonts w:eastAsia="Calibri"/>
          <w:spacing w:val="-1"/>
          <w:sz w:val="28"/>
          <w:szCs w:val="28"/>
        </w:rPr>
        <w:t>n</w:t>
      </w:r>
      <w:r w:rsidRPr="00AC364D">
        <w:rPr>
          <w:rFonts w:eastAsia="Calibri"/>
          <w:sz w:val="28"/>
          <w:szCs w:val="28"/>
        </w:rPr>
        <w:t>ess</w:t>
      </w:r>
      <w:r w:rsidRPr="00AC364D">
        <w:rPr>
          <w:rFonts w:eastAsia="Calibri"/>
          <w:spacing w:val="-1"/>
          <w:sz w:val="28"/>
          <w:szCs w:val="28"/>
        </w:rPr>
        <w:t xml:space="preserve"> </w:t>
      </w:r>
      <w:r w:rsidRPr="00AC364D">
        <w:rPr>
          <w:rFonts w:eastAsia="Calibri"/>
          <w:spacing w:val="1"/>
          <w:sz w:val="28"/>
          <w:szCs w:val="28"/>
        </w:rPr>
        <w:t>o</w:t>
      </w:r>
      <w:r w:rsidRPr="00AC364D">
        <w:rPr>
          <w:rFonts w:eastAsia="Calibri"/>
          <w:sz w:val="28"/>
          <w:szCs w:val="28"/>
        </w:rPr>
        <w:t>r</w:t>
      </w:r>
      <w:r w:rsidRPr="00AC364D">
        <w:rPr>
          <w:rFonts w:eastAsia="Calibri"/>
          <w:spacing w:val="1"/>
          <w:sz w:val="28"/>
          <w:szCs w:val="28"/>
        </w:rPr>
        <w:t xml:space="preserve"> </w:t>
      </w:r>
      <w:r w:rsidRPr="00AC364D">
        <w:rPr>
          <w:rFonts w:eastAsia="Calibri"/>
          <w:spacing w:val="-1"/>
          <w:sz w:val="28"/>
          <w:szCs w:val="28"/>
        </w:rPr>
        <w:t>p</w:t>
      </w:r>
      <w:r w:rsidRPr="00AC364D">
        <w:rPr>
          <w:rFonts w:eastAsia="Calibri"/>
          <w:sz w:val="28"/>
          <w:szCs w:val="28"/>
        </w:rPr>
        <w:t>er</w:t>
      </w:r>
      <w:r w:rsidRPr="00AC364D">
        <w:rPr>
          <w:rFonts w:eastAsia="Calibri"/>
          <w:spacing w:val="-2"/>
          <w:sz w:val="28"/>
          <w:szCs w:val="28"/>
        </w:rPr>
        <w:t>s</w:t>
      </w:r>
      <w:r w:rsidRPr="00AC364D">
        <w:rPr>
          <w:rFonts w:eastAsia="Calibri"/>
          <w:spacing w:val="1"/>
          <w:sz w:val="28"/>
          <w:szCs w:val="28"/>
        </w:rPr>
        <w:t>o</w:t>
      </w:r>
      <w:r w:rsidRPr="00AC364D">
        <w:rPr>
          <w:rFonts w:eastAsia="Calibri"/>
          <w:spacing w:val="-1"/>
          <w:sz w:val="28"/>
          <w:szCs w:val="28"/>
        </w:rPr>
        <w:t>n</w:t>
      </w:r>
      <w:r w:rsidRPr="00AC364D">
        <w:rPr>
          <w:rFonts w:eastAsia="Calibri"/>
          <w:sz w:val="28"/>
          <w:szCs w:val="28"/>
        </w:rPr>
        <w:t xml:space="preserve">al </w:t>
      </w:r>
      <w:r w:rsidRPr="00AC364D">
        <w:rPr>
          <w:rFonts w:eastAsia="Calibri"/>
          <w:spacing w:val="-1"/>
          <w:sz w:val="28"/>
          <w:szCs w:val="28"/>
        </w:rPr>
        <w:t>n</w:t>
      </w:r>
      <w:r w:rsidRPr="00AC364D">
        <w:rPr>
          <w:rFonts w:eastAsia="Calibri"/>
          <w:spacing w:val="-3"/>
          <w:sz w:val="28"/>
          <w:szCs w:val="28"/>
        </w:rPr>
        <w:t>a</w:t>
      </w:r>
      <w:r w:rsidRPr="00AC364D">
        <w:rPr>
          <w:rFonts w:eastAsia="Calibri"/>
          <w:spacing w:val="1"/>
          <w:sz w:val="28"/>
          <w:szCs w:val="28"/>
        </w:rPr>
        <w:t>m</w:t>
      </w:r>
      <w:r w:rsidRPr="00AC364D">
        <w:rPr>
          <w:rFonts w:eastAsia="Calibri"/>
          <w:sz w:val="28"/>
          <w:szCs w:val="28"/>
        </w:rPr>
        <w:t>e</w:t>
      </w:r>
      <w:r w:rsidRPr="00AC364D">
        <w:rPr>
          <w:rFonts w:eastAsia="Calibri"/>
          <w:spacing w:val="-1"/>
          <w:sz w:val="28"/>
          <w:szCs w:val="28"/>
        </w:rPr>
        <w:t xml:space="preserve"> </w:t>
      </w:r>
      <w:r w:rsidRPr="00AC364D">
        <w:rPr>
          <w:rFonts w:eastAsia="Calibri"/>
          <w:sz w:val="28"/>
          <w:szCs w:val="28"/>
        </w:rPr>
        <w:t>fe</w:t>
      </w:r>
      <w:r w:rsidRPr="00AC364D">
        <w:rPr>
          <w:rFonts w:eastAsia="Calibri"/>
          <w:spacing w:val="1"/>
          <w:sz w:val="28"/>
          <w:szCs w:val="28"/>
        </w:rPr>
        <w:t>a</w:t>
      </w:r>
      <w:r w:rsidRPr="00AC364D">
        <w:rPr>
          <w:rFonts w:eastAsia="Calibri"/>
          <w:sz w:val="28"/>
          <w:szCs w:val="28"/>
        </w:rPr>
        <w:t>tured</w:t>
      </w:r>
      <w:r w:rsidRPr="00AC364D">
        <w:rPr>
          <w:rFonts w:eastAsia="Calibri"/>
          <w:spacing w:val="-3"/>
          <w:sz w:val="28"/>
          <w:szCs w:val="28"/>
        </w:rPr>
        <w:t xml:space="preserve"> </w:t>
      </w:r>
      <w:r w:rsidRPr="00AC364D">
        <w:rPr>
          <w:rFonts w:eastAsia="Calibri"/>
          <w:spacing w:val="1"/>
          <w:sz w:val="28"/>
          <w:szCs w:val="28"/>
        </w:rPr>
        <w:t>o</w:t>
      </w:r>
      <w:r w:rsidRPr="00AC364D">
        <w:rPr>
          <w:rFonts w:eastAsia="Calibri"/>
          <w:sz w:val="28"/>
          <w:szCs w:val="28"/>
        </w:rPr>
        <w:t>n</w:t>
      </w:r>
      <w:r w:rsidRPr="00AC364D">
        <w:rPr>
          <w:rFonts w:eastAsia="Calibri"/>
          <w:spacing w:val="-3"/>
          <w:sz w:val="28"/>
          <w:szCs w:val="28"/>
        </w:rPr>
        <w:t xml:space="preserve"> </w:t>
      </w:r>
      <w:r w:rsidRPr="00AC364D">
        <w:rPr>
          <w:rFonts w:eastAsia="Calibri"/>
          <w:spacing w:val="1"/>
          <w:sz w:val="28"/>
          <w:szCs w:val="28"/>
        </w:rPr>
        <w:t>o</w:t>
      </w:r>
      <w:r w:rsidRPr="00AC364D">
        <w:rPr>
          <w:rFonts w:eastAsia="Calibri"/>
          <w:spacing w:val="-1"/>
          <w:sz w:val="28"/>
          <w:szCs w:val="28"/>
        </w:rPr>
        <w:t>u</w:t>
      </w:r>
      <w:r w:rsidRPr="00AC364D">
        <w:rPr>
          <w:rFonts w:eastAsia="Calibri"/>
          <w:sz w:val="28"/>
          <w:szCs w:val="28"/>
        </w:rPr>
        <w:t xml:space="preserve">r </w:t>
      </w:r>
      <w:r w:rsidRPr="00AC364D">
        <w:rPr>
          <w:rFonts w:eastAsia="Calibri"/>
          <w:spacing w:val="-2"/>
          <w:sz w:val="28"/>
          <w:szCs w:val="28"/>
        </w:rPr>
        <w:t>website</w:t>
      </w:r>
      <w:r w:rsidRPr="00AC364D">
        <w:rPr>
          <w:rFonts w:eastAsia="Calibri"/>
          <w:spacing w:val="-1"/>
          <w:sz w:val="28"/>
          <w:szCs w:val="28"/>
        </w:rPr>
        <w:t xml:space="preserve"> </w:t>
      </w:r>
    </w:p>
    <w:p w14:paraId="465852E7" w14:textId="77777777" w:rsidR="003A48EC" w:rsidRPr="00AC364D" w:rsidRDefault="003A48EC" w:rsidP="003A48EC">
      <w:pPr>
        <w:pStyle w:val="ListParagraph"/>
        <w:numPr>
          <w:ilvl w:val="0"/>
          <w:numId w:val="6"/>
        </w:numPr>
        <w:rPr>
          <w:rFonts w:eastAsia="Calibri"/>
          <w:sz w:val="28"/>
          <w:szCs w:val="28"/>
        </w:rPr>
      </w:pPr>
      <w:r w:rsidRPr="00AC364D">
        <w:rPr>
          <w:rFonts w:eastAsia="Calibri"/>
          <w:sz w:val="28"/>
          <w:szCs w:val="28"/>
        </w:rPr>
        <w:t>Recognition at half-time of each home game through announcements</w:t>
      </w:r>
    </w:p>
    <w:p w14:paraId="659B559E" w14:textId="77777777" w:rsidR="003A48EC" w:rsidRPr="00AC364D" w:rsidRDefault="003A48EC" w:rsidP="003A48EC">
      <w:pPr>
        <w:ind w:right="3489"/>
        <w:rPr>
          <w:sz w:val="28"/>
          <w:szCs w:val="28"/>
        </w:rPr>
      </w:pPr>
    </w:p>
    <w:p w14:paraId="4D39A7D7" w14:textId="77777777" w:rsidR="00E16C03" w:rsidRPr="00AC364D" w:rsidRDefault="009C61F8" w:rsidP="00E16C03">
      <w:pPr>
        <w:rPr>
          <w:rFonts w:eastAsia="Calibri"/>
          <w:b/>
          <w:i/>
          <w:sz w:val="28"/>
          <w:szCs w:val="28"/>
        </w:rPr>
      </w:pPr>
      <w:r w:rsidRPr="00AC364D">
        <w:rPr>
          <w:rFonts w:eastAsia="Calibri"/>
          <w:b/>
          <w:i/>
          <w:sz w:val="28"/>
          <w:szCs w:val="28"/>
        </w:rPr>
        <w:t>F</w:t>
      </w:r>
      <w:r w:rsidRPr="00AC364D">
        <w:rPr>
          <w:rFonts w:eastAsia="Calibri"/>
          <w:b/>
          <w:i/>
          <w:spacing w:val="-2"/>
          <w:sz w:val="28"/>
          <w:szCs w:val="28"/>
        </w:rPr>
        <w:t>r</w:t>
      </w:r>
      <w:r w:rsidRPr="00AC364D">
        <w:rPr>
          <w:rFonts w:eastAsia="Calibri"/>
          <w:b/>
          <w:i/>
          <w:spacing w:val="1"/>
          <w:sz w:val="28"/>
          <w:szCs w:val="28"/>
        </w:rPr>
        <w:t>i</w:t>
      </w:r>
      <w:r w:rsidRPr="00AC364D">
        <w:rPr>
          <w:rFonts w:eastAsia="Calibri"/>
          <w:b/>
          <w:i/>
          <w:sz w:val="28"/>
          <w:szCs w:val="28"/>
        </w:rPr>
        <w:t>e</w:t>
      </w:r>
      <w:r w:rsidRPr="00AC364D">
        <w:rPr>
          <w:rFonts w:eastAsia="Calibri"/>
          <w:b/>
          <w:i/>
          <w:spacing w:val="1"/>
          <w:sz w:val="28"/>
          <w:szCs w:val="28"/>
        </w:rPr>
        <w:t>n</w:t>
      </w:r>
      <w:r w:rsidRPr="00AC364D">
        <w:rPr>
          <w:rFonts w:eastAsia="Calibri"/>
          <w:b/>
          <w:i/>
          <w:spacing w:val="2"/>
          <w:sz w:val="28"/>
          <w:szCs w:val="28"/>
        </w:rPr>
        <w:t>d</w:t>
      </w:r>
      <w:r w:rsidRPr="00AC364D">
        <w:rPr>
          <w:rFonts w:eastAsia="Calibri"/>
          <w:b/>
          <w:i/>
          <w:sz w:val="28"/>
          <w:szCs w:val="28"/>
        </w:rPr>
        <w:t>s</w:t>
      </w:r>
      <w:r w:rsidRPr="00AC364D">
        <w:rPr>
          <w:rFonts w:eastAsia="Calibri"/>
          <w:b/>
          <w:i/>
          <w:spacing w:val="-3"/>
          <w:sz w:val="28"/>
          <w:szCs w:val="28"/>
        </w:rPr>
        <w:t xml:space="preserve"> </w:t>
      </w:r>
      <w:r w:rsidRPr="00AC364D">
        <w:rPr>
          <w:rFonts w:eastAsia="Calibri"/>
          <w:b/>
          <w:i/>
          <w:spacing w:val="1"/>
          <w:sz w:val="28"/>
          <w:szCs w:val="28"/>
        </w:rPr>
        <w:t>o</w:t>
      </w:r>
      <w:r w:rsidRPr="00AC364D">
        <w:rPr>
          <w:rFonts w:eastAsia="Calibri"/>
          <w:b/>
          <w:i/>
          <w:sz w:val="28"/>
          <w:szCs w:val="28"/>
        </w:rPr>
        <w:t>f</w:t>
      </w:r>
      <w:r w:rsidRPr="00AC364D">
        <w:rPr>
          <w:rFonts w:eastAsia="Calibri"/>
          <w:b/>
          <w:i/>
          <w:spacing w:val="-2"/>
          <w:sz w:val="28"/>
          <w:szCs w:val="28"/>
        </w:rPr>
        <w:t xml:space="preserve"> </w:t>
      </w:r>
      <w:r w:rsidRPr="00AC364D">
        <w:rPr>
          <w:rFonts w:eastAsia="Calibri"/>
          <w:b/>
          <w:i/>
          <w:sz w:val="28"/>
          <w:szCs w:val="28"/>
        </w:rPr>
        <w:t>t</w:t>
      </w:r>
      <w:r w:rsidRPr="00AC364D">
        <w:rPr>
          <w:rFonts w:eastAsia="Calibri"/>
          <w:b/>
          <w:i/>
          <w:spacing w:val="1"/>
          <w:sz w:val="28"/>
          <w:szCs w:val="28"/>
        </w:rPr>
        <w:t>h</w:t>
      </w:r>
      <w:r w:rsidRPr="00AC364D">
        <w:rPr>
          <w:rFonts w:eastAsia="Calibri"/>
          <w:b/>
          <w:i/>
          <w:sz w:val="28"/>
          <w:szCs w:val="28"/>
        </w:rPr>
        <w:t>e</w:t>
      </w:r>
      <w:r w:rsidRPr="00AC364D">
        <w:rPr>
          <w:rFonts w:eastAsia="Calibri"/>
          <w:b/>
          <w:i/>
          <w:spacing w:val="-3"/>
          <w:sz w:val="28"/>
          <w:szCs w:val="28"/>
        </w:rPr>
        <w:t xml:space="preserve"> </w:t>
      </w:r>
      <w:r w:rsidRPr="00AC364D">
        <w:rPr>
          <w:rFonts w:eastAsia="Calibri"/>
          <w:b/>
          <w:i/>
          <w:sz w:val="28"/>
          <w:szCs w:val="28"/>
        </w:rPr>
        <w:t>Pr</w:t>
      </w:r>
      <w:r w:rsidRPr="00AC364D">
        <w:rPr>
          <w:rFonts w:eastAsia="Calibri"/>
          <w:b/>
          <w:i/>
          <w:spacing w:val="-2"/>
          <w:sz w:val="28"/>
          <w:szCs w:val="28"/>
        </w:rPr>
        <w:t>o</w:t>
      </w:r>
      <w:r w:rsidRPr="00AC364D">
        <w:rPr>
          <w:rFonts w:eastAsia="Calibri"/>
          <w:b/>
          <w:i/>
          <w:spacing w:val="1"/>
          <w:sz w:val="28"/>
          <w:szCs w:val="28"/>
        </w:rPr>
        <w:t>g</w:t>
      </w:r>
      <w:r w:rsidRPr="00AC364D">
        <w:rPr>
          <w:rFonts w:eastAsia="Calibri"/>
          <w:b/>
          <w:i/>
          <w:spacing w:val="-1"/>
          <w:sz w:val="28"/>
          <w:szCs w:val="28"/>
        </w:rPr>
        <w:t>r</w:t>
      </w:r>
      <w:r w:rsidRPr="00AC364D">
        <w:rPr>
          <w:rFonts w:eastAsia="Calibri"/>
          <w:b/>
          <w:i/>
          <w:spacing w:val="1"/>
          <w:sz w:val="28"/>
          <w:szCs w:val="28"/>
        </w:rPr>
        <w:t>a</w:t>
      </w:r>
      <w:r w:rsidRPr="00AC364D">
        <w:rPr>
          <w:rFonts w:eastAsia="Calibri"/>
          <w:b/>
          <w:i/>
          <w:sz w:val="28"/>
          <w:szCs w:val="28"/>
        </w:rPr>
        <w:t>m</w:t>
      </w:r>
      <w:r w:rsidRPr="00AC364D">
        <w:rPr>
          <w:rFonts w:eastAsia="Calibri"/>
          <w:b/>
          <w:i/>
          <w:spacing w:val="-2"/>
          <w:sz w:val="28"/>
          <w:szCs w:val="28"/>
        </w:rPr>
        <w:t xml:space="preserve"> </w:t>
      </w:r>
      <w:r w:rsidRPr="00AC364D">
        <w:rPr>
          <w:rFonts w:eastAsia="Calibri"/>
          <w:b/>
          <w:i/>
          <w:spacing w:val="-1"/>
          <w:sz w:val="28"/>
          <w:szCs w:val="28"/>
        </w:rPr>
        <w:t>$</w:t>
      </w:r>
      <w:r w:rsidRPr="00AC364D">
        <w:rPr>
          <w:rFonts w:eastAsia="Calibri"/>
          <w:b/>
          <w:i/>
          <w:spacing w:val="-2"/>
          <w:sz w:val="28"/>
          <w:szCs w:val="28"/>
        </w:rPr>
        <w:t>1</w:t>
      </w:r>
      <w:r w:rsidRPr="00AC364D">
        <w:rPr>
          <w:rFonts w:eastAsia="Calibri"/>
          <w:b/>
          <w:i/>
          <w:spacing w:val="1"/>
          <w:sz w:val="28"/>
          <w:szCs w:val="28"/>
        </w:rPr>
        <w:t>5</w:t>
      </w:r>
      <w:r w:rsidRPr="00AC364D">
        <w:rPr>
          <w:rFonts w:eastAsia="Calibri"/>
          <w:b/>
          <w:i/>
          <w:sz w:val="28"/>
          <w:szCs w:val="28"/>
        </w:rPr>
        <w:t>0</w:t>
      </w:r>
      <w:r w:rsidR="00B52991" w:rsidRPr="00AC364D">
        <w:rPr>
          <w:rFonts w:eastAsia="Calibri"/>
          <w:b/>
          <w:i/>
          <w:sz w:val="28"/>
          <w:szCs w:val="28"/>
        </w:rPr>
        <w:t xml:space="preserve"> </w:t>
      </w:r>
    </w:p>
    <w:p w14:paraId="27EAD06B" w14:textId="2677EB76" w:rsidR="00E16C03" w:rsidRPr="00AC364D" w:rsidRDefault="00E16C03" w:rsidP="00E16C03">
      <w:pPr>
        <w:pStyle w:val="ListParagraph"/>
        <w:numPr>
          <w:ilvl w:val="0"/>
          <w:numId w:val="9"/>
        </w:numPr>
        <w:rPr>
          <w:rFonts w:eastAsia="Calibri"/>
          <w:sz w:val="28"/>
          <w:szCs w:val="28"/>
        </w:rPr>
      </w:pPr>
      <w:r w:rsidRPr="00AC364D">
        <w:rPr>
          <w:rFonts w:eastAsia="Calibri"/>
          <w:sz w:val="28"/>
          <w:szCs w:val="28"/>
        </w:rPr>
        <w:t xml:space="preserve">Recognition at the beginning of the game. </w:t>
      </w:r>
    </w:p>
    <w:p w14:paraId="042DC45C" w14:textId="77777777" w:rsidR="005F40A5" w:rsidRPr="00AC364D" w:rsidRDefault="005F40A5" w:rsidP="003A48EC">
      <w:pPr>
        <w:spacing w:line="180" w:lineRule="exact"/>
        <w:rPr>
          <w:sz w:val="28"/>
          <w:szCs w:val="28"/>
        </w:rPr>
      </w:pPr>
    </w:p>
    <w:p w14:paraId="3442F07C" w14:textId="0C220A38" w:rsidR="00DA33D4" w:rsidRDefault="00DA33D4" w:rsidP="00DA33D4">
      <w:pPr>
        <w:rPr>
          <w:rFonts w:eastAsia="Calibri"/>
          <w:b/>
          <w:spacing w:val="1"/>
          <w:sz w:val="36"/>
          <w:szCs w:val="36"/>
        </w:rPr>
      </w:pPr>
      <w:r>
        <w:rPr>
          <w:rFonts w:eastAsia="Calibri"/>
          <w:b/>
          <w:spacing w:val="1"/>
          <w:sz w:val="36"/>
          <w:szCs w:val="36"/>
        </w:rPr>
        <w:br w:type="page"/>
      </w:r>
    </w:p>
    <w:p w14:paraId="31897CE5" w14:textId="77777777" w:rsidR="00DA33D4" w:rsidRDefault="00DA33D4" w:rsidP="00DA33D4">
      <w:pPr>
        <w:rPr>
          <w:rFonts w:eastAsia="Calibri"/>
          <w:b/>
          <w:spacing w:val="1"/>
          <w:sz w:val="36"/>
          <w:szCs w:val="36"/>
        </w:rPr>
      </w:pPr>
    </w:p>
    <w:p w14:paraId="299F3E50" w14:textId="77777777" w:rsidR="00394C3E" w:rsidRDefault="003A48EC" w:rsidP="00DA33D4">
      <w:pPr>
        <w:spacing w:before="100" w:beforeAutospacing="1"/>
        <w:ind w:right="60"/>
        <w:jc w:val="center"/>
        <w:rPr>
          <w:rFonts w:eastAsia="Calibri"/>
          <w:b/>
          <w:spacing w:val="1"/>
          <w:sz w:val="36"/>
          <w:szCs w:val="36"/>
        </w:rPr>
      </w:pPr>
      <w:r w:rsidRPr="00AC364D">
        <w:rPr>
          <w:rFonts w:eastAsia="Calibri"/>
          <w:b/>
          <w:spacing w:val="1"/>
          <w:sz w:val="36"/>
          <w:szCs w:val="36"/>
        </w:rPr>
        <w:t>202</w:t>
      </w:r>
      <w:r w:rsidR="003B44DF">
        <w:rPr>
          <w:rFonts w:eastAsia="Calibri"/>
          <w:b/>
          <w:spacing w:val="1"/>
          <w:sz w:val="36"/>
          <w:szCs w:val="36"/>
        </w:rPr>
        <w:t>5</w:t>
      </w:r>
      <w:r w:rsidRPr="00AC364D">
        <w:rPr>
          <w:rFonts w:eastAsia="Calibri"/>
          <w:b/>
          <w:spacing w:val="1"/>
          <w:sz w:val="36"/>
          <w:szCs w:val="36"/>
        </w:rPr>
        <w:t>-202</w:t>
      </w:r>
      <w:r w:rsidR="003B44DF">
        <w:rPr>
          <w:rFonts w:eastAsia="Calibri"/>
          <w:b/>
          <w:spacing w:val="1"/>
          <w:sz w:val="36"/>
          <w:szCs w:val="36"/>
        </w:rPr>
        <w:t>6</w:t>
      </w:r>
      <w:r w:rsidRPr="00AC364D">
        <w:rPr>
          <w:rFonts w:eastAsia="Calibri"/>
          <w:b/>
          <w:spacing w:val="1"/>
          <w:sz w:val="36"/>
          <w:szCs w:val="36"/>
        </w:rPr>
        <w:t xml:space="preserve"> FHS </w:t>
      </w:r>
      <w:r w:rsidR="00DA33D4">
        <w:rPr>
          <w:rFonts w:eastAsia="Calibri"/>
          <w:b/>
          <w:spacing w:val="1"/>
          <w:sz w:val="36"/>
          <w:szCs w:val="36"/>
        </w:rPr>
        <w:t>Boys</w:t>
      </w:r>
      <w:r w:rsidRPr="00AC364D">
        <w:rPr>
          <w:rFonts w:eastAsia="Calibri"/>
          <w:b/>
          <w:spacing w:val="1"/>
          <w:sz w:val="36"/>
          <w:szCs w:val="36"/>
        </w:rPr>
        <w:t xml:space="preserve"> Lacrosse </w:t>
      </w:r>
    </w:p>
    <w:p w14:paraId="34567E68" w14:textId="51118EC7" w:rsidR="003A48EC" w:rsidRPr="00AC364D" w:rsidRDefault="003A48EC" w:rsidP="00DA33D4">
      <w:pPr>
        <w:spacing w:before="100" w:beforeAutospacing="1"/>
        <w:ind w:right="60"/>
        <w:jc w:val="center"/>
        <w:rPr>
          <w:rFonts w:eastAsia="Calibri"/>
          <w:sz w:val="36"/>
          <w:szCs w:val="36"/>
        </w:rPr>
      </w:pPr>
      <w:r w:rsidRPr="00AC364D">
        <w:rPr>
          <w:rFonts w:eastAsia="Calibri"/>
          <w:b/>
          <w:spacing w:val="1"/>
          <w:sz w:val="36"/>
          <w:szCs w:val="36"/>
        </w:rPr>
        <w:t>Sponsorship Commitment Form</w:t>
      </w:r>
    </w:p>
    <w:p w14:paraId="3277B5A1" w14:textId="77777777" w:rsidR="005F40A5" w:rsidRPr="00AC364D" w:rsidRDefault="005F40A5" w:rsidP="003A48EC">
      <w:pPr>
        <w:spacing w:line="200" w:lineRule="exact"/>
        <w:rPr>
          <w:sz w:val="28"/>
          <w:szCs w:val="28"/>
        </w:rPr>
      </w:pPr>
    </w:p>
    <w:p w14:paraId="21097B26" w14:textId="77777777" w:rsidR="00394C3E" w:rsidRDefault="00394C3E" w:rsidP="003A48EC">
      <w:pPr>
        <w:spacing w:before="12"/>
        <w:ind w:left="100"/>
        <w:rPr>
          <w:rFonts w:eastAsia="Calibri"/>
          <w:b/>
          <w:sz w:val="28"/>
          <w:szCs w:val="28"/>
        </w:rPr>
      </w:pPr>
    </w:p>
    <w:p w14:paraId="7F36C5F4" w14:textId="5D264A9E" w:rsidR="003A48EC" w:rsidRPr="00AC364D" w:rsidRDefault="003A48EC" w:rsidP="003A48EC">
      <w:pPr>
        <w:spacing w:before="12"/>
        <w:ind w:left="100"/>
        <w:rPr>
          <w:rFonts w:eastAsia="Calibri"/>
          <w:b/>
          <w:sz w:val="28"/>
          <w:szCs w:val="28"/>
        </w:rPr>
      </w:pPr>
      <w:r w:rsidRPr="00AC364D">
        <w:rPr>
          <w:rFonts w:eastAsia="Calibri"/>
          <w:b/>
          <w:sz w:val="28"/>
          <w:szCs w:val="28"/>
        </w:rPr>
        <w:t>Date: _______________________</w:t>
      </w:r>
    </w:p>
    <w:p w14:paraId="06F995FB" w14:textId="49349A8B" w:rsidR="003A48EC" w:rsidRPr="00AC364D" w:rsidRDefault="003A48EC" w:rsidP="003A48EC">
      <w:pPr>
        <w:spacing w:before="12"/>
        <w:ind w:left="100"/>
        <w:rPr>
          <w:rFonts w:eastAsia="Calibri"/>
          <w:b/>
          <w:sz w:val="18"/>
          <w:szCs w:val="18"/>
        </w:rPr>
      </w:pPr>
    </w:p>
    <w:p w14:paraId="0219934D" w14:textId="61BF25EA" w:rsidR="003A48EC" w:rsidRPr="00AC364D" w:rsidRDefault="003A48EC" w:rsidP="003A48EC">
      <w:pPr>
        <w:spacing w:before="12"/>
        <w:ind w:left="100"/>
        <w:rPr>
          <w:rFonts w:eastAsia="Calibri"/>
          <w:b/>
          <w:sz w:val="28"/>
          <w:szCs w:val="28"/>
        </w:rPr>
      </w:pPr>
      <w:r w:rsidRPr="00AC364D">
        <w:rPr>
          <w:rFonts w:eastAsia="Calibri"/>
          <w:b/>
          <w:sz w:val="28"/>
          <w:szCs w:val="28"/>
        </w:rPr>
        <w:t>Contact Name: _______________</w:t>
      </w:r>
      <w:r w:rsidRPr="00AC364D">
        <w:rPr>
          <w:rFonts w:eastAsia="Calibri"/>
          <w:b/>
          <w:sz w:val="28"/>
          <w:szCs w:val="28"/>
        </w:rPr>
        <w:tab/>
      </w:r>
      <w:r w:rsidRPr="00AC364D">
        <w:rPr>
          <w:rFonts w:eastAsia="Calibri"/>
          <w:b/>
          <w:sz w:val="28"/>
          <w:szCs w:val="28"/>
        </w:rPr>
        <w:tab/>
        <w:t xml:space="preserve">Contact </w:t>
      </w:r>
      <w:r w:rsidR="00F848E7" w:rsidRPr="00AC364D">
        <w:rPr>
          <w:rFonts w:eastAsia="Calibri"/>
          <w:b/>
          <w:sz w:val="28"/>
          <w:szCs w:val="28"/>
        </w:rPr>
        <w:t>Number</w:t>
      </w:r>
      <w:r w:rsidRPr="00AC364D">
        <w:rPr>
          <w:rFonts w:eastAsia="Calibri"/>
          <w:b/>
          <w:sz w:val="28"/>
          <w:szCs w:val="28"/>
        </w:rPr>
        <w:t>:</w:t>
      </w:r>
      <w:r w:rsidR="00DA33D4">
        <w:rPr>
          <w:rFonts w:eastAsia="Calibri"/>
          <w:b/>
          <w:sz w:val="28"/>
          <w:szCs w:val="28"/>
        </w:rPr>
        <w:t xml:space="preserve"> </w:t>
      </w:r>
      <w:r w:rsidRPr="00AC364D">
        <w:rPr>
          <w:rFonts w:eastAsia="Calibri"/>
          <w:b/>
          <w:sz w:val="28"/>
          <w:szCs w:val="28"/>
        </w:rPr>
        <w:t>_______________</w:t>
      </w:r>
    </w:p>
    <w:p w14:paraId="621B6C9C" w14:textId="51228379" w:rsidR="003A48EC" w:rsidRPr="00AC364D" w:rsidRDefault="003A48EC" w:rsidP="003A48EC">
      <w:pPr>
        <w:spacing w:before="12"/>
        <w:ind w:left="100"/>
        <w:rPr>
          <w:rFonts w:eastAsia="Calibri"/>
          <w:b/>
          <w:sz w:val="18"/>
          <w:szCs w:val="18"/>
        </w:rPr>
      </w:pPr>
    </w:p>
    <w:p w14:paraId="341A9AE4" w14:textId="31BD07A2" w:rsidR="003A48EC" w:rsidRPr="00AC364D" w:rsidRDefault="003A48EC" w:rsidP="003A48EC">
      <w:pPr>
        <w:spacing w:before="12"/>
        <w:ind w:left="100"/>
        <w:rPr>
          <w:rFonts w:eastAsia="Calibri"/>
          <w:b/>
          <w:sz w:val="22"/>
          <w:szCs w:val="22"/>
        </w:rPr>
      </w:pPr>
      <w:r w:rsidRPr="00AC364D">
        <w:rPr>
          <w:rFonts w:eastAsia="Calibri"/>
          <w:b/>
          <w:sz w:val="28"/>
          <w:szCs w:val="28"/>
        </w:rPr>
        <w:t xml:space="preserve">Business Name </w:t>
      </w:r>
      <w:r w:rsidRPr="00AC364D">
        <w:rPr>
          <w:rFonts w:eastAsia="Calibri"/>
          <w:b/>
          <w:sz w:val="22"/>
          <w:szCs w:val="22"/>
        </w:rPr>
        <w:t>(as if should be announced and published on printed materials, if applicable):</w:t>
      </w:r>
    </w:p>
    <w:p w14:paraId="3BDAA639" w14:textId="27A9BD52" w:rsidR="003A48EC" w:rsidRPr="00AC364D" w:rsidRDefault="003A48EC" w:rsidP="003A48EC">
      <w:pPr>
        <w:spacing w:before="12"/>
        <w:ind w:left="100"/>
        <w:rPr>
          <w:rFonts w:eastAsia="Calibri"/>
          <w:b/>
          <w:sz w:val="22"/>
          <w:szCs w:val="22"/>
        </w:rPr>
      </w:pPr>
      <w:r w:rsidRPr="00AC364D">
        <w:rPr>
          <w:rFonts w:eastAsia="Calibri"/>
          <w:b/>
          <w:sz w:val="28"/>
          <w:szCs w:val="28"/>
        </w:rPr>
        <w:t>_______________________________________________________________________</w:t>
      </w:r>
    </w:p>
    <w:p w14:paraId="22D53AAB" w14:textId="0BF1B08A" w:rsidR="003A48EC" w:rsidRPr="00AC364D" w:rsidRDefault="003A48EC" w:rsidP="003A48EC">
      <w:pPr>
        <w:spacing w:before="12"/>
        <w:ind w:left="100"/>
        <w:rPr>
          <w:rFonts w:eastAsia="Calibri"/>
          <w:b/>
          <w:sz w:val="18"/>
          <w:szCs w:val="18"/>
        </w:rPr>
      </w:pPr>
    </w:p>
    <w:p w14:paraId="520E634A" w14:textId="5FE4C94B" w:rsidR="003A48EC" w:rsidRPr="00AC364D" w:rsidRDefault="003A48EC" w:rsidP="003A48EC">
      <w:pPr>
        <w:spacing w:before="12"/>
        <w:ind w:left="100"/>
        <w:rPr>
          <w:rFonts w:eastAsia="Calibri"/>
          <w:b/>
          <w:sz w:val="28"/>
          <w:szCs w:val="28"/>
        </w:rPr>
      </w:pPr>
      <w:r w:rsidRPr="00AC364D">
        <w:rPr>
          <w:rFonts w:eastAsia="Calibri"/>
          <w:b/>
          <w:sz w:val="28"/>
          <w:szCs w:val="28"/>
        </w:rPr>
        <w:t>Address: __</w:t>
      </w:r>
      <w:r w:rsidR="00F848E7" w:rsidRPr="00AC364D">
        <w:rPr>
          <w:rFonts w:eastAsia="Calibri"/>
          <w:b/>
          <w:sz w:val="28"/>
          <w:szCs w:val="28"/>
        </w:rPr>
        <w:t>____</w:t>
      </w:r>
      <w:r w:rsidRPr="00AC364D">
        <w:rPr>
          <w:rFonts w:eastAsia="Calibri"/>
          <w:b/>
          <w:sz w:val="28"/>
          <w:szCs w:val="28"/>
        </w:rPr>
        <w:t xml:space="preserve">_________________, </w:t>
      </w:r>
      <w:proofErr w:type="gramStart"/>
      <w:r w:rsidRPr="00AC364D">
        <w:rPr>
          <w:rFonts w:eastAsia="Calibri"/>
          <w:b/>
          <w:sz w:val="28"/>
          <w:szCs w:val="28"/>
        </w:rPr>
        <w:t>City: _</w:t>
      </w:r>
      <w:proofErr w:type="gramEnd"/>
      <w:r w:rsidRPr="00AC364D">
        <w:rPr>
          <w:rFonts w:eastAsia="Calibri"/>
          <w:b/>
          <w:sz w:val="28"/>
          <w:szCs w:val="28"/>
        </w:rPr>
        <w:t>________ State: ______ Zip: ______</w:t>
      </w:r>
    </w:p>
    <w:p w14:paraId="3598597E" w14:textId="2CEEBE9E" w:rsidR="003A48EC" w:rsidRPr="00AC364D" w:rsidRDefault="003A48EC" w:rsidP="003A48EC">
      <w:pPr>
        <w:spacing w:before="12"/>
        <w:ind w:left="100"/>
        <w:rPr>
          <w:rFonts w:eastAsia="Calibri"/>
          <w:b/>
          <w:sz w:val="18"/>
          <w:szCs w:val="18"/>
        </w:rPr>
      </w:pPr>
    </w:p>
    <w:p w14:paraId="5E137303" w14:textId="7132582A" w:rsidR="00F848E7" w:rsidRPr="00AC364D" w:rsidRDefault="00F848E7" w:rsidP="003A48EC">
      <w:pPr>
        <w:spacing w:before="12"/>
        <w:ind w:left="100"/>
        <w:rPr>
          <w:rFonts w:eastAsia="Calibri"/>
          <w:b/>
          <w:sz w:val="28"/>
          <w:szCs w:val="28"/>
        </w:rPr>
      </w:pPr>
      <w:r w:rsidRPr="00AC364D">
        <w:rPr>
          <w:rFonts w:eastAsia="Calibri"/>
          <w:b/>
          <w:sz w:val="28"/>
          <w:szCs w:val="28"/>
        </w:rPr>
        <w:t>Email address: _______________________________________________________________</w:t>
      </w:r>
    </w:p>
    <w:p w14:paraId="336D2C4F" w14:textId="7E499FA6" w:rsidR="00F848E7" w:rsidRPr="00AC364D" w:rsidRDefault="00F848E7" w:rsidP="003A48EC">
      <w:pPr>
        <w:spacing w:before="12"/>
        <w:ind w:left="100"/>
        <w:rPr>
          <w:rFonts w:eastAsia="Calibri"/>
          <w:b/>
          <w:sz w:val="18"/>
          <w:szCs w:val="18"/>
        </w:rPr>
      </w:pPr>
    </w:p>
    <w:p w14:paraId="697E920C" w14:textId="14CE97AB" w:rsidR="00F848E7" w:rsidRPr="00AC364D" w:rsidRDefault="00F848E7" w:rsidP="003A48EC">
      <w:pPr>
        <w:spacing w:before="12"/>
        <w:ind w:left="100"/>
        <w:rPr>
          <w:rFonts w:eastAsia="Calibri"/>
          <w:b/>
          <w:sz w:val="28"/>
          <w:szCs w:val="28"/>
        </w:rPr>
      </w:pPr>
      <w:r w:rsidRPr="00AC364D">
        <w:rPr>
          <w:rFonts w:eastAsia="Calibri"/>
          <w:b/>
          <w:sz w:val="28"/>
          <w:szCs w:val="28"/>
        </w:rPr>
        <w:t>Website (this will be used to link from the FHS Lacrosse site, if applicable):</w:t>
      </w:r>
    </w:p>
    <w:p w14:paraId="549D49CB" w14:textId="670B223A" w:rsidR="00F848E7" w:rsidRPr="00AC364D" w:rsidRDefault="00F848E7" w:rsidP="003A48EC">
      <w:pPr>
        <w:spacing w:before="12"/>
        <w:ind w:left="100"/>
        <w:rPr>
          <w:rFonts w:eastAsia="Calibri"/>
          <w:b/>
          <w:sz w:val="28"/>
          <w:szCs w:val="28"/>
        </w:rPr>
      </w:pPr>
      <w:r w:rsidRPr="00AC364D">
        <w:rPr>
          <w:rFonts w:eastAsia="Calibri"/>
          <w:b/>
          <w:sz w:val="28"/>
          <w:szCs w:val="28"/>
        </w:rPr>
        <w:t>_______________________________________________________________________</w:t>
      </w:r>
    </w:p>
    <w:p w14:paraId="5E139783" w14:textId="30A86F3B" w:rsidR="00F848E7" w:rsidRPr="00AC364D" w:rsidRDefault="00F848E7" w:rsidP="003A48EC">
      <w:pPr>
        <w:spacing w:before="12"/>
        <w:ind w:left="100"/>
        <w:rPr>
          <w:rFonts w:eastAsia="Calibri"/>
          <w:b/>
          <w:sz w:val="18"/>
          <w:szCs w:val="18"/>
        </w:rPr>
      </w:pPr>
    </w:p>
    <w:p w14:paraId="48C000D3" w14:textId="51EE86D8" w:rsidR="00F848E7" w:rsidRPr="00AC364D" w:rsidRDefault="00F848E7" w:rsidP="003A48EC">
      <w:pPr>
        <w:spacing w:before="12"/>
        <w:ind w:left="100"/>
        <w:rPr>
          <w:rFonts w:eastAsia="Calibri"/>
          <w:b/>
          <w:sz w:val="28"/>
          <w:szCs w:val="28"/>
        </w:rPr>
      </w:pPr>
      <w:r w:rsidRPr="00AC364D">
        <w:rPr>
          <w:rFonts w:eastAsia="Calibri"/>
          <w:b/>
          <w:sz w:val="28"/>
          <w:szCs w:val="28"/>
        </w:rPr>
        <w:t>Please sign me up for the following sponsorship:</w:t>
      </w:r>
    </w:p>
    <w:p w14:paraId="46B7DF6A" w14:textId="77777777" w:rsidR="00F848E7" w:rsidRPr="00AC364D" w:rsidRDefault="00F848E7" w:rsidP="003A48EC">
      <w:pPr>
        <w:spacing w:before="12"/>
        <w:ind w:left="100"/>
        <w:rPr>
          <w:rFonts w:eastAsia="Calibri"/>
          <w:b/>
          <w:sz w:val="6"/>
          <w:szCs w:val="6"/>
        </w:rPr>
      </w:pPr>
    </w:p>
    <w:p w14:paraId="20001FE8" w14:textId="098B8A03" w:rsidR="00F848E7" w:rsidRPr="00AC364D" w:rsidRDefault="00F848E7" w:rsidP="00F848E7">
      <w:pPr>
        <w:pStyle w:val="ListParagraph"/>
        <w:ind w:left="1260" w:right="3602"/>
        <w:rPr>
          <w:rFonts w:eastAsia="Calibri"/>
          <w:b/>
          <w:i/>
          <w:sz w:val="28"/>
          <w:szCs w:val="28"/>
        </w:rPr>
      </w:pPr>
      <w:r w:rsidRPr="00AC364D">
        <w:rPr>
          <w:rFonts w:eastAsia="Calibri"/>
          <w:b/>
          <w:i/>
          <w:spacing w:val="-1"/>
          <w:sz w:val="28"/>
          <w:szCs w:val="28"/>
        </w:rPr>
        <w:t>__________ M</w:t>
      </w:r>
      <w:r w:rsidRPr="00AC364D">
        <w:rPr>
          <w:rFonts w:eastAsia="Calibri"/>
          <w:b/>
          <w:i/>
          <w:spacing w:val="1"/>
          <w:sz w:val="28"/>
          <w:szCs w:val="28"/>
        </w:rPr>
        <w:t>u</w:t>
      </w:r>
      <w:r w:rsidRPr="00AC364D">
        <w:rPr>
          <w:rFonts w:eastAsia="Calibri"/>
          <w:b/>
          <w:i/>
          <w:sz w:val="28"/>
          <w:szCs w:val="28"/>
        </w:rPr>
        <w:t>st</w:t>
      </w:r>
      <w:r w:rsidRPr="00AC364D">
        <w:rPr>
          <w:rFonts w:eastAsia="Calibri"/>
          <w:b/>
          <w:i/>
          <w:spacing w:val="-2"/>
          <w:sz w:val="28"/>
          <w:szCs w:val="28"/>
        </w:rPr>
        <w:t>a</w:t>
      </w:r>
      <w:r w:rsidRPr="00AC364D">
        <w:rPr>
          <w:rFonts w:eastAsia="Calibri"/>
          <w:b/>
          <w:i/>
          <w:spacing w:val="-1"/>
          <w:sz w:val="28"/>
          <w:szCs w:val="28"/>
        </w:rPr>
        <w:t>n</w:t>
      </w:r>
      <w:r w:rsidRPr="00AC364D">
        <w:rPr>
          <w:rFonts w:eastAsia="Calibri"/>
          <w:b/>
          <w:i/>
          <w:sz w:val="28"/>
          <w:szCs w:val="28"/>
        </w:rPr>
        <w:t>g</w:t>
      </w:r>
      <w:r w:rsidRPr="00AC364D">
        <w:rPr>
          <w:rFonts w:eastAsia="Calibri"/>
          <w:b/>
          <w:i/>
          <w:spacing w:val="2"/>
          <w:sz w:val="28"/>
          <w:szCs w:val="28"/>
        </w:rPr>
        <w:t xml:space="preserve"> </w:t>
      </w:r>
      <w:r w:rsidRPr="00AC364D">
        <w:rPr>
          <w:rFonts w:eastAsia="Calibri"/>
          <w:b/>
          <w:i/>
          <w:sz w:val="28"/>
          <w:szCs w:val="28"/>
        </w:rPr>
        <w:t>P</w:t>
      </w:r>
      <w:r w:rsidRPr="00AC364D">
        <w:rPr>
          <w:rFonts w:eastAsia="Calibri"/>
          <w:b/>
          <w:i/>
          <w:spacing w:val="-1"/>
          <w:sz w:val="28"/>
          <w:szCs w:val="28"/>
        </w:rPr>
        <w:t>l</w:t>
      </w:r>
      <w:r w:rsidRPr="00AC364D">
        <w:rPr>
          <w:rFonts w:eastAsia="Calibri"/>
          <w:b/>
          <w:i/>
          <w:spacing w:val="1"/>
          <w:sz w:val="28"/>
          <w:szCs w:val="28"/>
        </w:rPr>
        <w:t>a</w:t>
      </w:r>
      <w:r w:rsidRPr="00AC364D">
        <w:rPr>
          <w:rFonts w:eastAsia="Calibri"/>
          <w:b/>
          <w:i/>
          <w:spacing w:val="-2"/>
          <w:sz w:val="28"/>
          <w:szCs w:val="28"/>
        </w:rPr>
        <w:t>t</w:t>
      </w:r>
      <w:r w:rsidRPr="00AC364D">
        <w:rPr>
          <w:rFonts w:eastAsia="Calibri"/>
          <w:b/>
          <w:i/>
          <w:spacing w:val="1"/>
          <w:sz w:val="28"/>
          <w:szCs w:val="28"/>
        </w:rPr>
        <w:t>i</w:t>
      </w:r>
      <w:r w:rsidRPr="00AC364D">
        <w:rPr>
          <w:rFonts w:eastAsia="Calibri"/>
          <w:b/>
          <w:i/>
          <w:spacing w:val="-1"/>
          <w:sz w:val="28"/>
          <w:szCs w:val="28"/>
        </w:rPr>
        <w:t>n</w:t>
      </w:r>
      <w:r w:rsidRPr="00AC364D">
        <w:rPr>
          <w:rFonts w:eastAsia="Calibri"/>
          <w:b/>
          <w:i/>
          <w:spacing w:val="1"/>
          <w:sz w:val="28"/>
          <w:szCs w:val="28"/>
        </w:rPr>
        <w:t>u</w:t>
      </w:r>
      <w:r w:rsidRPr="00AC364D">
        <w:rPr>
          <w:rFonts w:eastAsia="Calibri"/>
          <w:b/>
          <w:i/>
          <w:sz w:val="28"/>
          <w:szCs w:val="28"/>
        </w:rPr>
        <w:t>m</w:t>
      </w:r>
      <w:r w:rsidRPr="00AC364D">
        <w:rPr>
          <w:rFonts w:eastAsia="Calibri"/>
          <w:b/>
          <w:i/>
          <w:spacing w:val="-1"/>
          <w:sz w:val="28"/>
          <w:szCs w:val="28"/>
        </w:rPr>
        <w:t xml:space="preserve"> </w:t>
      </w:r>
      <w:r w:rsidRPr="00AC364D">
        <w:rPr>
          <w:rFonts w:eastAsia="Calibri"/>
          <w:b/>
          <w:i/>
          <w:spacing w:val="-2"/>
          <w:sz w:val="28"/>
          <w:szCs w:val="28"/>
        </w:rPr>
        <w:t>$</w:t>
      </w:r>
      <w:r w:rsidRPr="00AC364D">
        <w:rPr>
          <w:rFonts w:eastAsia="Calibri"/>
          <w:b/>
          <w:i/>
          <w:spacing w:val="1"/>
          <w:sz w:val="28"/>
          <w:szCs w:val="28"/>
        </w:rPr>
        <w:t>2</w:t>
      </w:r>
      <w:r w:rsidRPr="00AC364D">
        <w:rPr>
          <w:rFonts w:eastAsia="Calibri"/>
          <w:b/>
          <w:i/>
          <w:spacing w:val="-2"/>
          <w:sz w:val="28"/>
          <w:szCs w:val="28"/>
        </w:rPr>
        <w:t>,</w:t>
      </w:r>
      <w:r w:rsidRPr="00AC364D">
        <w:rPr>
          <w:rFonts w:eastAsia="Calibri"/>
          <w:b/>
          <w:i/>
          <w:spacing w:val="1"/>
          <w:sz w:val="28"/>
          <w:szCs w:val="28"/>
        </w:rPr>
        <w:t>0</w:t>
      </w:r>
      <w:r w:rsidRPr="00AC364D">
        <w:rPr>
          <w:rFonts w:eastAsia="Calibri"/>
          <w:b/>
          <w:i/>
          <w:spacing w:val="-2"/>
          <w:sz w:val="28"/>
          <w:szCs w:val="28"/>
        </w:rPr>
        <w:t>0</w:t>
      </w:r>
      <w:r w:rsidRPr="00AC364D">
        <w:rPr>
          <w:rFonts w:eastAsia="Calibri"/>
          <w:b/>
          <w:i/>
          <w:sz w:val="28"/>
          <w:szCs w:val="28"/>
        </w:rPr>
        <w:t>0</w:t>
      </w:r>
    </w:p>
    <w:p w14:paraId="33D526EC" w14:textId="629DD23F" w:rsidR="00F848E7" w:rsidRPr="00AC364D" w:rsidRDefault="00F848E7" w:rsidP="00F848E7">
      <w:pPr>
        <w:ind w:left="1260" w:right="3801"/>
        <w:rPr>
          <w:rFonts w:eastAsia="Calibri"/>
          <w:b/>
          <w:i/>
          <w:sz w:val="28"/>
          <w:szCs w:val="28"/>
        </w:rPr>
      </w:pPr>
      <w:r w:rsidRPr="00AC364D">
        <w:rPr>
          <w:rFonts w:eastAsia="Calibri"/>
          <w:b/>
          <w:i/>
          <w:spacing w:val="-1"/>
          <w:sz w:val="28"/>
          <w:szCs w:val="28"/>
        </w:rPr>
        <w:t>__________ M</w:t>
      </w:r>
      <w:r w:rsidRPr="00AC364D">
        <w:rPr>
          <w:rFonts w:eastAsia="Calibri"/>
          <w:b/>
          <w:i/>
          <w:spacing w:val="1"/>
          <w:sz w:val="28"/>
          <w:szCs w:val="28"/>
        </w:rPr>
        <w:t>u</w:t>
      </w:r>
      <w:r w:rsidRPr="00AC364D">
        <w:rPr>
          <w:rFonts w:eastAsia="Calibri"/>
          <w:b/>
          <w:i/>
          <w:sz w:val="28"/>
          <w:szCs w:val="28"/>
        </w:rPr>
        <w:t>st</w:t>
      </w:r>
      <w:r w:rsidRPr="00AC364D">
        <w:rPr>
          <w:rFonts w:eastAsia="Calibri"/>
          <w:b/>
          <w:i/>
          <w:spacing w:val="-2"/>
          <w:sz w:val="28"/>
          <w:szCs w:val="28"/>
        </w:rPr>
        <w:t>a</w:t>
      </w:r>
      <w:r w:rsidRPr="00AC364D">
        <w:rPr>
          <w:rFonts w:eastAsia="Calibri"/>
          <w:b/>
          <w:i/>
          <w:spacing w:val="-1"/>
          <w:sz w:val="28"/>
          <w:szCs w:val="28"/>
        </w:rPr>
        <w:t>n</w:t>
      </w:r>
      <w:r w:rsidRPr="00AC364D">
        <w:rPr>
          <w:rFonts w:eastAsia="Calibri"/>
          <w:b/>
          <w:i/>
          <w:sz w:val="28"/>
          <w:szCs w:val="28"/>
        </w:rPr>
        <w:t>g</w:t>
      </w:r>
      <w:r w:rsidRPr="00AC364D">
        <w:rPr>
          <w:rFonts w:eastAsia="Calibri"/>
          <w:b/>
          <w:i/>
          <w:spacing w:val="2"/>
          <w:sz w:val="28"/>
          <w:szCs w:val="28"/>
        </w:rPr>
        <w:t xml:space="preserve"> </w:t>
      </w:r>
      <w:r w:rsidRPr="00AC364D">
        <w:rPr>
          <w:rFonts w:eastAsia="Calibri"/>
          <w:b/>
          <w:i/>
          <w:spacing w:val="-2"/>
          <w:sz w:val="28"/>
          <w:szCs w:val="28"/>
        </w:rPr>
        <w:t>G</w:t>
      </w:r>
      <w:r w:rsidRPr="00AC364D">
        <w:rPr>
          <w:rFonts w:eastAsia="Calibri"/>
          <w:b/>
          <w:i/>
          <w:spacing w:val="-1"/>
          <w:sz w:val="28"/>
          <w:szCs w:val="28"/>
        </w:rPr>
        <w:t>o</w:t>
      </w:r>
      <w:r w:rsidRPr="00AC364D">
        <w:rPr>
          <w:rFonts w:eastAsia="Calibri"/>
          <w:b/>
          <w:i/>
          <w:spacing w:val="1"/>
          <w:sz w:val="28"/>
          <w:szCs w:val="28"/>
        </w:rPr>
        <w:t>l</w:t>
      </w:r>
      <w:r w:rsidRPr="00AC364D">
        <w:rPr>
          <w:rFonts w:eastAsia="Calibri"/>
          <w:b/>
          <w:i/>
          <w:sz w:val="28"/>
          <w:szCs w:val="28"/>
        </w:rPr>
        <w:t xml:space="preserve">d </w:t>
      </w:r>
      <w:r w:rsidRPr="00AC364D">
        <w:rPr>
          <w:rFonts w:eastAsia="Calibri"/>
          <w:b/>
          <w:i/>
          <w:spacing w:val="1"/>
          <w:sz w:val="28"/>
          <w:szCs w:val="28"/>
        </w:rPr>
        <w:t>$</w:t>
      </w:r>
      <w:r w:rsidRPr="00AC364D">
        <w:rPr>
          <w:rFonts w:eastAsia="Calibri"/>
          <w:b/>
          <w:i/>
          <w:spacing w:val="-1"/>
          <w:sz w:val="28"/>
          <w:szCs w:val="28"/>
        </w:rPr>
        <w:t>1</w:t>
      </w:r>
      <w:r w:rsidRPr="00AC364D">
        <w:rPr>
          <w:rFonts w:eastAsia="Calibri"/>
          <w:b/>
          <w:i/>
          <w:sz w:val="28"/>
          <w:szCs w:val="28"/>
        </w:rPr>
        <w:t>,</w:t>
      </w:r>
      <w:r w:rsidRPr="00AC364D">
        <w:rPr>
          <w:rFonts w:eastAsia="Calibri"/>
          <w:b/>
          <w:i/>
          <w:spacing w:val="-1"/>
          <w:sz w:val="28"/>
          <w:szCs w:val="28"/>
        </w:rPr>
        <w:t>0</w:t>
      </w:r>
      <w:r w:rsidRPr="00AC364D">
        <w:rPr>
          <w:rFonts w:eastAsia="Calibri"/>
          <w:b/>
          <w:i/>
          <w:spacing w:val="1"/>
          <w:sz w:val="28"/>
          <w:szCs w:val="28"/>
        </w:rPr>
        <w:t>0</w:t>
      </w:r>
      <w:r w:rsidRPr="00AC364D">
        <w:rPr>
          <w:rFonts w:eastAsia="Calibri"/>
          <w:b/>
          <w:i/>
          <w:sz w:val="28"/>
          <w:szCs w:val="28"/>
        </w:rPr>
        <w:t>0</w:t>
      </w:r>
    </w:p>
    <w:p w14:paraId="172FB106" w14:textId="5688DAB8" w:rsidR="00F848E7" w:rsidRPr="00AC364D" w:rsidRDefault="00F848E7" w:rsidP="00F848E7">
      <w:pPr>
        <w:ind w:left="1260" w:right="3850"/>
        <w:rPr>
          <w:rFonts w:eastAsia="Calibri"/>
          <w:b/>
          <w:i/>
          <w:sz w:val="28"/>
          <w:szCs w:val="28"/>
        </w:rPr>
      </w:pPr>
      <w:r w:rsidRPr="00AC364D">
        <w:rPr>
          <w:rFonts w:eastAsia="Calibri"/>
          <w:b/>
          <w:i/>
          <w:spacing w:val="-1"/>
          <w:sz w:val="28"/>
          <w:szCs w:val="28"/>
        </w:rPr>
        <w:t>__________ M</w:t>
      </w:r>
      <w:r w:rsidRPr="00AC364D">
        <w:rPr>
          <w:rFonts w:eastAsia="Calibri"/>
          <w:b/>
          <w:i/>
          <w:spacing w:val="1"/>
          <w:sz w:val="28"/>
          <w:szCs w:val="28"/>
        </w:rPr>
        <w:t>u</w:t>
      </w:r>
      <w:r w:rsidRPr="00AC364D">
        <w:rPr>
          <w:rFonts w:eastAsia="Calibri"/>
          <w:b/>
          <w:i/>
          <w:sz w:val="28"/>
          <w:szCs w:val="28"/>
        </w:rPr>
        <w:t>st</w:t>
      </w:r>
      <w:r w:rsidRPr="00AC364D">
        <w:rPr>
          <w:rFonts w:eastAsia="Calibri"/>
          <w:b/>
          <w:i/>
          <w:spacing w:val="-2"/>
          <w:sz w:val="28"/>
          <w:szCs w:val="28"/>
        </w:rPr>
        <w:t>a</w:t>
      </w:r>
      <w:r w:rsidRPr="00AC364D">
        <w:rPr>
          <w:rFonts w:eastAsia="Calibri"/>
          <w:b/>
          <w:i/>
          <w:spacing w:val="-1"/>
          <w:sz w:val="28"/>
          <w:szCs w:val="28"/>
        </w:rPr>
        <w:t>n</w:t>
      </w:r>
      <w:r w:rsidRPr="00AC364D">
        <w:rPr>
          <w:rFonts w:eastAsia="Calibri"/>
          <w:b/>
          <w:i/>
          <w:sz w:val="28"/>
          <w:szCs w:val="28"/>
        </w:rPr>
        <w:t>g</w:t>
      </w:r>
      <w:r w:rsidRPr="00AC364D">
        <w:rPr>
          <w:rFonts w:eastAsia="Calibri"/>
          <w:b/>
          <w:i/>
          <w:spacing w:val="2"/>
          <w:sz w:val="28"/>
          <w:szCs w:val="28"/>
        </w:rPr>
        <w:t xml:space="preserve"> </w:t>
      </w:r>
      <w:r w:rsidRPr="00AC364D">
        <w:rPr>
          <w:rFonts w:eastAsia="Calibri"/>
          <w:b/>
          <w:i/>
          <w:spacing w:val="-2"/>
          <w:sz w:val="28"/>
          <w:szCs w:val="28"/>
        </w:rPr>
        <w:t>S</w:t>
      </w:r>
      <w:r w:rsidRPr="00AC364D">
        <w:rPr>
          <w:rFonts w:eastAsia="Calibri"/>
          <w:b/>
          <w:i/>
          <w:spacing w:val="1"/>
          <w:sz w:val="28"/>
          <w:szCs w:val="28"/>
        </w:rPr>
        <w:t>il</w:t>
      </w:r>
      <w:r w:rsidRPr="00AC364D">
        <w:rPr>
          <w:rFonts w:eastAsia="Calibri"/>
          <w:b/>
          <w:i/>
          <w:sz w:val="28"/>
          <w:szCs w:val="28"/>
        </w:rPr>
        <w:t>v</w:t>
      </w:r>
      <w:r w:rsidRPr="00AC364D">
        <w:rPr>
          <w:rFonts w:eastAsia="Calibri"/>
          <w:b/>
          <w:i/>
          <w:spacing w:val="-1"/>
          <w:sz w:val="28"/>
          <w:szCs w:val="28"/>
        </w:rPr>
        <w:t>e</w:t>
      </w:r>
      <w:r w:rsidRPr="00AC364D">
        <w:rPr>
          <w:rFonts w:eastAsia="Calibri"/>
          <w:b/>
          <w:i/>
          <w:sz w:val="28"/>
          <w:szCs w:val="28"/>
        </w:rPr>
        <w:t>r</w:t>
      </w:r>
      <w:r w:rsidRPr="00AC364D">
        <w:rPr>
          <w:rFonts w:eastAsia="Calibri"/>
          <w:b/>
          <w:i/>
          <w:spacing w:val="-2"/>
          <w:sz w:val="28"/>
          <w:szCs w:val="28"/>
        </w:rPr>
        <w:t xml:space="preserve"> </w:t>
      </w:r>
      <w:r w:rsidRPr="00AC364D">
        <w:rPr>
          <w:rFonts w:eastAsia="Calibri"/>
          <w:b/>
          <w:i/>
          <w:spacing w:val="1"/>
          <w:sz w:val="28"/>
          <w:szCs w:val="28"/>
        </w:rPr>
        <w:t>$</w:t>
      </w:r>
      <w:r w:rsidRPr="00AC364D">
        <w:rPr>
          <w:rFonts w:eastAsia="Calibri"/>
          <w:b/>
          <w:i/>
          <w:spacing w:val="-2"/>
          <w:sz w:val="28"/>
          <w:szCs w:val="28"/>
        </w:rPr>
        <w:t>5</w:t>
      </w:r>
      <w:r w:rsidRPr="00AC364D">
        <w:rPr>
          <w:rFonts w:eastAsia="Calibri"/>
          <w:b/>
          <w:i/>
          <w:spacing w:val="1"/>
          <w:sz w:val="28"/>
          <w:szCs w:val="28"/>
        </w:rPr>
        <w:t>0</w:t>
      </w:r>
      <w:r w:rsidRPr="00AC364D">
        <w:rPr>
          <w:rFonts w:eastAsia="Calibri"/>
          <w:b/>
          <w:i/>
          <w:sz w:val="28"/>
          <w:szCs w:val="28"/>
        </w:rPr>
        <w:t>0</w:t>
      </w:r>
    </w:p>
    <w:p w14:paraId="42F5BDD4" w14:textId="73276A01" w:rsidR="00F848E7" w:rsidRPr="00AC364D" w:rsidRDefault="00F848E7" w:rsidP="00F848E7">
      <w:pPr>
        <w:ind w:left="1260" w:right="73" w:hanging="15"/>
        <w:rPr>
          <w:rFonts w:eastAsia="Calibri"/>
          <w:b/>
          <w:i/>
          <w:sz w:val="28"/>
          <w:szCs w:val="28"/>
        </w:rPr>
      </w:pPr>
      <w:r w:rsidRPr="00AC364D">
        <w:rPr>
          <w:rFonts w:eastAsia="Calibri"/>
          <w:b/>
          <w:i/>
          <w:spacing w:val="-1"/>
          <w:sz w:val="28"/>
          <w:szCs w:val="28"/>
        </w:rPr>
        <w:t>__________ M</w:t>
      </w:r>
      <w:r w:rsidRPr="00AC364D">
        <w:rPr>
          <w:rFonts w:eastAsia="Calibri"/>
          <w:b/>
          <w:i/>
          <w:spacing w:val="1"/>
          <w:sz w:val="28"/>
          <w:szCs w:val="28"/>
        </w:rPr>
        <w:t>u</w:t>
      </w:r>
      <w:r w:rsidRPr="00AC364D">
        <w:rPr>
          <w:rFonts w:eastAsia="Calibri"/>
          <w:b/>
          <w:i/>
          <w:sz w:val="28"/>
          <w:szCs w:val="28"/>
        </w:rPr>
        <w:t>st</w:t>
      </w:r>
      <w:r w:rsidRPr="00AC364D">
        <w:rPr>
          <w:rFonts w:eastAsia="Calibri"/>
          <w:b/>
          <w:i/>
          <w:spacing w:val="-2"/>
          <w:sz w:val="28"/>
          <w:szCs w:val="28"/>
        </w:rPr>
        <w:t>a</w:t>
      </w:r>
      <w:r w:rsidRPr="00AC364D">
        <w:rPr>
          <w:rFonts w:eastAsia="Calibri"/>
          <w:b/>
          <w:i/>
          <w:spacing w:val="-1"/>
          <w:sz w:val="28"/>
          <w:szCs w:val="28"/>
        </w:rPr>
        <w:t>n</w:t>
      </w:r>
      <w:r w:rsidRPr="00AC364D">
        <w:rPr>
          <w:rFonts w:eastAsia="Calibri"/>
          <w:b/>
          <w:i/>
          <w:sz w:val="28"/>
          <w:szCs w:val="28"/>
        </w:rPr>
        <w:t>g</w:t>
      </w:r>
      <w:r w:rsidRPr="00AC364D">
        <w:rPr>
          <w:rFonts w:eastAsia="Calibri"/>
          <w:b/>
          <w:i/>
          <w:spacing w:val="2"/>
          <w:sz w:val="28"/>
          <w:szCs w:val="28"/>
        </w:rPr>
        <w:t xml:space="preserve"> </w:t>
      </w:r>
      <w:r w:rsidRPr="00AC364D">
        <w:rPr>
          <w:rFonts w:eastAsia="Calibri"/>
          <w:b/>
          <w:i/>
          <w:spacing w:val="-1"/>
          <w:sz w:val="28"/>
          <w:szCs w:val="28"/>
        </w:rPr>
        <w:t>Bl</w:t>
      </w:r>
      <w:r w:rsidRPr="00AC364D">
        <w:rPr>
          <w:rFonts w:eastAsia="Calibri"/>
          <w:b/>
          <w:i/>
          <w:spacing w:val="1"/>
          <w:sz w:val="28"/>
          <w:szCs w:val="28"/>
        </w:rPr>
        <w:t>u</w:t>
      </w:r>
      <w:r w:rsidRPr="00AC364D">
        <w:rPr>
          <w:rFonts w:eastAsia="Calibri"/>
          <w:b/>
          <w:i/>
          <w:sz w:val="28"/>
          <w:szCs w:val="28"/>
        </w:rPr>
        <w:t xml:space="preserve">e </w:t>
      </w:r>
      <w:r w:rsidRPr="00AC364D">
        <w:rPr>
          <w:rFonts w:eastAsia="Calibri"/>
          <w:b/>
          <w:i/>
          <w:spacing w:val="-2"/>
          <w:sz w:val="28"/>
          <w:szCs w:val="28"/>
        </w:rPr>
        <w:t>$</w:t>
      </w:r>
      <w:r w:rsidRPr="00AC364D">
        <w:rPr>
          <w:rFonts w:eastAsia="Calibri"/>
          <w:b/>
          <w:i/>
          <w:spacing w:val="1"/>
          <w:sz w:val="28"/>
          <w:szCs w:val="28"/>
        </w:rPr>
        <w:t>2</w:t>
      </w:r>
      <w:r w:rsidRPr="00AC364D">
        <w:rPr>
          <w:rFonts w:eastAsia="Calibri"/>
          <w:b/>
          <w:i/>
          <w:spacing w:val="-2"/>
          <w:sz w:val="28"/>
          <w:szCs w:val="28"/>
        </w:rPr>
        <w:t>5</w:t>
      </w:r>
      <w:r w:rsidRPr="00AC364D">
        <w:rPr>
          <w:rFonts w:eastAsia="Calibri"/>
          <w:b/>
          <w:i/>
          <w:sz w:val="28"/>
          <w:szCs w:val="28"/>
        </w:rPr>
        <w:t>0</w:t>
      </w:r>
    </w:p>
    <w:p w14:paraId="52CBAC73" w14:textId="59EB60F2" w:rsidR="00F848E7" w:rsidRPr="00AC364D" w:rsidRDefault="00F848E7" w:rsidP="00F848E7">
      <w:pPr>
        <w:ind w:left="1260" w:right="3489"/>
        <w:rPr>
          <w:rFonts w:eastAsia="Calibri"/>
          <w:b/>
          <w:i/>
          <w:sz w:val="28"/>
          <w:szCs w:val="28"/>
        </w:rPr>
      </w:pPr>
      <w:r w:rsidRPr="00AC364D">
        <w:rPr>
          <w:rFonts w:eastAsia="Calibri"/>
          <w:b/>
          <w:i/>
          <w:sz w:val="28"/>
          <w:szCs w:val="28"/>
        </w:rPr>
        <w:t>__________ F</w:t>
      </w:r>
      <w:r w:rsidRPr="00AC364D">
        <w:rPr>
          <w:rFonts w:eastAsia="Calibri"/>
          <w:b/>
          <w:i/>
          <w:spacing w:val="-2"/>
          <w:sz w:val="28"/>
          <w:szCs w:val="28"/>
        </w:rPr>
        <w:t>r</w:t>
      </w:r>
      <w:r w:rsidRPr="00AC364D">
        <w:rPr>
          <w:rFonts w:eastAsia="Calibri"/>
          <w:b/>
          <w:i/>
          <w:spacing w:val="1"/>
          <w:sz w:val="28"/>
          <w:szCs w:val="28"/>
        </w:rPr>
        <w:t>i</w:t>
      </w:r>
      <w:r w:rsidRPr="00AC364D">
        <w:rPr>
          <w:rFonts w:eastAsia="Calibri"/>
          <w:b/>
          <w:i/>
          <w:sz w:val="28"/>
          <w:szCs w:val="28"/>
        </w:rPr>
        <w:t>e</w:t>
      </w:r>
      <w:r w:rsidRPr="00AC364D">
        <w:rPr>
          <w:rFonts w:eastAsia="Calibri"/>
          <w:b/>
          <w:i/>
          <w:spacing w:val="1"/>
          <w:sz w:val="28"/>
          <w:szCs w:val="28"/>
        </w:rPr>
        <w:t>n</w:t>
      </w:r>
      <w:r w:rsidRPr="00AC364D">
        <w:rPr>
          <w:rFonts w:eastAsia="Calibri"/>
          <w:b/>
          <w:i/>
          <w:spacing w:val="2"/>
          <w:sz w:val="28"/>
          <w:szCs w:val="28"/>
        </w:rPr>
        <w:t>d</w:t>
      </w:r>
      <w:r w:rsidRPr="00AC364D">
        <w:rPr>
          <w:rFonts w:eastAsia="Calibri"/>
          <w:b/>
          <w:i/>
          <w:sz w:val="28"/>
          <w:szCs w:val="28"/>
        </w:rPr>
        <w:t>s</w:t>
      </w:r>
      <w:r w:rsidRPr="00AC364D">
        <w:rPr>
          <w:rFonts w:eastAsia="Calibri"/>
          <w:b/>
          <w:i/>
          <w:spacing w:val="-3"/>
          <w:sz w:val="28"/>
          <w:szCs w:val="28"/>
        </w:rPr>
        <w:t xml:space="preserve"> </w:t>
      </w:r>
      <w:r w:rsidRPr="00AC364D">
        <w:rPr>
          <w:rFonts w:eastAsia="Calibri"/>
          <w:b/>
          <w:i/>
          <w:spacing w:val="1"/>
          <w:sz w:val="28"/>
          <w:szCs w:val="28"/>
        </w:rPr>
        <w:t>o</w:t>
      </w:r>
      <w:r w:rsidRPr="00AC364D">
        <w:rPr>
          <w:rFonts w:eastAsia="Calibri"/>
          <w:b/>
          <w:i/>
          <w:sz w:val="28"/>
          <w:szCs w:val="28"/>
        </w:rPr>
        <w:t>f</w:t>
      </w:r>
      <w:r w:rsidRPr="00AC364D">
        <w:rPr>
          <w:rFonts w:eastAsia="Calibri"/>
          <w:b/>
          <w:i/>
          <w:spacing w:val="-2"/>
          <w:sz w:val="28"/>
          <w:szCs w:val="28"/>
        </w:rPr>
        <w:t xml:space="preserve"> </w:t>
      </w:r>
      <w:r w:rsidRPr="00AC364D">
        <w:rPr>
          <w:rFonts w:eastAsia="Calibri"/>
          <w:b/>
          <w:i/>
          <w:sz w:val="28"/>
          <w:szCs w:val="28"/>
        </w:rPr>
        <w:t>t</w:t>
      </w:r>
      <w:r w:rsidRPr="00AC364D">
        <w:rPr>
          <w:rFonts w:eastAsia="Calibri"/>
          <w:b/>
          <w:i/>
          <w:spacing w:val="1"/>
          <w:sz w:val="28"/>
          <w:szCs w:val="28"/>
        </w:rPr>
        <w:t>h</w:t>
      </w:r>
      <w:r w:rsidRPr="00AC364D">
        <w:rPr>
          <w:rFonts w:eastAsia="Calibri"/>
          <w:b/>
          <w:i/>
          <w:sz w:val="28"/>
          <w:szCs w:val="28"/>
        </w:rPr>
        <w:t>e</w:t>
      </w:r>
      <w:r w:rsidRPr="00AC364D">
        <w:rPr>
          <w:rFonts w:eastAsia="Calibri"/>
          <w:b/>
          <w:i/>
          <w:spacing w:val="-3"/>
          <w:sz w:val="28"/>
          <w:szCs w:val="28"/>
        </w:rPr>
        <w:t xml:space="preserve"> </w:t>
      </w:r>
      <w:r w:rsidRPr="00AC364D">
        <w:rPr>
          <w:rFonts w:eastAsia="Calibri"/>
          <w:b/>
          <w:i/>
          <w:sz w:val="28"/>
          <w:szCs w:val="28"/>
        </w:rPr>
        <w:t>Pr</w:t>
      </w:r>
      <w:r w:rsidRPr="00AC364D">
        <w:rPr>
          <w:rFonts w:eastAsia="Calibri"/>
          <w:b/>
          <w:i/>
          <w:spacing w:val="-2"/>
          <w:sz w:val="28"/>
          <w:szCs w:val="28"/>
        </w:rPr>
        <w:t>o</w:t>
      </w:r>
      <w:r w:rsidRPr="00AC364D">
        <w:rPr>
          <w:rFonts w:eastAsia="Calibri"/>
          <w:b/>
          <w:i/>
          <w:spacing w:val="1"/>
          <w:sz w:val="28"/>
          <w:szCs w:val="28"/>
        </w:rPr>
        <w:t>g</w:t>
      </w:r>
      <w:r w:rsidRPr="00AC364D">
        <w:rPr>
          <w:rFonts w:eastAsia="Calibri"/>
          <w:b/>
          <w:i/>
          <w:spacing w:val="-1"/>
          <w:sz w:val="28"/>
          <w:szCs w:val="28"/>
        </w:rPr>
        <w:t>r</w:t>
      </w:r>
      <w:r w:rsidRPr="00AC364D">
        <w:rPr>
          <w:rFonts w:eastAsia="Calibri"/>
          <w:b/>
          <w:i/>
          <w:spacing w:val="1"/>
          <w:sz w:val="28"/>
          <w:szCs w:val="28"/>
        </w:rPr>
        <w:t>a</w:t>
      </w:r>
      <w:r w:rsidRPr="00AC364D">
        <w:rPr>
          <w:rFonts w:eastAsia="Calibri"/>
          <w:b/>
          <w:i/>
          <w:sz w:val="28"/>
          <w:szCs w:val="28"/>
        </w:rPr>
        <w:t>m</w:t>
      </w:r>
      <w:r w:rsidRPr="00AC364D">
        <w:rPr>
          <w:rFonts w:eastAsia="Calibri"/>
          <w:b/>
          <w:i/>
          <w:spacing w:val="-2"/>
          <w:sz w:val="28"/>
          <w:szCs w:val="28"/>
        </w:rPr>
        <w:t xml:space="preserve"> </w:t>
      </w:r>
      <w:r w:rsidRPr="00AC364D">
        <w:rPr>
          <w:rFonts w:eastAsia="Calibri"/>
          <w:b/>
          <w:i/>
          <w:spacing w:val="-1"/>
          <w:sz w:val="28"/>
          <w:szCs w:val="28"/>
        </w:rPr>
        <w:t>$</w:t>
      </w:r>
      <w:r w:rsidRPr="00AC364D">
        <w:rPr>
          <w:rFonts w:eastAsia="Calibri"/>
          <w:b/>
          <w:i/>
          <w:spacing w:val="-2"/>
          <w:sz w:val="28"/>
          <w:szCs w:val="28"/>
        </w:rPr>
        <w:t>1</w:t>
      </w:r>
      <w:r w:rsidRPr="00AC364D">
        <w:rPr>
          <w:rFonts w:eastAsia="Calibri"/>
          <w:b/>
          <w:i/>
          <w:spacing w:val="1"/>
          <w:sz w:val="28"/>
          <w:szCs w:val="28"/>
        </w:rPr>
        <w:t>5</w:t>
      </w:r>
      <w:r w:rsidRPr="00AC364D">
        <w:rPr>
          <w:rFonts w:eastAsia="Calibri"/>
          <w:b/>
          <w:i/>
          <w:sz w:val="28"/>
          <w:szCs w:val="28"/>
        </w:rPr>
        <w:t>0</w:t>
      </w:r>
    </w:p>
    <w:p w14:paraId="35F3082B" w14:textId="478D34CF" w:rsidR="00F848E7" w:rsidRPr="00AC364D" w:rsidRDefault="00F848E7" w:rsidP="00F848E7">
      <w:pPr>
        <w:ind w:left="1260" w:right="3489"/>
        <w:rPr>
          <w:rFonts w:eastAsia="Calibri"/>
          <w:b/>
          <w:i/>
          <w:sz w:val="28"/>
          <w:szCs w:val="28"/>
        </w:rPr>
      </w:pPr>
    </w:p>
    <w:p w14:paraId="0948732A" w14:textId="2FE5DB36" w:rsidR="00F848E7" w:rsidRDefault="00F848E7" w:rsidP="00B52991">
      <w:pPr>
        <w:ind w:left="180" w:right="60" w:hanging="180"/>
        <w:rPr>
          <w:rFonts w:eastAsia="Calibri"/>
          <w:b/>
          <w:sz w:val="24"/>
          <w:szCs w:val="24"/>
        </w:rPr>
      </w:pPr>
      <w:r w:rsidRPr="00AC364D">
        <w:rPr>
          <w:rFonts w:eastAsia="Calibri"/>
          <w:b/>
          <w:sz w:val="28"/>
          <w:szCs w:val="28"/>
        </w:rPr>
        <w:t>P</w:t>
      </w:r>
      <w:r w:rsidRPr="00AC364D">
        <w:rPr>
          <w:rFonts w:eastAsia="Calibri"/>
          <w:b/>
          <w:spacing w:val="1"/>
          <w:sz w:val="28"/>
          <w:szCs w:val="28"/>
        </w:rPr>
        <w:t>l</w:t>
      </w:r>
      <w:r w:rsidRPr="00AC364D">
        <w:rPr>
          <w:rFonts w:eastAsia="Calibri"/>
          <w:b/>
          <w:spacing w:val="-1"/>
          <w:sz w:val="28"/>
          <w:szCs w:val="28"/>
        </w:rPr>
        <w:t>ea</w:t>
      </w:r>
      <w:r w:rsidRPr="00AC364D">
        <w:rPr>
          <w:rFonts w:eastAsia="Calibri"/>
          <w:b/>
          <w:sz w:val="28"/>
          <w:szCs w:val="28"/>
        </w:rPr>
        <w:t>se ma</w:t>
      </w:r>
      <w:r w:rsidRPr="00AC364D">
        <w:rPr>
          <w:rFonts w:eastAsia="Calibri"/>
          <w:b/>
          <w:spacing w:val="-1"/>
          <w:sz w:val="28"/>
          <w:szCs w:val="28"/>
        </w:rPr>
        <w:t>k</w:t>
      </w:r>
      <w:r w:rsidRPr="00AC364D">
        <w:rPr>
          <w:rFonts w:eastAsia="Calibri"/>
          <w:b/>
          <w:sz w:val="28"/>
          <w:szCs w:val="28"/>
        </w:rPr>
        <w:t>e</w:t>
      </w:r>
      <w:r w:rsidRPr="00AC364D">
        <w:rPr>
          <w:rFonts w:eastAsia="Calibri"/>
          <w:b/>
          <w:spacing w:val="-3"/>
          <w:sz w:val="28"/>
          <w:szCs w:val="28"/>
        </w:rPr>
        <w:t xml:space="preserve"> </w:t>
      </w:r>
      <w:r w:rsidRPr="00AC364D">
        <w:rPr>
          <w:rFonts w:eastAsia="Calibri"/>
          <w:b/>
          <w:spacing w:val="1"/>
          <w:sz w:val="28"/>
          <w:szCs w:val="28"/>
        </w:rPr>
        <w:t>c</w:t>
      </w:r>
      <w:r w:rsidRPr="00AC364D">
        <w:rPr>
          <w:rFonts w:eastAsia="Calibri"/>
          <w:b/>
          <w:spacing w:val="-1"/>
          <w:sz w:val="28"/>
          <w:szCs w:val="28"/>
        </w:rPr>
        <w:t>he</w:t>
      </w:r>
      <w:r w:rsidRPr="00AC364D">
        <w:rPr>
          <w:rFonts w:eastAsia="Calibri"/>
          <w:b/>
          <w:spacing w:val="1"/>
          <w:sz w:val="28"/>
          <w:szCs w:val="28"/>
        </w:rPr>
        <w:t>c</w:t>
      </w:r>
      <w:r w:rsidRPr="00AC364D">
        <w:rPr>
          <w:rFonts w:eastAsia="Calibri"/>
          <w:b/>
          <w:sz w:val="28"/>
          <w:szCs w:val="28"/>
        </w:rPr>
        <w:t>ks</w:t>
      </w:r>
      <w:r w:rsidRPr="00AC364D">
        <w:rPr>
          <w:rFonts w:eastAsia="Calibri"/>
          <w:b/>
          <w:spacing w:val="-2"/>
          <w:sz w:val="28"/>
          <w:szCs w:val="28"/>
        </w:rPr>
        <w:t xml:space="preserve"> </w:t>
      </w:r>
      <w:r w:rsidRPr="00AC364D">
        <w:rPr>
          <w:rFonts w:eastAsia="Calibri"/>
          <w:b/>
          <w:sz w:val="28"/>
          <w:szCs w:val="28"/>
        </w:rPr>
        <w:t>p</w:t>
      </w:r>
      <w:r w:rsidRPr="00AC364D">
        <w:rPr>
          <w:rFonts w:eastAsia="Calibri"/>
          <w:b/>
          <w:spacing w:val="-1"/>
          <w:sz w:val="28"/>
          <w:szCs w:val="28"/>
        </w:rPr>
        <w:t>a</w:t>
      </w:r>
      <w:r w:rsidRPr="00AC364D">
        <w:rPr>
          <w:rFonts w:eastAsia="Calibri"/>
          <w:b/>
          <w:spacing w:val="1"/>
          <w:sz w:val="28"/>
          <w:szCs w:val="28"/>
        </w:rPr>
        <w:t>y</w:t>
      </w:r>
      <w:r w:rsidRPr="00AC364D">
        <w:rPr>
          <w:rFonts w:eastAsia="Calibri"/>
          <w:b/>
          <w:spacing w:val="-1"/>
          <w:sz w:val="28"/>
          <w:szCs w:val="28"/>
        </w:rPr>
        <w:t>ab</w:t>
      </w:r>
      <w:r w:rsidRPr="00AC364D">
        <w:rPr>
          <w:rFonts w:eastAsia="Calibri"/>
          <w:b/>
          <w:spacing w:val="1"/>
          <w:sz w:val="28"/>
          <w:szCs w:val="28"/>
        </w:rPr>
        <w:t>l</w:t>
      </w:r>
      <w:r w:rsidRPr="00AC364D">
        <w:rPr>
          <w:rFonts w:eastAsia="Calibri"/>
          <w:b/>
          <w:sz w:val="28"/>
          <w:szCs w:val="28"/>
        </w:rPr>
        <w:t>e</w:t>
      </w:r>
      <w:r w:rsidRPr="00AC364D">
        <w:rPr>
          <w:rFonts w:eastAsia="Calibri"/>
          <w:b/>
          <w:spacing w:val="-1"/>
          <w:sz w:val="28"/>
          <w:szCs w:val="28"/>
        </w:rPr>
        <w:t xml:space="preserve"> </w:t>
      </w:r>
      <w:r w:rsidRPr="00AC364D">
        <w:rPr>
          <w:rFonts w:eastAsia="Calibri"/>
          <w:b/>
          <w:spacing w:val="1"/>
          <w:sz w:val="28"/>
          <w:szCs w:val="28"/>
        </w:rPr>
        <w:t>t</w:t>
      </w:r>
      <w:r w:rsidRPr="00AC364D">
        <w:rPr>
          <w:rFonts w:eastAsia="Calibri"/>
          <w:b/>
          <w:sz w:val="28"/>
          <w:szCs w:val="28"/>
        </w:rPr>
        <w:t xml:space="preserve">o: </w:t>
      </w:r>
      <w:r w:rsidRPr="00AC364D">
        <w:rPr>
          <w:rFonts w:eastAsia="Calibri"/>
          <w:b/>
          <w:sz w:val="24"/>
          <w:szCs w:val="24"/>
        </w:rPr>
        <w:t>F</w:t>
      </w:r>
      <w:r w:rsidRPr="00AC364D">
        <w:rPr>
          <w:rFonts w:eastAsia="Calibri"/>
          <w:b/>
          <w:spacing w:val="-2"/>
          <w:sz w:val="24"/>
          <w:szCs w:val="24"/>
        </w:rPr>
        <w:t>M</w:t>
      </w:r>
      <w:r w:rsidRPr="00AC364D">
        <w:rPr>
          <w:rFonts w:eastAsia="Calibri"/>
          <w:b/>
          <w:spacing w:val="1"/>
          <w:sz w:val="24"/>
          <w:szCs w:val="24"/>
        </w:rPr>
        <w:t>B</w:t>
      </w:r>
      <w:r w:rsidRPr="00AC364D">
        <w:rPr>
          <w:rFonts w:eastAsia="Calibri"/>
          <w:b/>
          <w:sz w:val="24"/>
          <w:szCs w:val="24"/>
        </w:rPr>
        <w:t>C</w:t>
      </w:r>
      <w:r w:rsidRPr="00AC364D">
        <w:rPr>
          <w:rFonts w:eastAsia="Calibri"/>
          <w:b/>
          <w:spacing w:val="1"/>
          <w:sz w:val="24"/>
          <w:szCs w:val="24"/>
        </w:rPr>
        <w:t xml:space="preserve"> </w:t>
      </w:r>
      <w:r w:rsidRPr="00AC364D">
        <w:rPr>
          <w:rFonts w:eastAsia="Calibri"/>
          <w:b/>
          <w:sz w:val="24"/>
          <w:szCs w:val="24"/>
        </w:rPr>
        <w:t>F</w:t>
      </w:r>
      <w:r w:rsidRPr="00AC364D">
        <w:rPr>
          <w:rFonts w:eastAsia="Calibri"/>
          <w:b/>
          <w:spacing w:val="-2"/>
          <w:sz w:val="24"/>
          <w:szCs w:val="24"/>
        </w:rPr>
        <w:t>r</w:t>
      </w:r>
      <w:r w:rsidRPr="00AC364D">
        <w:rPr>
          <w:rFonts w:eastAsia="Calibri"/>
          <w:b/>
          <w:spacing w:val="1"/>
          <w:sz w:val="24"/>
          <w:szCs w:val="24"/>
        </w:rPr>
        <w:t>i</w:t>
      </w:r>
      <w:r w:rsidRPr="00AC364D">
        <w:rPr>
          <w:rFonts w:eastAsia="Calibri"/>
          <w:b/>
          <w:spacing w:val="-1"/>
          <w:sz w:val="24"/>
          <w:szCs w:val="24"/>
        </w:rPr>
        <w:t>ends</w:t>
      </w:r>
      <w:r w:rsidRPr="00AC364D">
        <w:rPr>
          <w:rFonts w:eastAsia="Calibri"/>
          <w:b/>
          <w:spacing w:val="1"/>
          <w:sz w:val="24"/>
          <w:szCs w:val="24"/>
        </w:rPr>
        <w:t>w</w:t>
      </w:r>
      <w:r w:rsidRPr="00AC364D">
        <w:rPr>
          <w:rFonts w:eastAsia="Calibri"/>
          <w:b/>
          <w:spacing w:val="-1"/>
          <w:sz w:val="24"/>
          <w:szCs w:val="24"/>
        </w:rPr>
        <w:t>oo</w:t>
      </w:r>
      <w:r w:rsidRPr="00AC364D">
        <w:rPr>
          <w:rFonts w:eastAsia="Calibri"/>
          <w:b/>
          <w:sz w:val="24"/>
          <w:szCs w:val="24"/>
        </w:rPr>
        <w:t>d</w:t>
      </w:r>
      <w:r w:rsidRPr="00AC364D">
        <w:rPr>
          <w:rFonts w:eastAsia="Calibri"/>
          <w:b/>
          <w:spacing w:val="-1"/>
          <w:sz w:val="24"/>
          <w:szCs w:val="24"/>
        </w:rPr>
        <w:t xml:space="preserve"> </w:t>
      </w:r>
      <w:r w:rsidRPr="00AC364D">
        <w:rPr>
          <w:rFonts w:eastAsia="Calibri"/>
          <w:b/>
          <w:sz w:val="24"/>
          <w:szCs w:val="24"/>
        </w:rPr>
        <w:t>M</w:t>
      </w:r>
      <w:r w:rsidRPr="00AC364D">
        <w:rPr>
          <w:rFonts w:eastAsia="Calibri"/>
          <w:b/>
          <w:spacing w:val="-1"/>
          <w:sz w:val="24"/>
          <w:szCs w:val="24"/>
        </w:rPr>
        <w:t>u</w:t>
      </w:r>
      <w:r w:rsidRPr="00AC364D">
        <w:rPr>
          <w:rFonts w:eastAsia="Calibri"/>
          <w:b/>
          <w:sz w:val="24"/>
          <w:szCs w:val="24"/>
        </w:rPr>
        <w:t>st</w:t>
      </w:r>
      <w:r w:rsidRPr="00AC364D">
        <w:rPr>
          <w:rFonts w:eastAsia="Calibri"/>
          <w:b/>
          <w:spacing w:val="-1"/>
          <w:sz w:val="24"/>
          <w:szCs w:val="24"/>
        </w:rPr>
        <w:t>an</w:t>
      </w:r>
      <w:r w:rsidRPr="00AC364D">
        <w:rPr>
          <w:rFonts w:eastAsia="Calibri"/>
          <w:b/>
          <w:sz w:val="24"/>
          <w:szCs w:val="24"/>
        </w:rPr>
        <w:t>g</w:t>
      </w:r>
      <w:r w:rsidR="00B52991" w:rsidRPr="00AC364D">
        <w:rPr>
          <w:rFonts w:eastAsia="Calibri"/>
          <w:b/>
          <w:spacing w:val="1"/>
          <w:sz w:val="24"/>
          <w:szCs w:val="24"/>
        </w:rPr>
        <w:t xml:space="preserve"> B</w:t>
      </w:r>
      <w:r w:rsidRPr="00AC364D">
        <w:rPr>
          <w:rFonts w:eastAsia="Calibri"/>
          <w:b/>
          <w:spacing w:val="-1"/>
          <w:sz w:val="24"/>
          <w:szCs w:val="24"/>
        </w:rPr>
        <w:t>oo</w:t>
      </w:r>
      <w:r w:rsidRPr="00AC364D">
        <w:rPr>
          <w:rFonts w:eastAsia="Calibri"/>
          <w:b/>
          <w:sz w:val="24"/>
          <w:szCs w:val="24"/>
        </w:rPr>
        <w:t>st</w:t>
      </w:r>
      <w:r w:rsidRPr="00AC364D">
        <w:rPr>
          <w:rFonts w:eastAsia="Calibri"/>
          <w:b/>
          <w:spacing w:val="-3"/>
          <w:sz w:val="24"/>
          <w:szCs w:val="24"/>
        </w:rPr>
        <w:t>e</w:t>
      </w:r>
      <w:r w:rsidRPr="00AC364D">
        <w:rPr>
          <w:rFonts w:eastAsia="Calibri"/>
          <w:b/>
          <w:sz w:val="24"/>
          <w:szCs w:val="24"/>
        </w:rPr>
        <w:t>r</w:t>
      </w:r>
      <w:r w:rsidRPr="00AC364D">
        <w:rPr>
          <w:rFonts w:eastAsia="Calibri"/>
          <w:b/>
          <w:spacing w:val="1"/>
          <w:sz w:val="24"/>
          <w:szCs w:val="24"/>
        </w:rPr>
        <w:t xml:space="preserve"> </w:t>
      </w:r>
      <w:r w:rsidRPr="00AC364D">
        <w:rPr>
          <w:rFonts w:eastAsia="Calibri"/>
          <w:b/>
          <w:spacing w:val="-1"/>
          <w:sz w:val="24"/>
          <w:szCs w:val="24"/>
        </w:rPr>
        <w:t>C</w:t>
      </w:r>
      <w:r w:rsidRPr="00AC364D">
        <w:rPr>
          <w:rFonts w:eastAsia="Calibri"/>
          <w:b/>
          <w:spacing w:val="1"/>
          <w:sz w:val="24"/>
          <w:szCs w:val="24"/>
        </w:rPr>
        <w:t>l</w:t>
      </w:r>
      <w:r w:rsidRPr="00AC364D">
        <w:rPr>
          <w:rFonts w:eastAsia="Calibri"/>
          <w:b/>
          <w:spacing w:val="-1"/>
          <w:sz w:val="24"/>
          <w:szCs w:val="24"/>
        </w:rPr>
        <w:t>u</w:t>
      </w:r>
      <w:r w:rsidRPr="00AC364D">
        <w:rPr>
          <w:rFonts w:eastAsia="Calibri"/>
          <w:b/>
          <w:sz w:val="24"/>
          <w:szCs w:val="24"/>
        </w:rPr>
        <w:t>b</w:t>
      </w:r>
      <w:r w:rsidRPr="00AC364D">
        <w:rPr>
          <w:rFonts w:eastAsia="Calibri"/>
          <w:b/>
          <w:spacing w:val="-1"/>
          <w:sz w:val="24"/>
          <w:szCs w:val="24"/>
        </w:rPr>
        <w:t xml:space="preserve"> </w:t>
      </w:r>
      <w:r w:rsidRPr="00AC364D">
        <w:rPr>
          <w:rFonts w:eastAsia="Calibri"/>
          <w:b/>
          <w:spacing w:val="3"/>
          <w:sz w:val="24"/>
          <w:szCs w:val="24"/>
        </w:rPr>
        <w:t xml:space="preserve">(On memo line please note </w:t>
      </w:r>
      <w:r w:rsidRPr="00AC364D">
        <w:rPr>
          <w:rFonts w:eastAsia="Calibri"/>
          <w:b/>
          <w:spacing w:val="-2"/>
          <w:sz w:val="24"/>
          <w:szCs w:val="24"/>
        </w:rPr>
        <w:t>“</w:t>
      </w:r>
      <w:r w:rsidRPr="00AC364D">
        <w:rPr>
          <w:rFonts w:eastAsia="Calibri"/>
          <w:b/>
          <w:spacing w:val="1"/>
          <w:sz w:val="24"/>
          <w:szCs w:val="24"/>
        </w:rPr>
        <w:t>B</w:t>
      </w:r>
      <w:r w:rsidRPr="00AC364D">
        <w:rPr>
          <w:rFonts w:eastAsia="Calibri"/>
          <w:b/>
          <w:spacing w:val="-1"/>
          <w:sz w:val="24"/>
          <w:szCs w:val="24"/>
        </w:rPr>
        <w:t>oy</w:t>
      </w:r>
      <w:r w:rsidRPr="00AC364D">
        <w:rPr>
          <w:rFonts w:eastAsia="Calibri"/>
          <w:b/>
          <w:sz w:val="24"/>
          <w:szCs w:val="24"/>
        </w:rPr>
        <w:t>s</w:t>
      </w:r>
      <w:r w:rsidRPr="00AC364D">
        <w:rPr>
          <w:rFonts w:eastAsia="Calibri"/>
          <w:b/>
          <w:spacing w:val="1"/>
          <w:sz w:val="24"/>
          <w:szCs w:val="24"/>
        </w:rPr>
        <w:t xml:space="preserve"> </w:t>
      </w:r>
      <w:r w:rsidRPr="00AC364D">
        <w:rPr>
          <w:rFonts w:eastAsia="Calibri"/>
          <w:b/>
          <w:sz w:val="24"/>
          <w:szCs w:val="24"/>
        </w:rPr>
        <w:t>L</w:t>
      </w:r>
      <w:r w:rsidRPr="00AC364D">
        <w:rPr>
          <w:rFonts w:eastAsia="Calibri"/>
          <w:b/>
          <w:spacing w:val="-1"/>
          <w:sz w:val="24"/>
          <w:szCs w:val="24"/>
        </w:rPr>
        <w:t>ac</w:t>
      </w:r>
      <w:r w:rsidRPr="00AC364D">
        <w:rPr>
          <w:rFonts w:eastAsia="Calibri"/>
          <w:b/>
          <w:spacing w:val="1"/>
          <w:sz w:val="24"/>
          <w:szCs w:val="24"/>
        </w:rPr>
        <w:t>r</w:t>
      </w:r>
      <w:r w:rsidRPr="00AC364D">
        <w:rPr>
          <w:rFonts w:eastAsia="Calibri"/>
          <w:b/>
          <w:spacing w:val="-1"/>
          <w:sz w:val="24"/>
          <w:szCs w:val="24"/>
        </w:rPr>
        <w:t>o</w:t>
      </w:r>
      <w:r w:rsidRPr="00AC364D">
        <w:rPr>
          <w:rFonts w:eastAsia="Calibri"/>
          <w:b/>
          <w:sz w:val="24"/>
          <w:szCs w:val="24"/>
        </w:rPr>
        <w:t>ss</w:t>
      </w:r>
      <w:r w:rsidRPr="00AC364D">
        <w:rPr>
          <w:rFonts w:eastAsia="Calibri"/>
          <w:b/>
          <w:spacing w:val="1"/>
          <w:sz w:val="24"/>
          <w:szCs w:val="24"/>
        </w:rPr>
        <w:t>e</w:t>
      </w:r>
      <w:r w:rsidRPr="00AC364D">
        <w:rPr>
          <w:rFonts w:eastAsia="Calibri"/>
          <w:b/>
          <w:sz w:val="24"/>
          <w:szCs w:val="24"/>
        </w:rPr>
        <w:t>”</w:t>
      </w:r>
      <w:r w:rsidRPr="00AC364D">
        <w:rPr>
          <w:rFonts w:eastAsia="Calibri"/>
          <w:b/>
          <w:spacing w:val="-2"/>
          <w:sz w:val="24"/>
          <w:szCs w:val="24"/>
        </w:rPr>
        <w:t>)</w:t>
      </w:r>
      <w:r w:rsidRPr="00AC364D">
        <w:rPr>
          <w:rFonts w:eastAsia="Calibri"/>
          <w:b/>
          <w:sz w:val="24"/>
          <w:szCs w:val="24"/>
        </w:rPr>
        <w:t xml:space="preserve"> </w:t>
      </w:r>
    </w:p>
    <w:p w14:paraId="15B65DE7" w14:textId="77777777" w:rsidR="00B52991" w:rsidRPr="00B52991" w:rsidRDefault="00B52991" w:rsidP="00B52991">
      <w:pPr>
        <w:ind w:left="180" w:right="60" w:hanging="180"/>
        <w:rPr>
          <w:rFonts w:eastAsia="Calibri"/>
          <w:b/>
          <w:sz w:val="24"/>
          <w:szCs w:val="24"/>
        </w:rPr>
      </w:pPr>
    </w:p>
    <w:p w14:paraId="0774458D" w14:textId="77777777" w:rsidR="00F848E7" w:rsidRPr="00B52991" w:rsidRDefault="00F848E7" w:rsidP="00F848E7">
      <w:pPr>
        <w:tabs>
          <w:tab w:val="left" w:pos="7650"/>
        </w:tabs>
        <w:ind w:right="60"/>
        <w:jc w:val="center"/>
        <w:rPr>
          <w:rFonts w:eastAsia="Calibri"/>
          <w:sz w:val="40"/>
          <w:szCs w:val="40"/>
        </w:rPr>
      </w:pPr>
      <w:r w:rsidRPr="00B52991">
        <w:rPr>
          <w:rFonts w:eastAsia="Calibri"/>
          <w:b/>
          <w:i/>
          <w:spacing w:val="1"/>
          <w:sz w:val="40"/>
          <w:szCs w:val="40"/>
        </w:rPr>
        <w:t>T</w:t>
      </w:r>
      <w:r w:rsidRPr="00B52991">
        <w:rPr>
          <w:rFonts w:eastAsia="Calibri"/>
          <w:b/>
          <w:i/>
          <w:spacing w:val="-1"/>
          <w:sz w:val="40"/>
          <w:szCs w:val="40"/>
        </w:rPr>
        <w:t>ha</w:t>
      </w:r>
      <w:r w:rsidRPr="00B52991">
        <w:rPr>
          <w:rFonts w:eastAsia="Calibri"/>
          <w:b/>
          <w:i/>
          <w:spacing w:val="1"/>
          <w:sz w:val="40"/>
          <w:szCs w:val="40"/>
        </w:rPr>
        <w:t>n</w:t>
      </w:r>
      <w:r w:rsidRPr="00B52991">
        <w:rPr>
          <w:rFonts w:eastAsia="Calibri"/>
          <w:b/>
          <w:i/>
          <w:sz w:val="40"/>
          <w:szCs w:val="40"/>
        </w:rPr>
        <w:t xml:space="preserve">k </w:t>
      </w:r>
      <w:r w:rsidRPr="00B52991">
        <w:rPr>
          <w:rFonts w:eastAsia="Calibri"/>
          <w:b/>
          <w:i/>
          <w:spacing w:val="-1"/>
          <w:sz w:val="40"/>
          <w:szCs w:val="40"/>
        </w:rPr>
        <w:t>yo</w:t>
      </w:r>
      <w:r w:rsidRPr="00B52991">
        <w:rPr>
          <w:rFonts w:eastAsia="Calibri"/>
          <w:b/>
          <w:i/>
          <w:sz w:val="40"/>
          <w:szCs w:val="40"/>
        </w:rPr>
        <w:t>u</w:t>
      </w:r>
      <w:r w:rsidRPr="00B52991">
        <w:rPr>
          <w:rFonts w:eastAsia="Calibri"/>
          <w:b/>
          <w:i/>
          <w:spacing w:val="1"/>
          <w:sz w:val="40"/>
          <w:szCs w:val="40"/>
        </w:rPr>
        <w:t xml:space="preserve"> </w:t>
      </w:r>
      <w:r w:rsidRPr="00B52991">
        <w:rPr>
          <w:rFonts w:eastAsia="Calibri"/>
          <w:b/>
          <w:i/>
          <w:spacing w:val="-2"/>
          <w:sz w:val="40"/>
          <w:szCs w:val="40"/>
        </w:rPr>
        <w:t>f</w:t>
      </w:r>
      <w:r w:rsidRPr="00B52991">
        <w:rPr>
          <w:rFonts w:eastAsia="Calibri"/>
          <w:b/>
          <w:i/>
          <w:spacing w:val="1"/>
          <w:sz w:val="40"/>
          <w:szCs w:val="40"/>
        </w:rPr>
        <w:t>o</w:t>
      </w:r>
      <w:r w:rsidRPr="00B52991">
        <w:rPr>
          <w:rFonts w:eastAsia="Calibri"/>
          <w:b/>
          <w:i/>
          <w:sz w:val="40"/>
          <w:szCs w:val="40"/>
        </w:rPr>
        <w:t>r</w:t>
      </w:r>
      <w:r w:rsidRPr="00B52991">
        <w:rPr>
          <w:rFonts w:eastAsia="Calibri"/>
          <w:b/>
          <w:i/>
          <w:spacing w:val="-1"/>
          <w:sz w:val="40"/>
          <w:szCs w:val="40"/>
        </w:rPr>
        <w:t xml:space="preserve"> </w:t>
      </w:r>
      <w:r w:rsidRPr="00B52991">
        <w:rPr>
          <w:rFonts w:eastAsia="Calibri"/>
          <w:b/>
          <w:i/>
          <w:sz w:val="40"/>
          <w:szCs w:val="40"/>
        </w:rPr>
        <w:t>y</w:t>
      </w:r>
      <w:r w:rsidRPr="00B52991">
        <w:rPr>
          <w:rFonts w:eastAsia="Calibri"/>
          <w:b/>
          <w:i/>
          <w:spacing w:val="-1"/>
          <w:sz w:val="40"/>
          <w:szCs w:val="40"/>
        </w:rPr>
        <w:t>o</w:t>
      </w:r>
      <w:r w:rsidRPr="00B52991">
        <w:rPr>
          <w:rFonts w:eastAsia="Calibri"/>
          <w:b/>
          <w:i/>
          <w:spacing w:val="1"/>
          <w:sz w:val="40"/>
          <w:szCs w:val="40"/>
        </w:rPr>
        <w:t>u</w:t>
      </w:r>
      <w:r w:rsidRPr="00B52991">
        <w:rPr>
          <w:rFonts w:eastAsia="Calibri"/>
          <w:b/>
          <w:i/>
          <w:sz w:val="40"/>
          <w:szCs w:val="40"/>
        </w:rPr>
        <w:t>r</w:t>
      </w:r>
      <w:r w:rsidRPr="00B52991">
        <w:rPr>
          <w:rFonts w:eastAsia="Calibri"/>
          <w:b/>
          <w:i/>
          <w:spacing w:val="-1"/>
          <w:sz w:val="40"/>
          <w:szCs w:val="40"/>
        </w:rPr>
        <w:t xml:space="preserve"> </w:t>
      </w:r>
      <w:r w:rsidRPr="00B52991">
        <w:rPr>
          <w:rFonts w:eastAsia="Calibri"/>
          <w:b/>
          <w:i/>
          <w:spacing w:val="-2"/>
          <w:sz w:val="40"/>
          <w:szCs w:val="40"/>
        </w:rPr>
        <w:t>s</w:t>
      </w:r>
      <w:r w:rsidRPr="00B52991">
        <w:rPr>
          <w:rFonts w:eastAsia="Calibri"/>
          <w:b/>
          <w:i/>
          <w:spacing w:val="1"/>
          <w:sz w:val="40"/>
          <w:szCs w:val="40"/>
        </w:rPr>
        <w:t>u</w:t>
      </w:r>
      <w:r w:rsidRPr="00B52991">
        <w:rPr>
          <w:rFonts w:eastAsia="Calibri"/>
          <w:b/>
          <w:i/>
          <w:spacing w:val="-1"/>
          <w:sz w:val="40"/>
          <w:szCs w:val="40"/>
        </w:rPr>
        <w:t>pp</w:t>
      </w:r>
      <w:r w:rsidRPr="00B52991">
        <w:rPr>
          <w:rFonts w:eastAsia="Calibri"/>
          <w:b/>
          <w:i/>
          <w:spacing w:val="1"/>
          <w:sz w:val="40"/>
          <w:szCs w:val="40"/>
        </w:rPr>
        <w:t>o</w:t>
      </w:r>
      <w:r w:rsidRPr="00B52991">
        <w:rPr>
          <w:rFonts w:eastAsia="Calibri"/>
          <w:b/>
          <w:i/>
          <w:spacing w:val="-1"/>
          <w:sz w:val="40"/>
          <w:szCs w:val="40"/>
        </w:rPr>
        <w:t>r</w:t>
      </w:r>
      <w:r w:rsidRPr="00B52991">
        <w:rPr>
          <w:rFonts w:eastAsia="Calibri"/>
          <w:b/>
          <w:i/>
          <w:sz w:val="40"/>
          <w:szCs w:val="40"/>
        </w:rPr>
        <w:t>t</w:t>
      </w:r>
      <w:r w:rsidRPr="00B52991">
        <w:rPr>
          <w:rFonts w:eastAsia="Calibri"/>
          <w:b/>
          <w:i/>
          <w:spacing w:val="1"/>
          <w:sz w:val="40"/>
          <w:szCs w:val="40"/>
        </w:rPr>
        <w:t xml:space="preserve"> o</w:t>
      </w:r>
      <w:r w:rsidRPr="00B52991">
        <w:rPr>
          <w:rFonts w:eastAsia="Calibri"/>
          <w:b/>
          <w:i/>
          <w:sz w:val="40"/>
          <w:szCs w:val="40"/>
        </w:rPr>
        <w:t xml:space="preserve">f </w:t>
      </w:r>
      <w:r w:rsidRPr="00B52991">
        <w:rPr>
          <w:rFonts w:eastAsia="Calibri"/>
          <w:b/>
          <w:i/>
          <w:spacing w:val="-3"/>
          <w:sz w:val="40"/>
          <w:szCs w:val="40"/>
        </w:rPr>
        <w:t>F</w:t>
      </w:r>
      <w:r w:rsidRPr="00B52991">
        <w:rPr>
          <w:rFonts w:eastAsia="Calibri"/>
          <w:b/>
          <w:i/>
          <w:sz w:val="40"/>
          <w:szCs w:val="40"/>
        </w:rPr>
        <w:t>HS</w:t>
      </w:r>
      <w:r w:rsidRPr="00B52991">
        <w:rPr>
          <w:rFonts w:eastAsia="Calibri"/>
          <w:b/>
          <w:i/>
          <w:spacing w:val="-1"/>
          <w:sz w:val="40"/>
          <w:szCs w:val="40"/>
        </w:rPr>
        <w:t xml:space="preserve"> </w:t>
      </w:r>
      <w:r w:rsidRPr="00B52991">
        <w:rPr>
          <w:rFonts w:eastAsia="Calibri"/>
          <w:b/>
          <w:i/>
          <w:spacing w:val="1"/>
          <w:sz w:val="40"/>
          <w:szCs w:val="40"/>
        </w:rPr>
        <w:t>Bo</w:t>
      </w:r>
      <w:r w:rsidRPr="00B52991">
        <w:rPr>
          <w:rFonts w:eastAsia="Calibri"/>
          <w:b/>
          <w:i/>
          <w:sz w:val="40"/>
          <w:szCs w:val="40"/>
        </w:rPr>
        <w:t>ys</w:t>
      </w:r>
      <w:r w:rsidRPr="00B52991">
        <w:rPr>
          <w:rFonts w:eastAsia="Calibri"/>
          <w:b/>
          <w:i/>
          <w:spacing w:val="-3"/>
          <w:sz w:val="40"/>
          <w:szCs w:val="40"/>
        </w:rPr>
        <w:t xml:space="preserve"> </w:t>
      </w:r>
      <w:r w:rsidRPr="00B52991">
        <w:rPr>
          <w:rFonts w:eastAsia="Calibri"/>
          <w:b/>
          <w:i/>
          <w:sz w:val="40"/>
          <w:szCs w:val="40"/>
        </w:rPr>
        <w:t>L</w:t>
      </w:r>
      <w:r w:rsidRPr="00B52991">
        <w:rPr>
          <w:rFonts w:eastAsia="Calibri"/>
          <w:b/>
          <w:i/>
          <w:spacing w:val="-1"/>
          <w:sz w:val="40"/>
          <w:szCs w:val="40"/>
        </w:rPr>
        <w:t>a</w:t>
      </w:r>
      <w:r w:rsidRPr="00B52991">
        <w:rPr>
          <w:rFonts w:eastAsia="Calibri"/>
          <w:b/>
          <w:i/>
          <w:sz w:val="40"/>
          <w:szCs w:val="40"/>
        </w:rPr>
        <w:t>c</w:t>
      </w:r>
      <w:r w:rsidRPr="00B52991">
        <w:rPr>
          <w:rFonts w:eastAsia="Calibri"/>
          <w:b/>
          <w:i/>
          <w:spacing w:val="-1"/>
          <w:sz w:val="40"/>
          <w:szCs w:val="40"/>
        </w:rPr>
        <w:t>r</w:t>
      </w:r>
      <w:r w:rsidRPr="00B52991">
        <w:rPr>
          <w:rFonts w:eastAsia="Calibri"/>
          <w:b/>
          <w:i/>
          <w:spacing w:val="1"/>
          <w:sz w:val="40"/>
          <w:szCs w:val="40"/>
        </w:rPr>
        <w:t>o</w:t>
      </w:r>
      <w:r w:rsidRPr="00B52991">
        <w:rPr>
          <w:rFonts w:eastAsia="Calibri"/>
          <w:b/>
          <w:i/>
          <w:sz w:val="40"/>
          <w:szCs w:val="40"/>
        </w:rPr>
        <w:t>s</w:t>
      </w:r>
      <w:r w:rsidRPr="00B52991">
        <w:rPr>
          <w:rFonts w:eastAsia="Calibri"/>
          <w:b/>
          <w:i/>
          <w:spacing w:val="-1"/>
          <w:sz w:val="40"/>
          <w:szCs w:val="40"/>
        </w:rPr>
        <w:t>s</w:t>
      </w:r>
      <w:r w:rsidRPr="00B52991">
        <w:rPr>
          <w:rFonts w:eastAsia="Calibri"/>
          <w:b/>
          <w:i/>
          <w:sz w:val="40"/>
          <w:szCs w:val="40"/>
        </w:rPr>
        <w:t>e!</w:t>
      </w:r>
    </w:p>
    <w:p w14:paraId="0B5643D0" w14:textId="77777777" w:rsidR="00F848E7" w:rsidRPr="00F848E7" w:rsidRDefault="00F848E7" w:rsidP="00F848E7">
      <w:pPr>
        <w:spacing w:line="401" w:lineRule="auto"/>
        <w:ind w:left="180" w:right="-30"/>
        <w:rPr>
          <w:sz w:val="2"/>
          <w:szCs w:val="2"/>
        </w:rPr>
      </w:pPr>
    </w:p>
    <w:p w14:paraId="52CA4012" w14:textId="77777777" w:rsidR="005F40A5" w:rsidRPr="003A48EC" w:rsidRDefault="005F40A5" w:rsidP="003A48EC">
      <w:pPr>
        <w:spacing w:before="19" w:line="200" w:lineRule="exact"/>
        <w:rPr>
          <w:sz w:val="28"/>
          <w:szCs w:val="28"/>
        </w:rPr>
      </w:pPr>
    </w:p>
    <w:bookmarkEnd w:id="0"/>
    <w:p w14:paraId="5682E57F" w14:textId="7D1E6B6E" w:rsidR="005F40A5" w:rsidRPr="003A48EC" w:rsidRDefault="005F40A5" w:rsidP="003A48EC">
      <w:pPr>
        <w:spacing w:line="200" w:lineRule="exact"/>
        <w:rPr>
          <w:sz w:val="28"/>
          <w:szCs w:val="28"/>
        </w:rPr>
      </w:pPr>
    </w:p>
    <w:sectPr w:rsidR="005F40A5" w:rsidRPr="003A48EC" w:rsidSect="00DA33D4">
      <w:headerReference w:type="default" r:id="rId7"/>
      <w:type w:val="continuous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3B42A" w14:textId="77777777" w:rsidR="00FE1BAA" w:rsidRDefault="00FE1BAA">
      <w:r>
        <w:separator/>
      </w:r>
    </w:p>
  </w:endnote>
  <w:endnote w:type="continuationSeparator" w:id="0">
    <w:p w14:paraId="6B94AFD2" w14:textId="77777777" w:rsidR="00FE1BAA" w:rsidRDefault="00FE1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C5CEB" w14:textId="77777777" w:rsidR="00FE1BAA" w:rsidRDefault="00FE1BAA">
      <w:r>
        <w:separator/>
      </w:r>
    </w:p>
  </w:footnote>
  <w:footnote w:type="continuationSeparator" w:id="0">
    <w:p w14:paraId="56015430" w14:textId="77777777" w:rsidR="00FE1BAA" w:rsidRDefault="00FE1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40200" w14:textId="24B160C3" w:rsidR="005F40A5" w:rsidRDefault="00DA33D4">
    <w:pPr>
      <w:spacing w:line="200" w:lineRule="exact"/>
    </w:pPr>
    <w:r w:rsidRPr="003A48EC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43D9D0F6" wp14:editId="1124EFD6">
          <wp:simplePos x="0" y="0"/>
          <wp:positionH relativeFrom="margin">
            <wp:posOffset>2402352</wp:posOffset>
          </wp:positionH>
          <wp:positionV relativeFrom="paragraph">
            <wp:posOffset>21834</wp:posOffset>
          </wp:positionV>
          <wp:extent cx="1455420" cy="632460"/>
          <wp:effectExtent l="0" t="0" r="0" b="0"/>
          <wp:wrapTight wrapText="bothSides">
            <wp:wrapPolygon edited="0">
              <wp:start x="0" y="0"/>
              <wp:lineTo x="0" y="20819"/>
              <wp:lineTo x="21204" y="20819"/>
              <wp:lineTo x="21204" y="0"/>
              <wp:lineTo x="0" y="0"/>
            </wp:wrapPolygon>
          </wp:wrapTight>
          <wp:docPr id="1170402880" name="image1.jpeg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420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1258"/>
    <w:multiLevelType w:val="multilevel"/>
    <w:tmpl w:val="B8C4BCF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3126E23"/>
    <w:multiLevelType w:val="hybridMultilevel"/>
    <w:tmpl w:val="154C83EA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37101DF2"/>
    <w:multiLevelType w:val="hybridMultilevel"/>
    <w:tmpl w:val="FE3E144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CAB7467"/>
    <w:multiLevelType w:val="hybridMultilevel"/>
    <w:tmpl w:val="D35E7F4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503C4162"/>
    <w:multiLevelType w:val="hybridMultilevel"/>
    <w:tmpl w:val="02804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449E2"/>
    <w:multiLevelType w:val="hybridMultilevel"/>
    <w:tmpl w:val="64C68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90707"/>
    <w:multiLevelType w:val="hybridMultilevel"/>
    <w:tmpl w:val="9CFAC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D743B"/>
    <w:multiLevelType w:val="hybridMultilevel"/>
    <w:tmpl w:val="92A65E0C"/>
    <w:lvl w:ilvl="0" w:tplc="8ADEFE78">
      <w:start w:val="1"/>
      <w:numFmt w:val="bullet"/>
      <w:lvlText w:val="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AB5289"/>
    <w:multiLevelType w:val="hybridMultilevel"/>
    <w:tmpl w:val="46D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243575">
    <w:abstractNumId w:val="0"/>
  </w:num>
  <w:num w:numId="2" w16cid:durableId="182137155">
    <w:abstractNumId w:val="6"/>
  </w:num>
  <w:num w:numId="3" w16cid:durableId="1807621272">
    <w:abstractNumId w:val="3"/>
  </w:num>
  <w:num w:numId="4" w16cid:durableId="1247958619">
    <w:abstractNumId w:val="1"/>
  </w:num>
  <w:num w:numId="5" w16cid:durableId="1314410987">
    <w:abstractNumId w:val="5"/>
  </w:num>
  <w:num w:numId="6" w16cid:durableId="909579996">
    <w:abstractNumId w:val="4"/>
  </w:num>
  <w:num w:numId="7" w16cid:durableId="1605501259">
    <w:abstractNumId w:val="2"/>
  </w:num>
  <w:num w:numId="8" w16cid:durableId="354775166">
    <w:abstractNumId w:val="7"/>
  </w:num>
  <w:num w:numId="9" w16cid:durableId="985234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A5"/>
    <w:rsid w:val="0002766B"/>
    <w:rsid w:val="000F2729"/>
    <w:rsid w:val="00245EA1"/>
    <w:rsid w:val="00254542"/>
    <w:rsid w:val="00394C3E"/>
    <w:rsid w:val="003A48EC"/>
    <w:rsid w:val="003B44DF"/>
    <w:rsid w:val="004E0881"/>
    <w:rsid w:val="004E08AD"/>
    <w:rsid w:val="00562FF8"/>
    <w:rsid w:val="005F40A5"/>
    <w:rsid w:val="006F2A49"/>
    <w:rsid w:val="00797717"/>
    <w:rsid w:val="009C61F8"/>
    <w:rsid w:val="00AC364D"/>
    <w:rsid w:val="00B018C4"/>
    <w:rsid w:val="00B52991"/>
    <w:rsid w:val="00B92A82"/>
    <w:rsid w:val="00C44DF0"/>
    <w:rsid w:val="00C7142D"/>
    <w:rsid w:val="00D476C0"/>
    <w:rsid w:val="00DA33D4"/>
    <w:rsid w:val="00E16C03"/>
    <w:rsid w:val="00E93B31"/>
    <w:rsid w:val="00F03595"/>
    <w:rsid w:val="00F848E7"/>
    <w:rsid w:val="00FE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4175D"/>
  <w15:docId w15:val="{C14FDED3-F2CC-4634-A662-50679026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A48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8EC"/>
  </w:style>
  <w:style w:type="paragraph" w:styleId="Footer">
    <w:name w:val="footer"/>
    <w:basedOn w:val="Normal"/>
    <w:link w:val="FooterChar"/>
    <w:uiPriority w:val="99"/>
    <w:unhideWhenUsed/>
    <w:rsid w:val="003A48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8EC"/>
  </w:style>
  <w:style w:type="paragraph" w:styleId="ListParagraph">
    <w:name w:val="List Paragraph"/>
    <w:basedOn w:val="Normal"/>
    <w:uiPriority w:val="34"/>
    <w:qFormat/>
    <w:rsid w:val="003A4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1863</Characters>
  <Application>Microsoft Office Word</Application>
  <DocSecurity>0</DocSecurity>
  <Lines>66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annieclary</dc:creator>
  <cp:lastModifiedBy>JEREMY S GLISSON</cp:lastModifiedBy>
  <cp:revision>6</cp:revision>
  <dcterms:created xsi:type="dcterms:W3CDTF">2025-10-23T02:22:00Z</dcterms:created>
  <dcterms:modified xsi:type="dcterms:W3CDTF">2025-10-23T02:27:00Z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08ffcf-2669-4294-ad05-f3c3170caeca_Enabled">
    <vt:lpwstr>true</vt:lpwstr>
  </property>
  <property fmtid="{D5CDD505-2E9C-101B-9397-08002B2CF9AE}" pid="3" name="MSIP_Label_5108ffcf-2669-4294-ad05-f3c3170caeca_SetDate">
    <vt:lpwstr>2021-09-27T15:44:51Z</vt:lpwstr>
  </property>
  <property fmtid="{D5CDD505-2E9C-101B-9397-08002B2CF9AE}" pid="4" name="MSIP_Label_5108ffcf-2669-4294-ad05-f3c3170caeca_Method">
    <vt:lpwstr>Standard</vt:lpwstr>
  </property>
  <property fmtid="{D5CDD505-2E9C-101B-9397-08002B2CF9AE}" pid="5" name="MSIP_Label_5108ffcf-2669-4294-ad05-f3c3170caeca_Name">
    <vt:lpwstr>5108ffcf-2669-4294-ad05-f3c3170caeca</vt:lpwstr>
  </property>
  <property fmtid="{D5CDD505-2E9C-101B-9397-08002B2CF9AE}" pid="6" name="MSIP_Label_5108ffcf-2669-4294-ad05-f3c3170caeca_SiteId">
    <vt:lpwstr>434e9d2b-d8d3-4bd9-bd27-03b20a16d863</vt:lpwstr>
  </property>
  <property fmtid="{D5CDD505-2E9C-101B-9397-08002B2CF9AE}" pid="7" name="MSIP_Label_5108ffcf-2669-4294-ad05-f3c3170caeca_ActionId">
    <vt:lpwstr>521f8e06-2ffb-43cf-bea2-11d1f12961fb</vt:lpwstr>
  </property>
  <property fmtid="{D5CDD505-2E9C-101B-9397-08002B2CF9AE}" pid="8" name="MSIP_Label_5108ffcf-2669-4294-ad05-f3c3170caeca_ContentBits">
    <vt:lpwstr>0</vt:lpwstr>
  </property>
  <property fmtid="{D5CDD505-2E9C-101B-9397-08002B2CF9AE}" pid="9" name="MSIP_Label_cd4a03c1-3a9a-4c6c-ad56-2da790c11b21_Enabled">
    <vt:lpwstr>true</vt:lpwstr>
  </property>
  <property fmtid="{D5CDD505-2E9C-101B-9397-08002B2CF9AE}" pid="10" name="MSIP_Label_cd4a03c1-3a9a-4c6c-ad56-2da790c11b21_SetDate">
    <vt:lpwstr>2024-12-17T19:46:48Z</vt:lpwstr>
  </property>
  <property fmtid="{D5CDD505-2E9C-101B-9397-08002B2CF9AE}" pid="11" name="MSIP_Label_cd4a03c1-3a9a-4c6c-ad56-2da790c11b21_Method">
    <vt:lpwstr>Privileged</vt:lpwstr>
  </property>
  <property fmtid="{D5CDD505-2E9C-101B-9397-08002B2CF9AE}" pid="12" name="MSIP_Label_cd4a03c1-3a9a-4c6c-ad56-2da790c11b21_Name">
    <vt:lpwstr>Internal Use.</vt:lpwstr>
  </property>
  <property fmtid="{D5CDD505-2E9C-101B-9397-08002B2CF9AE}" pid="13" name="MSIP_Label_cd4a03c1-3a9a-4c6c-ad56-2da790c11b21_SiteId">
    <vt:lpwstr>592b5396-bf52-4b35-a844-d5ab522c3666</vt:lpwstr>
  </property>
  <property fmtid="{D5CDD505-2E9C-101B-9397-08002B2CF9AE}" pid="14" name="MSIP_Label_cd4a03c1-3a9a-4c6c-ad56-2da790c11b21_ActionId">
    <vt:lpwstr>fd980e67-7018-426f-a9c8-58a6bc35b047</vt:lpwstr>
  </property>
  <property fmtid="{D5CDD505-2E9C-101B-9397-08002B2CF9AE}" pid="15" name="MSIP_Label_cd4a03c1-3a9a-4c6c-ad56-2da790c11b21_ContentBits">
    <vt:lpwstr>0</vt:lpwstr>
  </property>
</Properties>
</file>