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B74" w:rsidRDefault="00820B74" w:rsidP="00820B74">
      <w:pPr>
        <w:widowControl w:val="0"/>
        <w:autoSpaceDE w:val="0"/>
        <w:autoSpaceDN w:val="0"/>
        <w:adjustRightInd w:val="0"/>
        <w:rPr>
          <w:rFonts w:ascii="Arial" w:hAnsi="Arial" w:cs="Arial"/>
          <w:color w:val="1A1A1A"/>
          <w:sz w:val="26"/>
          <w:szCs w:val="26"/>
        </w:rPr>
      </w:pPr>
      <w:r>
        <w:rPr>
          <w:rFonts w:ascii="Arial" w:hAnsi="Arial" w:cs="Arial"/>
          <w:noProof/>
          <w:color w:val="1A1A1A"/>
          <w:sz w:val="26"/>
          <w:szCs w:val="26"/>
        </w:rPr>
        <w:drawing>
          <wp:inline distT="0" distB="0" distL="0" distR="0">
            <wp:extent cx="6308076" cy="181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10383" cy="1813588"/>
                    </a:xfrm>
                    <a:prstGeom prst="rect">
                      <a:avLst/>
                    </a:prstGeom>
                    <a:noFill/>
                    <a:ln>
                      <a:noFill/>
                    </a:ln>
                  </pic:spPr>
                </pic:pic>
              </a:graphicData>
            </a:graphic>
          </wp:inline>
        </w:drawing>
      </w:r>
    </w:p>
    <w:p w:rsidR="00820B74" w:rsidRDefault="00820B74" w:rsidP="00820B74">
      <w:pPr>
        <w:widowControl w:val="0"/>
        <w:autoSpaceDE w:val="0"/>
        <w:autoSpaceDN w:val="0"/>
        <w:adjustRightInd w:val="0"/>
        <w:rPr>
          <w:rFonts w:ascii="Arial" w:hAnsi="Arial" w:cs="Arial"/>
          <w:color w:val="1A1A1A"/>
          <w:sz w:val="26"/>
          <w:szCs w:val="26"/>
        </w:rPr>
      </w:pPr>
    </w:p>
    <w:p w:rsidR="00820B74" w:rsidRDefault="00820B74" w:rsidP="00820B74">
      <w:pPr>
        <w:widowControl w:val="0"/>
        <w:autoSpaceDE w:val="0"/>
        <w:autoSpaceDN w:val="0"/>
        <w:adjustRightInd w:val="0"/>
        <w:rPr>
          <w:rFonts w:ascii="Arial" w:hAnsi="Arial" w:cs="Arial"/>
          <w:color w:val="1A1A1A"/>
          <w:sz w:val="26"/>
          <w:szCs w:val="26"/>
        </w:rPr>
      </w:pPr>
      <w:r>
        <w:rPr>
          <w:rFonts w:ascii="Times New Roman" w:hAnsi="Times New Roman" w:cs="Times New Roman"/>
          <w:color w:val="1A1A1A"/>
          <w:sz w:val="26"/>
          <w:szCs w:val="26"/>
        </w:rPr>
        <w:t>June 25th, 2019</w:t>
      </w:r>
    </w:p>
    <w:p w:rsidR="00820B74" w:rsidRDefault="00820B74" w:rsidP="00820B74">
      <w:pPr>
        <w:widowControl w:val="0"/>
        <w:autoSpaceDE w:val="0"/>
        <w:autoSpaceDN w:val="0"/>
        <w:adjustRightInd w:val="0"/>
        <w:rPr>
          <w:rFonts w:ascii="Times Roman" w:hAnsi="Times Roman" w:cs="Times Roman"/>
          <w:color w:val="1A1A1A"/>
          <w:sz w:val="26"/>
          <w:szCs w:val="26"/>
        </w:rPr>
      </w:pPr>
    </w:p>
    <w:p w:rsidR="00820B74" w:rsidRDefault="00820B74" w:rsidP="00820B74">
      <w:pPr>
        <w:widowControl w:val="0"/>
        <w:autoSpaceDE w:val="0"/>
        <w:autoSpaceDN w:val="0"/>
        <w:adjustRightInd w:val="0"/>
        <w:rPr>
          <w:rFonts w:ascii="Times Roman" w:hAnsi="Times Roman" w:cs="Times Roman"/>
          <w:sz w:val="26"/>
          <w:szCs w:val="26"/>
        </w:rPr>
      </w:pPr>
      <w:r>
        <w:rPr>
          <w:rFonts w:ascii="Times New Roman" w:hAnsi="Times New Roman" w:cs="Times New Roman"/>
          <w:color w:val="1A1A1A"/>
          <w:sz w:val="26"/>
          <w:szCs w:val="26"/>
        </w:rPr>
        <w:t>Dear Anoka Youth Wrestling Parents,</w:t>
      </w:r>
    </w:p>
    <w:p w:rsidR="00820B74" w:rsidRDefault="00820B74" w:rsidP="00820B74">
      <w:pPr>
        <w:widowControl w:val="0"/>
        <w:autoSpaceDE w:val="0"/>
        <w:autoSpaceDN w:val="0"/>
        <w:adjustRightInd w:val="0"/>
        <w:rPr>
          <w:rFonts w:ascii="Times Roman" w:hAnsi="Times Roman" w:cs="Times Roman"/>
          <w:color w:val="1A1A1A"/>
          <w:sz w:val="26"/>
          <w:szCs w:val="26"/>
        </w:rPr>
      </w:pPr>
    </w:p>
    <w:p w:rsidR="00820B74" w:rsidRDefault="00820B74" w:rsidP="00820B74">
      <w:pPr>
        <w:widowControl w:val="0"/>
        <w:autoSpaceDE w:val="0"/>
        <w:autoSpaceDN w:val="0"/>
        <w:adjustRightInd w:val="0"/>
        <w:rPr>
          <w:rFonts w:ascii="Times Roman" w:hAnsi="Times Roman" w:cs="Times Roman"/>
          <w:sz w:val="26"/>
          <w:szCs w:val="26"/>
        </w:rPr>
      </w:pPr>
      <w:r>
        <w:rPr>
          <w:rFonts w:ascii="Times New Roman" w:hAnsi="Times New Roman" w:cs="Times New Roman"/>
          <w:color w:val="1A1A1A"/>
          <w:sz w:val="26"/>
          <w:szCs w:val="26"/>
        </w:rPr>
        <w:t xml:space="preserve">We have exciting news! Anoka Youth Wrestling is celebrating 75 years of tradition, leadership and success!! Established in 1945, our organization has a rich history of success proven by 5 Olympians, 40 State Champions (9 of the 40 were multi-year State Champions), </w:t>
      </w:r>
      <w:proofErr w:type="gramStart"/>
      <w:r>
        <w:rPr>
          <w:rFonts w:ascii="Times New Roman" w:hAnsi="Times New Roman" w:cs="Times New Roman"/>
          <w:color w:val="1A1A1A"/>
          <w:sz w:val="26"/>
          <w:szCs w:val="26"/>
        </w:rPr>
        <w:t>Minnesota’s</w:t>
      </w:r>
      <w:proofErr w:type="gramEnd"/>
      <w:r>
        <w:rPr>
          <w:rFonts w:ascii="Times New Roman" w:hAnsi="Times New Roman" w:cs="Times New Roman"/>
          <w:color w:val="1A1A1A"/>
          <w:sz w:val="26"/>
          <w:szCs w:val="26"/>
        </w:rPr>
        <w:t xml:space="preserve"> youngest Olympian and we have produced more Greco-Roman athletes who later became World Team members and/or Olympians than any other location in the country. </w:t>
      </w:r>
    </w:p>
    <w:p w:rsidR="00820B74" w:rsidRDefault="00820B74" w:rsidP="00820B74">
      <w:pPr>
        <w:widowControl w:val="0"/>
        <w:autoSpaceDE w:val="0"/>
        <w:autoSpaceDN w:val="0"/>
        <w:adjustRightInd w:val="0"/>
        <w:rPr>
          <w:rFonts w:ascii="Times Roman" w:hAnsi="Times Roman" w:cs="Times Roman"/>
          <w:color w:val="1A1A1A"/>
          <w:sz w:val="26"/>
          <w:szCs w:val="26"/>
        </w:rPr>
      </w:pPr>
    </w:p>
    <w:p w:rsidR="00820B74" w:rsidRDefault="00820B74" w:rsidP="00820B74">
      <w:pPr>
        <w:widowControl w:val="0"/>
        <w:autoSpaceDE w:val="0"/>
        <w:autoSpaceDN w:val="0"/>
        <w:adjustRightInd w:val="0"/>
        <w:rPr>
          <w:rFonts w:ascii="Times Roman" w:hAnsi="Times Roman" w:cs="Times Roman"/>
          <w:sz w:val="26"/>
          <w:szCs w:val="26"/>
        </w:rPr>
      </w:pPr>
      <w:r>
        <w:rPr>
          <w:rFonts w:ascii="Times New Roman" w:hAnsi="Times New Roman" w:cs="Times New Roman"/>
          <w:color w:val="1A1A1A"/>
          <w:sz w:val="26"/>
          <w:szCs w:val="26"/>
        </w:rPr>
        <w:t xml:space="preserve">Our program would not be successful without each and </w:t>
      </w:r>
      <w:proofErr w:type="gramStart"/>
      <w:r>
        <w:rPr>
          <w:rFonts w:ascii="Times New Roman" w:hAnsi="Times New Roman" w:cs="Times New Roman"/>
          <w:color w:val="1A1A1A"/>
          <w:sz w:val="26"/>
          <w:szCs w:val="26"/>
        </w:rPr>
        <w:t>everyone</w:t>
      </w:r>
      <w:proofErr w:type="gramEnd"/>
      <w:r>
        <w:rPr>
          <w:rFonts w:ascii="Times New Roman" w:hAnsi="Times New Roman" w:cs="Times New Roman"/>
          <w:color w:val="1A1A1A"/>
          <w:sz w:val="26"/>
          <w:szCs w:val="26"/>
        </w:rPr>
        <w:t xml:space="preserve"> of you! Currently, we are looking for local businesses to help sponsor our program. Your mat sponsorship helps support our program’s </w:t>
      </w:r>
      <w:proofErr w:type="gramStart"/>
      <w:r>
        <w:rPr>
          <w:rFonts w:ascii="Times New Roman" w:hAnsi="Times New Roman" w:cs="Times New Roman"/>
          <w:color w:val="1A1A1A"/>
          <w:sz w:val="26"/>
          <w:szCs w:val="26"/>
        </w:rPr>
        <w:t>mission which</w:t>
      </w:r>
      <w:proofErr w:type="gramEnd"/>
      <w:r>
        <w:rPr>
          <w:rFonts w:ascii="Times New Roman" w:hAnsi="Times New Roman" w:cs="Times New Roman"/>
          <w:color w:val="1A1A1A"/>
          <w:sz w:val="26"/>
          <w:szCs w:val="26"/>
        </w:rPr>
        <w:t xml:space="preserve"> is dedicated to preparing children for life’s experiences through the sport of wrestling. In addition, your contribution will assist us to provide qualified adult leadership to train our youth wrestlers and will be put towards the purchase of new wrestling equipment for the program and the maintenance of our existing wrestling equipment. </w:t>
      </w:r>
    </w:p>
    <w:p w:rsidR="00820B74" w:rsidRDefault="00820B74" w:rsidP="00820B74">
      <w:pPr>
        <w:widowControl w:val="0"/>
        <w:autoSpaceDE w:val="0"/>
        <w:autoSpaceDN w:val="0"/>
        <w:adjustRightInd w:val="0"/>
        <w:rPr>
          <w:rFonts w:ascii="Times Roman" w:hAnsi="Times Roman" w:cs="Times Roman"/>
          <w:color w:val="1A1A1A"/>
          <w:sz w:val="26"/>
          <w:szCs w:val="26"/>
        </w:rPr>
      </w:pPr>
    </w:p>
    <w:p w:rsidR="00820B74" w:rsidRDefault="00820B74" w:rsidP="00820B74">
      <w:pPr>
        <w:widowControl w:val="0"/>
        <w:autoSpaceDE w:val="0"/>
        <w:autoSpaceDN w:val="0"/>
        <w:adjustRightInd w:val="0"/>
        <w:rPr>
          <w:rFonts w:ascii="Times Roman" w:hAnsi="Times Roman" w:cs="Times Roman"/>
          <w:sz w:val="26"/>
          <w:szCs w:val="26"/>
        </w:rPr>
      </w:pPr>
      <w:r>
        <w:rPr>
          <w:rFonts w:ascii="Times New Roman" w:hAnsi="Times New Roman" w:cs="Times New Roman"/>
          <w:color w:val="1A1A1A"/>
          <w:sz w:val="26"/>
          <w:szCs w:val="26"/>
        </w:rPr>
        <w:t>Over the past few years, with sponsorship and fundraising efforts, we have been able to purchase new score clocks, mat slings for a mat lift system and we have also assisted the Anoka High School wrestling program with the purchase of new wrestling mats. </w:t>
      </w:r>
    </w:p>
    <w:p w:rsidR="00820B74" w:rsidRDefault="00820B74" w:rsidP="00820B74">
      <w:pPr>
        <w:widowControl w:val="0"/>
        <w:autoSpaceDE w:val="0"/>
        <w:autoSpaceDN w:val="0"/>
        <w:adjustRightInd w:val="0"/>
        <w:rPr>
          <w:rFonts w:ascii="Times Roman" w:hAnsi="Times Roman" w:cs="Times Roman"/>
          <w:color w:val="1A1A1A"/>
          <w:sz w:val="26"/>
          <w:szCs w:val="26"/>
        </w:rPr>
      </w:pPr>
    </w:p>
    <w:p w:rsidR="00820B74" w:rsidRDefault="00820B74" w:rsidP="00820B74">
      <w:pPr>
        <w:widowControl w:val="0"/>
        <w:autoSpaceDE w:val="0"/>
        <w:autoSpaceDN w:val="0"/>
        <w:adjustRightInd w:val="0"/>
        <w:rPr>
          <w:rFonts w:ascii="Times Roman" w:hAnsi="Times Roman" w:cs="Times Roman"/>
          <w:sz w:val="26"/>
          <w:szCs w:val="26"/>
        </w:rPr>
      </w:pPr>
      <w:r>
        <w:rPr>
          <w:rFonts w:ascii="Times New Roman" w:hAnsi="Times New Roman" w:cs="Times New Roman"/>
          <w:color w:val="1A1A1A"/>
          <w:sz w:val="26"/>
          <w:szCs w:val="26"/>
        </w:rPr>
        <w:t xml:space="preserve">The Anoka Youth Wrestling program is set up under the Anoka Ramsey Athletic Association, which is a 501 </w:t>
      </w:r>
      <w:proofErr w:type="gramStart"/>
      <w:r>
        <w:rPr>
          <w:rFonts w:ascii="Times New Roman" w:hAnsi="Times New Roman" w:cs="Times New Roman"/>
          <w:color w:val="1A1A1A"/>
          <w:sz w:val="26"/>
          <w:szCs w:val="26"/>
        </w:rPr>
        <w:t>( C</w:t>
      </w:r>
      <w:proofErr w:type="gramEnd"/>
      <w:r>
        <w:rPr>
          <w:rFonts w:ascii="Times New Roman" w:hAnsi="Times New Roman" w:cs="Times New Roman"/>
          <w:color w:val="1A1A1A"/>
          <w:sz w:val="26"/>
          <w:szCs w:val="26"/>
        </w:rPr>
        <w:t xml:space="preserve"> )  (3) non-profit organization. </w:t>
      </w:r>
    </w:p>
    <w:p w:rsidR="00820B74" w:rsidRDefault="00820B74" w:rsidP="00820B74">
      <w:pPr>
        <w:widowControl w:val="0"/>
        <w:autoSpaceDE w:val="0"/>
        <w:autoSpaceDN w:val="0"/>
        <w:adjustRightInd w:val="0"/>
        <w:rPr>
          <w:rFonts w:ascii="Times Roman" w:hAnsi="Times Roman" w:cs="Times Roman"/>
          <w:sz w:val="26"/>
          <w:szCs w:val="26"/>
        </w:rPr>
      </w:pPr>
      <w:r>
        <w:rPr>
          <w:rFonts w:ascii="Times New Roman" w:hAnsi="Times New Roman" w:cs="Times New Roman"/>
          <w:color w:val="1A1A1A"/>
          <w:sz w:val="26"/>
          <w:szCs w:val="26"/>
        </w:rPr>
        <w:t>The sponsorship levels are as follows:</w:t>
      </w:r>
    </w:p>
    <w:p w:rsidR="00820B74" w:rsidRDefault="00820B74" w:rsidP="00820B74">
      <w:pPr>
        <w:widowControl w:val="0"/>
        <w:autoSpaceDE w:val="0"/>
        <w:autoSpaceDN w:val="0"/>
        <w:adjustRightInd w:val="0"/>
        <w:rPr>
          <w:rFonts w:ascii="Times Roman" w:hAnsi="Times Roman" w:cs="Times Roman"/>
          <w:color w:val="1A1A1A"/>
          <w:sz w:val="26"/>
          <w:szCs w:val="26"/>
        </w:rPr>
      </w:pPr>
    </w:p>
    <w:p w:rsidR="00820B74" w:rsidRDefault="00820B74" w:rsidP="00820B74">
      <w:pPr>
        <w:widowControl w:val="0"/>
        <w:autoSpaceDE w:val="0"/>
        <w:autoSpaceDN w:val="0"/>
        <w:adjustRightInd w:val="0"/>
        <w:rPr>
          <w:rFonts w:ascii="Times Roman" w:hAnsi="Times Roman" w:cs="Times Roman"/>
          <w:sz w:val="26"/>
          <w:szCs w:val="26"/>
          <w:u w:color="1A1A1A"/>
        </w:rPr>
      </w:pPr>
      <w:r>
        <w:rPr>
          <w:rFonts w:ascii="Times New Roman" w:hAnsi="Times New Roman" w:cs="Times New Roman"/>
          <w:b/>
          <w:bCs/>
          <w:color w:val="1A1A1A"/>
          <w:sz w:val="26"/>
          <w:szCs w:val="26"/>
          <w:u w:val="single" w:color="1A1A1A"/>
        </w:rPr>
        <w:t>Platinum Sponsor: $600 </w:t>
      </w:r>
    </w:p>
    <w:p w:rsidR="00820B74" w:rsidRDefault="00820B74" w:rsidP="00820B74">
      <w:pPr>
        <w:widowControl w:val="0"/>
        <w:numPr>
          <w:ilvl w:val="0"/>
          <w:numId w:val="1"/>
        </w:numPr>
        <w:tabs>
          <w:tab w:val="left" w:pos="220"/>
          <w:tab w:val="left" w:pos="720"/>
        </w:tabs>
        <w:autoSpaceDE w:val="0"/>
        <w:autoSpaceDN w:val="0"/>
        <w:adjustRightInd w:val="0"/>
        <w:ind w:hanging="720"/>
        <w:rPr>
          <w:rFonts w:ascii="Times New Roman" w:hAnsi="Times New Roman" w:cs="Times New Roman"/>
          <w:sz w:val="26"/>
          <w:szCs w:val="26"/>
          <w:u w:color="1A1A1A"/>
        </w:rPr>
      </w:pPr>
      <w:r>
        <w:rPr>
          <w:rFonts w:ascii="Times New Roman" w:hAnsi="Times New Roman" w:cs="Times New Roman"/>
          <w:color w:val="1A1A1A"/>
          <w:sz w:val="26"/>
          <w:szCs w:val="26"/>
          <w:u w:color="1A1A1A"/>
        </w:rPr>
        <w:t>Mat sponsorship for tournament(s)</w:t>
      </w:r>
    </w:p>
    <w:p w:rsidR="00820B74" w:rsidRDefault="00820B74" w:rsidP="00820B74">
      <w:pPr>
        <w:widowControl w:val="0"/>
        <w:numPr>
          <w:ilvl w:val="0"/>
          <w:numId w:val="1"/>
        </w:numPr>
        <w:tabs>
          <w:tab w:val="left" w:pos="220"/>
          <w:tab w:val="left" w:pos="720"/>
        </w:tabs>
        <w:autoSpaceDE w:val="0"/>
        <w:autoSpaceDN w:val="0"/>
        <w:adjustRightInd w:val="0"/>
        <w:ind w:hanging="720"/>
        <w:rPr>
          <w:rFonts w:ascii="Times New Roman" w:hAnsi="Times New Roman" w:cs="Times New Roman"/>
          <w:sz w:val="26"/>
          <w:szCs w:val="26"/>
          <w:u w:color="1A1A1A"/>
        </w:rPr>
      </w:pPr>
      <w:r>
        <w:rPr>
          <w:rFonts w:ascii="Times New Roman" w:hAnsi="Times New Roman" w:cs="Times New Roman"/>
          <w:color w:val="1A1A1A"/>
          <w:sz w:val="26"/>
          <w:szCs w:val="26"/>
          <w:u w:color="1A1A1A"/>
        </w:rPr>
        <w:t>Prime location mats</w:t>
      </w:r>
    </w:p>
    <w:p w:rsidR="00820B74" w:rsidRDefault="00820B74" w:rsidP="00820B74">
      <w:pPr>
        <w:widowControl w:val="0"/>
        <w:numPr>
          <w:ilvl w:val="0"/>
          <w:numId w:val="1"/>
        </w:numPr>
        <w:tabs>
          <w:tab w:val="left" w:pos="220"/>
          <w:tab w:val="left" w:pos="720"/>
        </w:tabs>
        <w:autoSpaceDE w:val="0"/>
        <w:autoSpaceDN w:val="0"/>
        <w:adjustRightInd w:val="0"/>
        <w:ind w:hanging="720"/>
        <w:rPr>
          <w:rFonts w:ascii="Times New Roman" w:hAnsi="Times New Roman" w:cs="Times New Roman"/>
          <w:sz w:val="26"/>
          <w:szCs w:val="26"/>
          <w:u w:color="1A1A1A"/>
        </w:rPr>
      </w:pPr>
      <w:r>
        <w:rPr>
          <w:rFonts w:ascii="Times New Roman" w:hAnsi="Times New Roman" w:cs="Times New Roman"/>
          <w:color w:val="1A1A1A"/>
          <w:sz w:val="26"/>
          <w:szCs w:val="26"/>
          <w:u w:color="1A1A1A"/>
        </w:rPr>
        <w:lastRenderedPageBreak/>
        <w:t>Bean Bag Tournament Board Sponsorship</w:t>
      </w:r>
    </w:p>
    <w:p w:rsidR="00820B74" w:rsidRDefault="00820B74" w:rsidP="00820B74">
      <w:pPr>
        <w:widowControl w:val="0"/>
        <w:numPr>
          <w:ilvl w:val="0"/>
          <w:numId w:val="1"/>
        </w:numPr>
        <w:tabs>
          <w:tab w:val="left" w:pos="220"/>
          <w:tab w:val="left" w:pos="720"/>
        </w:tabs>
        <w:autoSpaceDE w:val="0"/>
        <w:autoSpaceDN w:val="0"/>
        <w:adjustRightInd w:val="0"/>
        <w:ind w:hanging="720"/>
        <w:rPr>
          <w:rFonts w:ascii="Times New Roman" w:hAnsi="Times New Roman" w:cs="Times New Roman"/>
          <w:sz w:val="26"/>
          <w:szCs w:val="26"/>
          <w:u w:color="1A1A1A"/>
        </w:rPr>
      </w:pPr>
      <w:r>
        <w:rPr>
          <w:rFonts w:ascii="Times New Roman" w:hAnsi="Times New Roman" w:cs="Times New Roman"/>
          <w:color w:val="1A1A1A"/>
          <w:sz w:val="26"/>
          <w:szCs w:val="26"/>
          <w:u w:color="1A1A1A"/>
        </w:rPr>
        <w:t>1 Paid team for the bean bag tournament</w:t>
      </w:r>
    </w:p>
    <w:p w:rsidR="00820B74" w:rsidRDefault="00820B74" w:rsidP="00820B74">
      <w:pPr>
        <w:widowControl w:val="0"/>
        <w:numPr>
          <w:ilvl w:val="0"/>
          <w:numId w:val="1"/>
        </w:numPr>
        <w:tabs>
          <w:tab w:val="left" w:pos="220"/>
          <w:tab w:val="left" w:pos="720"/>
        </w:tabs>
        <w:autoSpaceDE w:val="0"/>
        <w:autoSpaceDN w:val="0"/>
        <w:adjustRightInd w:val="0"/>
        <w:ind w:hanging="720"/>
        <w:rPr>
          <w:rFonts w:ascii="Times New Roman" w:hAnsi="Times New Roman" w:cs="Times New Roman"/>
          <w:sz w:val="26"/>
          <w:szCs w:val="26"/>
          <w:u w:color="1A1A1A"/>
        </w:rPr>
      </w:pPr>
      <w:r>
        <w:rPr>
          <w:rFonts w:ascii="Times New Roman" w:hAnsi="Times New Roman" w:cs="Times New Roman"/>
          <w:color w:val="1A1A1A"/>
          <w:sz w:val="26"/>
          <w:szCs w:val="26"/>
          <w:u w:color="1A1A1A"/>
        </w:rPr>
        <w:t>Logo on Anoka Youth Wrestling T-Shirts</w:t>
      </w:r>
    </w:p>
    <w:p w:rsidR="00820B74" w:rsidRPr="00820B74" w:rsidRDefault="00820B74" w:rsidP="00820B74">
      <w:pPr>
        <w:widowControl w:val="0"/>
        <w:numPr>
          <w:ilvl w:val="0"/>
          <w:numId w:val="1"/>
        </w:numPr>
        <w:tabs>
          <w:tab w:val="left" w:pos="220"/>
          <w:tab w:val="left" w:pos="720"/>
        </w:tabs>
        <w:autoSpaceDE w:val="0"/>
        <w:autoSpaceDN w:val="0"/>
        <w:adjustRightInd w:val="0"/>
        <w:ind w:hanging="720"/>
        <w:rPr>
          <w:rFonts w:ascii="Times New Roman" w:hAnsi="Times New Roman" w:cs="Times New Roman"/>
          <w:sz w:val="26"/>
          <w:szCs w:val="26"/>
          <w:u w:color="1A1A1A"/>
        </w:rPr>
      </w:pPr>
      <w:r>
        <w:rPr>
          <w:rFonts w:ascii="Times New Roman" w:hAnsi="Times New Roman" w:cs="Times New Roman"/>
          <w:color w:val="1A1A1A"/>
          <w:sz w:val="26"/>
          <w:szCs w:val="26"/>
          <w:u w:color="1A1A1A"/>
        </w:rPr>
        <w:t>Logo advertised on our website</w:t>
      </w:r>
    </w:p>
    <w:p w:rsidR="00820B74" w:rsidRDefault="00820B74" w:rsidP="00820B74">
      <w:pPr>
        <w:widowControl w:val="0"/>
        <w:tabs>
          <w:tab w:val="left" w:pos="220"/>
          <w:tab w:val="left" w:pos="720"/>
        </w:tabs>
        <w:autoSpaceDE w:val="0"/>
        <w:autoSpaceDN w:val="0"/>
        <w:adjustRightInd w:val="0"/>
        <w:ind w:left="720"/>
        <w:rPr>
          <w:rFonts w:ascii="Times New Roman" w:hAnsi="Times New Roman" w:cs="Times New Roman"/>
          <w:sz w:val="26"/>
          <w:szCs w:val="26"/>
          <w:u w:color="1A1A1A"/>
        </w:rPr>
      </w:pPr>
    </w:p>
    <w:p w:rsidR="00820B74" w:rsidRDefault="00820B74" w:rsidP="00820B74">
      <w:pPr>
        <w:widowControl w:val="0"/>
        <w:autoSpaceDE w:val="0"/>
        <w:autoSpaceDN w:val="0"/>
        <w:adjustRightInd w:val="0"/>
        <w:rPr>
          <w:rFonts w:ascii="Times Roman" w:hAnsi="Times Roman" w:cs="Times Roman"/>
          <w:sz w:val="26"/>
          <w:szCs w:val="26"/>
          <w:u w:color="1A1A1A"/>
        </w:rPr>
      </w:pPr>
      <w:r>
        <w:rPr>
          <w:rFonts w:ascii="Times New Roman" w:hAnsi="Times New Roman" w:cs="Times New Roman"/>
          <w:b/>
          <w:bCs/>
          <w:color w:val="1A1A1A"/>
          <w:sz w:val="26"/>
          <w:szCs w:val="26"/>
          <w:u w:val="single" w:color="1A1A1A"/>
        </w:rPr>
        <w:t>Gold Sponsor: $400</w:t>
      </w:r>
    </w:p>
    <w:p w:rsidR="00820B74" w:rsidRDefault="00820B74" w:rsidP="00820B74">
      <w:pPr>
        <w:widowControl w:val="0"/>
        <w:numPr>
          <w:ilvl w:val="0"/>
          <w:numId w:val="2"/>
        </w:numPr>
        <w:tabs>
          <w:tab w:val="left" w:pos="220"/>
          <w:tab w:val="left" w:pos="720"/>
        </w:tabs>
        <w:autoSpaceDE w:val="0"/>
        <w:autoSpaceDN w:val="0"/>
        <w:adjustRightInd w:val="0"/>
        <w:ind w:hanging="720"/>
        <w:rPr>
          <w:rFonts w:ascii="Times New Roman" w:hAnsi="Times New Roman" w:cs="Times New Roman"/>
          <w:sz w:val="26"/>
          <w:szCs w:val="26"/>
          <w:u w:color="1A1A1A"/>
        </w:rPr>
      </w:pPr>
      <w:r>
        <w:rPr>
          <w:rFonts w:ascii="Times New Roman" w:hAnsi="Times New Roman" w:cs="Times New Roman"/>
          <w:color w:val="1A1A1A"/>
          <w:sz w:val="26"/>
          <w:szCs w:val="26"/>
          <w:u w:color="1A1A1A"/>
        </w:rPr>
        <w:t>Mat sponsorship for 1 tournament (state qualifier)</w:t>
      </w:r>
    </w:p>
    <w:p w:rsidR="00820B74" w:rsidRDefault="00820B74" w:rsidP="00820B74">
      <w:pPr>
        <w:widowControl w:val="0"/>
        <w:numPr>
          <w:ilvl w:val="0"/>
          <w:numId w:val="2"/>
        </w:numPr>
        <w:tabs>
          <w:tab w:val="left" w:pos="220"/>
          <w:tab w:val="left" w:pos="720"/>
        </w:tabs>
        <w:autoSpaceDE w:val="0"/>
        <w:autoSpaceDN w:val="0"/>
        <w:adjustRightInd w:val="0"/>
        <w:ind w:hanging="720"/>
        <w:rPr>
          <w:rFonts w:ascii="Times New Roman" w:hAnsi="Times New Roman" w:cs="Times New Roman"/>
          <w:sz w:val="26"/>
          <w:szCs w:val="26"/>
          <w:u w:color="1A1A1A"/>
        </w:rPr>
      </w:pPr>
      <w:r>
        <w:rPr>
          <w:rFonts w:ascii="Times New Roman" w:hAnsi="Times New Roman" w:cs="Times New Roman"/>
          <w:color w:val="1A1A1A"/>
          <w:sz w:val="26"/>
          <w:szCs w:val="26"/>
          <w:u w:color="1A1A1A"/>
        </w:rPr>
        <w:t>Name on Anoka Youth Wrestling T-Shirts</w:t>
      </w:r>
    </w:p>
    <w:p w:rsidR="00820B74" w:rsidRDefault="00820B74" w:rsidP="00820B74">
      <w:pPr>
        <w:widowControl w:val="0"/>
        <w:autoSpaceDE w:val="0"/>
        <w:autoSpaceDN w:val="0"/>
        <w:adjustRightInd w:val="0"/>
        <w:rPr>
          <w:rFonts w:ascii="Times Roman" w:hAnsi="Times Roman" w:cs="Times Roman"/>
          <w:color w:val="1A1A1A"/>
          <w:sz w:val="26"/>
          <w:szCs w:val="26"/>
          <w:u w:color="1A1A1A"/>
        </w:rPr>
      </w:pPr>
    </w:p>
    <w:p w:rsidR="00820B74" w:rsidRDefault="00820B74" w:rsidP="00820B74">
      <w:pPr>
        <w:widowControl w:val="0"/>
        <w:autoSpaceDE w:val="0"/>
        <w:autoSpaceDN w:val="0"/>
        <w:adjustRightInd w:val="0"/>
        <w:rPr>
          <w:rFonts w:ascii="Times Roman" w:hAnsi="Times Roman" w:cs="Times Roman"/>
          <w:sz w:val="26"/>
          <w:szCs w:val="26"/>
          <w:u w:color="1A1A1A"/>
        </w:rPr>
      </w:pPr>
      <w:r>
        <w:rPr>
          <w:rFonts w:ascii="Times New Roman" w:hAnsi="Times New Roman" w:cs="Times New Roman"/>
          <w:b/>
          <w:bCs/>
          <w:color w:val="1A1A1A"/>
          <w:sz w:val="26"/>
          <w:szCs w:val="26"/>
          <w:u w:val="single" w:color="1A1A1A"/>
        </w:rPr>
        <w:t>Silver Sponsor: $200</w:t>
      </w:r>
    </w:p>
    <w:p w:rsidR="00820B74" w:rsidRDefault="00820B74" w:rsidP="00820B74">
      <w:pPr>
        <w:widowControl w:val="0"/>
        <w:numPr>
          <w:ilvl w:val="0"/>
          <w:numId w:val="3"/>
        </w:numPr>
        <w:tabs>
          <w:tab w:val="left" w:pos="220"/>
          <w:tab w:val="left" w:pos="720"/>
        </w:tabs>
        <w:autoSpaceDE w:val="0"/>
        <w:autoSpaceDN w:val="0"/>
        <w:adjustRightInd w:val="0"/>
        <w:ind w:hanging="720"/>
        <w:rPr>
          <w:rFonts w:ascii="Times New Roman" w:hAnsi="Times New Roman" w:cs="Times New Roman"/>
          <w:sz w:val="26"/>
          <w:szCs w:val="26"/>
          <w:u w:color="1A1A1A"/>
        </w:rPr>
      </w:pPr>
      <w:r>
        <w:rPr>
          <w:rFonts w:ascii="Times New Roman" w:hAnsi="Times New Roman" w:cs="Times New Roman"/>
          <w:color w:val="1A1A1A"/>
          <w:sz w:val="26"/>
          <w:szCs w:val="26"/>
          <w:u w:color="1A1A1A"/>
        </w:rPr>
        <w:t>Bean Bag Sponsor – Includes Bag Board Sponsor, Team fees for bean bag tournament entry</w:t>
      </w:r>
    </w:p>
    <w:p w:rsidR="00820B74" w:rsidRDefault="00820B74" w:rsidP="00820B74">
      <w:pPr>
        <w:widowControl w:val="0"/>
        <w:numPr>
          <w:ilvl w:val="0"/>
          <w:numId w:val="3"/>
        </w:numPr>
        <w:tabs>
          <w:tab w:val="left" w:pos="220"/>
          <w:tab w:val="left" w:pos="720"/>
        </w:tabs>
        <w:autoSpaceDE w:val="0"/>
        <w:autoSpaceDN w:val="0"/>
        <w:adjustRightInd w:val="0"/>
        <w:ind w:hanging="720"/>
        <w:rPr>
          <w:rFonts w:ascii="Times New Roman" w:hAnsi="Times New Roman" w:cs="Times New Roman"/>
          <w:sz w:val="26"/>
          <w:szCs w:val="26"/>
          <w:u w:color="1A1A1A"/>
        </w:rPr>
      </w:pPr>
      <w:r>
        <w:rPr>
          <w:rFonts w:ascii="Times New Roman" w:hAnsi="Times New Roman" w:cs="Times New Roman"/>
          <w:color w:val="1A1A1A"/>
          <w:sz w:val="26"/>
          <w:szCs w:val="26"/>
          <w:u w:color="1A1A1A"/>
        </w:rPr>
        <w:t>Name on Banner, used at tournaments</w:t>
      </w:r>
    </w:p>
    <w:p w:rsidR="00820B74" w:rsidRDefault="00820B74" w:rsidP="00820B74">
      <w:pPr>
        <w:widowControl w:val="0"/>
        <w:autoSpaceDE w:val="0"/>
        <w:autoSpaceDN w:val="0"/>
        <w:adjustRightInd w:val="0"/>
        <w:rPr>
          <w:rFonts w:ascii="Times Roman" w:hAnsi="Times Roman" w:cs="Times Roman"/>
          <w:sz w:val="26"/>
          <w:szCs w:val="26"/>
          <w:u w:color="1A1A1A"/>
        </w:rPr>
      </w:pPr>
      <w:r>
        <w:rPr>
          <w:rFonts w:ascii="Times New Roman" w:hAnsi="Times New Roman" w:cs="Times New Roman"/>
          <w:b/>
          <w:bCs/>
          <w:color w:val="1A1A1A"/>
          <w:sz w:val="26"/>
          <w:szCs w:val="26"/>
          <w:u w:val="single" w:color="1A1A1A"/>
        </w:rPr>
        <w:t>Friendship Sponsor: $100</w:t>
      </w:r>
    </w:p>
    <w:p w:rsidR="00820B74" w:rsidRDefault="00820B74" w:rsidP="00820B74">
      <w:pPr>
        <w:widowControl w:val="0"/>
        <w:numPr>
          <w:ilvl w:val="0"/>
          <w:numId w:val="4"/>
        </w:numPr>
        <w:tabs>
          <w:tab w:val="left" w:pos="220"/>
          <w:tab w:val="left" w:pos="720"/>
        </w:tabs>
        <w:autoSpaceDE w:val="0"/>
        <w:autoSpaceDN w:val="0"/>
        <w:adjustRightInd w:val="0"/>
        <w:ind w:hanging="720"/>
        <w:rPr>
          <w:rFonts w:ascii="Times New Roman" w:hAnsi="Times New Roman" w:cs="Times New Roman"/>
          <w:sz w:val="26"/>
          <w:szCs w:val="26"/>
          <w:u w:color="1A1A1A"/>
        </w:rPr>
      </w:pPr>
      <w:r>
        <w:rPr>
          <w:rFonts w:ascii="Times New Roman" w:hAnsi="Times New Roman" w:cs="Times New Roman"/>
          <w:color w:val="1A1A1A"/>
          <w:sz w:val="26"/>
          <w:szCs w:val="26"/>
          <w:u w:color="1A1A1A"/>
        </w:rPr>
        <w:t>Name on banner which will be used at tournaments</w:t>
      </w:r>
    </w:p>
    <w:p w:rsidR="00820B74" w:rsidRDefault="00820B74" w:rsidP="00820B74">
      <w:pPr>
        <w:widowControl w:val="0"/>
        <w:autoSpaceDE w:val="0"/>
        <w:autoSpaceDN w:val="0"/>
        <w:adjustRightInd w:val="0"/>
        <w:rPr>
          <w:rFonts w:ascii="Times Roman" w:hAnsi="Times Roman" w:cs="Times Roman"/>
          <w:color w:val="1A1A1A"/>
          <w:sz w:val="26"/>
          <w:szCs w:val="26"/>
          <w:u w:color="1A1A1A"/>
        </w:rPr>
      </w:pPr>
    </w:p>
    <w:p w:rsidR="00820B74" w:rsidRDefault="00820B74" w:rsidP="00820B74">
      <w:pPr>
        <w:widowControl w:val="0"/>
        <w:autoSpaceDE w:val="0"/>
        <w:autoSpaceDN w:val="0"/>
        <w:adjustRightInd w:val="0"/>
        <w:rPr>
          <w:rFonts w:ascii="Times Roman" w:hAnsi="Times Roman" w:cs="Times Roman"/>
          <w:sz w:val="26"/>
          <w:szCs w:val="26"/>
          <w:u w:color="1A1A1A"/>
        </w:rPr>
      </w:pPr>
    </w:p>
    <w:p w:rsidR="00820B74" w:rsidRDefault="00820B74" w:rsidP="00820B74">
      <w:pPr>
        <w:widowControl w:val="0"/>
        <w:autoSpaceDE w:val="0"/>
        <w:autoSpaceDN w:val="0"/>
        <w:adjustRightInd w:val="0"/>
        <w:rPr>
          <w:rFonts w:ascii="Times New Roman" w:hAnsi="Times New Roman" w:cs="Times New Roman"/>
          <w:sz w:val="26"/>
          <w:szCs w:val="26"/>
          <w:u w:color="1A1A1A"/>
        </w:rPr>
      </w:pPr>
    </w:p>
    <w:p w:rsidR="00820B74" w:rsidRDefault="00820B74" w:rsidP="00820B74">
      <w:pPr>
        <w:widowControl w:val="0"/>
        <w:autoSpaceDE w:val="0"/>
        <w:autoSpaceDN w:val="0"/>
        <w:adjustRightInd w:val="0"/>
        <w:rPr>
          <w:rFonts w:ascii="Times Roman" w:hAnsi="Times Roman" w:cs="Times Roman"/>
          <w:color w:val="1A1A1A"/>
          <w:sz w:val="26"/>
          <w:szCs w:val="26"/>
          <w:u w:color="1A1A1A"/>
        </w:rPr>
      </w:pPr>
      <w:r>
        <w:rPr>
          <w:rFonts w:ascii="Times New Roman" w:hAnsi="Times New Roman" w:cs="Times New Roman"/>
          <w:color w:val="1A1A1A"/>
          <w:sz w:val="26"/>
          <w:szCs w:val="26"/>
          <w:u w:color="1A1A1A"/>
        </w:rPr>
        <w:t xml:space="preserve">Please see attached document for information regarding The Bean Bag Fundraiser and Event. </w:t>
      </w:r>
    </w:p>
    <w:p w:rsidR="00820B74" w:rsidRDefault="00820B74" w:rsidP="00820B74">
      <w:pPr>
        <w:widowControl w:val="0"/>
        <w:autoSpaceDE w:val="0"/>
        <w:autoSpaceDN w:val="0"/>
        <w:adjustRightInd w:val="0"/>
        <w:rPr>
          <w:rFonts w:ascii="Times New Roman" w:hAnsi="Times New Roman" w:cs="Times New Roman"/>
          <w:sz w:val="26"/>
          <w:szCs w:val="26"/>
          <w:u w:color="1A1A1A"/>
        </w:rPr>
      </w:pPr>
    </w:p>
    <w:p w:rsidR="00820B74" w:rsidRDefault="00820B74" w:rsidP="00820B74">
      <w:pPr>
        <w:widowControl w:val="0"/>
        <w:autoSpaceDE w:val="0"/>
        <w:autoSpaceDN w:val="0"/>
        <w:adjustRightInd w:val="0"/>
        <w:rPr>
          <w:rFonts w:ascii="Times Roman" w:hAnsi="Times Roman" w:cs="Times Roman"/>
          <w:color w:val="1A1A1A"/>
          <w:sz w:val="26"/>
          <w:szCs w:val="26"/>
          <w:u w:color="1A1A1A"/>
        </w:rPr>
      </w:pPr>
      <w:r>
        <w:rPr>
          <w:rFonts w:ascii="Times New Roman" w:hAnsi="Times New Roman" w:cs="Times New Roman"/>
          <w:b/>
          <w:bCs/>
          <w:i/>
          <w:iCs/>
          <w:color w:val="1A1A1A"/>
          <w:sz w:val="26"/>
          <w:szCs w:val="26"/>
          <w:u w:color="1A1A1A"/>
        </w:rPr>
        <w:t>Please share this information with others within the community who may consider supporting our successful program.</w:t>
      </w:r>
    </w:p>
    <w:p w:rsidR="00820B74" w:rsidRDefault="00820B74" w:rsidP="00820B74">
      <w:pPr>
        <w:widowControl w:val="0"/>
        <w:autoSpaceDE w:val="0"/>
        <w:autoSpaceDN w:val="0"/>
        <w:adjustRightInd w:val="0"/>
        <w:rPr>
          <w:rFonts w:ascii="Times New Roman" w:hAnsi="Times New Roman" w:cs="Times New Roman"/>
          <w:sz w:val="26"/>
          <w:szCs w:val="26"/>
          <w:u w:color="1A1A1A"/>
        </w:rPr>
      </w:pPr>
    </w:p>
    <w:p w:rsidR="00820B74" w:rsidRDefault="00820B74" w:rsidP="00820B74">
      <w:pPr>
        <w:widowControl w:val="0"/>
        <w:autoSpaceDE w:val="0"/>
        <w:autoSpaceDN w:val="0"/>
        <w:adjustRightInd w:val="0"/>
        <w:rPr>
          <w:rFonts w:ascii="Times Roman" w:hAnsi="Times Roman" w:cs="Times Roman"/>
          <w:color w:val="1A1A1A"/>
          <w:sz w:val="26"/>
          <w:szCs w:val="26"/>
          <w:u w:color="1A1A1A"/>
        </w:rPr>
      </w:pPr>
      <w:r>
        <w:rPr>
          <w:rFonts w:ascii="Times New Roman" w:hAnsi="Times New Roman" w:cs="Times New Roman"/>
          <w:color w:val="1A1A1A"/>
          <w:sz w:val="26"/>
          <w:szCs w:val="26"/>
          <w:u w:color="1A1A1A"/>
        </w:rPr>
        <w:t xml:space="preserve">We hope you’re able to contribute and thank you for your consideration. Please reach out to Angie </w:t>
      </w:r>
      <w:proofErr w:type="spellStart"/>
      <w:r>
        <w:rPr>
          <w:rFonts w:ascii="Times New Roman" w:hAnsi="Times New Roman" w:cs="Times New Roman"/>
          <w:color w:val="1A1A1A"/>
          <w:sz w:val="26"/>
          <w:szCs w:val="26"/>
          <w:u w:color="1A1A1A"/>
        </w:rPr>
        <w:t>Bizal</w:t>
      </w:r>
      <w:proofErr w:type="spellEnd"/>
      <w:r>
        <w:rPr>
          <w:rFonts w:ascii="Times New Roman" w:hAnsi="Times New Roman" w:cs="Times New Roman"/>
          <w:color w:val="1A1A1A"/>
          <w:sz w:val="26"/>
          <w:szCs w:val="26"/>
          <w:u w:color="1A1A1A"/>
        </w:rPr>
        <w:t xml:space="preserve">, </w:t>
      </w:r>
      <w:proofErr w:type="spellStart"/>
      <w:r>
        <w:rPr>
          <w:rFonts w:ascii="Times New Roman" w:hAnsi="Times New Roman" w:cs="Times New Roman"/>
          <w:color w:val="1A1A1A"/>
          <w:sz w:val="26"/>
          <w:szCs w:val="26"/>
          <w:u w:color="1A1A1A"/>
        </w:rPr>
        <w:t>commisoner</w:t>
      </w:r>
      <w:proofErr w:type="spellEnd"/>
      <w:r>
        <w:rPr>
          <w:rFonts w:ascii="Times New Roman" w:hAnsi="Times New Roman" w:cs="Times New Roman"/>
          <w:color w:val="1A1A1A"/>
          <w:sz w:val="26"/>
          <w:szCs w:val="26"/>
          <w:u w:color="1A1A1A"/>
        </w:rPr>
        <w:t xml:space="preserve"> of Anoka Youth Wrestling at </w:t>
      </w:r>
      <w:hyperlink r:id="rId7" w:history="1">
        <w:r>
          <w:rPr>
            <w:rFonts w:ascii="Times New Roman" w:hAnsi="Times New Roman" w:cs="Times New Roman"/>
            <w:color w:val="103CC0"/>
            <w:sz w:val="26"/>
            <w:szCs w:val="26"/>
            <w:u w:val="single" w:color="103CC0"/>
          </w:rPr>
          <w:t>anokayouthwrestling@gmail.com</w:t>
        </w:r>
      </w:hyperlink>
    </w:p>
    <w:p w:rsidR="00820B74" w:rsidRDefault="00820B74" w:rsidP="00820B74">
      <w:pPr>
        <w:widowControl w:val="0"/>
        <w:autoSpaceDE w:val="0"/>
        <w:autoSpaceDN w:val="0"/>
        <w:adjustRightInd w:val="0"/>
        <w:rPr>
          <w:rFonts w:ascii="Times Roman" w:hAnsi="Times Roman" w:cs="Times Roman"/>
          <w:sz w:val="26"/>
          <w:szCs w:val="26"/>
          <w:u w:color="1A1A1A"/>
        </w:rPr>
      </w:pPr>
      <w:r>
        <w:rPr>
          <w:rFonts w:ascii="Times New Roman" w:hAnsi="Times New Roman" w:cs="Times New Roman"/>
          <w:color w:val="1A1A1A"/>
          <w:sz w:val="26"/>
          <w:szCs w:val="26"/>
          <w:u w:color="1A1A1A"/>
        </w:rPr>
        <w:t>Go Anoka Wrestling!</w:t>
      </w:r>
    </w:p>
    <w:p w:rsidR="00820B74" w:rsidRDefault="00820B74" w:rsidP="00820B74">
      <w:pPr>
        <w:widowControl w:val="0"/>
        <w:autoSpaceDE w:val="0"/>
        <w:autoSpaceDN w:val="0"/>
        <w:adjustRightInd w:val="0"/>
        <w:rPr>
          <w:rFonts w:ascii="Times Roman" w:hAnsi="Times Roman" w:cs="Times Roman"/>
          <w:color w:val="1A1A1A"/>
          <w:sz w:val="26"/>
          <w:szCs w:val="26"/>
          <w:u w:color="1A1A1A"/>
        </w:rPr>
      </w:pPr>
    </w:p>
    <w:p w:rsidR="00820B74" w:rsidRDefault="00820B74" w:rsidP="00820B74">
      <w:pPr>
        <w:widowControl w:val="0"/>
        <w:autoSpaceDE w:val="0"/>
        <w:autoSpaceDN w:val="0"/>
        <w:adjustRightInd w:val="0"/>
        <w:rPr>
          <w:rFonts w:ascii="Times Roman" w:hAnsi="Times Roman" w:cs="Times Roman"/>
          <w:color w:val="1A1A1A"/>
          <w:sz w:val="26"/>
          <w:szCs w:val="26"/>
          <w:u w:color="1A1A1A"/>
        </w:rPr>
      </w:pPr>
    </w:p>
    <w:p w:rsidR="00820B74" w:rsidRDefault="00820B74" w:rsidP="00820B74">
      <w:pPr>
        <w:widowControl w:val="0"/>
        <w:autoSpaceDE w:val="0"/>
        <w:autoSpaceDN w:val="0"/>
        <w:adjustRightInd w:val="0"/>
        <w:rPr>
          <w:rFonts w:ascii="Times Roman" w:hAnsi="Times Roman" w:cs="Times Roman"/>
          <w:sz w:val="26"/>
          <w:szCs w:val="26"/>
          <w:u w:color="1A1A1A"/>
        </w:rPr>
      </w:pPr>
      <w:r>
        <w:rPr>
          <w:rFonts w:ascii="Times New Roman" w:hAnsi="Times New Roman" w:cs="Times New Roman"/>
          <w:color w:val="1A1A1A"/>
          <w:sz w:val="26"/>
          <w:szCs w:val="26"/>
          <w:u w:color="1A1A1A"/>
        </w:rPr>
        <w:t>Sincerely,</w:t>
      </w:r>
    </w:p>
    <w:p w:rsidR="00820B74" w:rsidRDefault="00820B74" w:rsidP="00820B74">
      <w:pPr>
        <w:widowControl w:val="0"/>
        <w:autoSpaceDE w:val="0"/>
        <w:autoSpaceDN w:val="0"/>
        <w:adjustRightInd w:val="0"/>
        <w:rPr>
          <w:rFonts w:ascii="Times Roman" w:hAnsi="Times Roman" w:cs="Times Roman"/>
          <w:sz w:val="26"/>
          <w:szCs w:val="26"/>
          <w:u w:color="1A1A1A"/>
        </w:rPr>
      </w:pPr>
      <w:r>
        <w:rPr>
          <w:rFonts w:ascii="Times New Roman" w:hAnsi="Times New Roman" w:cs="Times New Roman"/>
          <w:color w:val="1A1A1A"/>
          <w:sz w:val="26"/>
          <w:szCs w:val="26"/>
          <w:u w:color="1A1A1A"/>
        </w:rPr>
        <w:t>ARAA Youth Wrestling Board of Directors</w:t>
      </w:r>
    </w:p>
    <w:p w:rsidR="00820B74" w:rsidRDefault="00820B74" w:rsidP="00820B74">
      <w:pPr>
        <w:widowControl w:val="0"/>
        <w:autoSpaceDE w:val="0"/>
        <w:autoSpaceDN w:val="0"/>
        <w:adjustRightInd w:val="0"/>
        <w:rPr>
          <w:rFonts w:ascii="Times Roman" w:hAnsi="Times Roman" w:cs="Times Roman"/>
          <w:sz w:val="26"/>
          <w:szCs w:val="26"/>
          <w:u w:color="1A1A1A"/>
        </w:rPr>
      </w:pPr>
      <w:r>
        <w:rPr>
          <w:rFonts w:ascii="Times New Roman" w:hAnsi="Times New Roman" w:cs="Times New Roman"/>
          <w:color w:val="1A1A1A"/>
          <w:sz w:val="26"/>
          <w:szCs w:val="26"/>
          <w:u w:color="1A1A1A"/>
        </w:rPr>
        <w:t>Anoka Ramsey Athletic Association </w:t>
      </w:r>
    </w:p>
    <w:p w:rsidR="00854273" w:rsidRDefault="00820B74" w:rsidP="00820B74">
      <w:r>
        <w:rPr>
          <w:rFonts w:ascii="Times New Roman" w:hAnsi="Times New Roman" w:cs="Times New Roman"/>
          <w:color w:val="1A1A1A"/>
          <w:sz w:val="26"/>
          <w:szCs w:val="26"/>
          <w:u w:color="1A1A1A"/>
        </w:rPr>
        <w:t>Youth Wrestling Tax ID: 41-1591033</w:t>
      </w:r>
      <w:bookmarkStart w:id="0" w:name="_GoBack"/>
      <w:bookmarkEnd w:id="0"/>
    </w:p>
    <w:sectPr w:rsidR="00854273" w:rsidSect="0085427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Roman">
    <w:panose1 w:val="00000500000000020000"/>
    <w:charset w:val="00"/>
    <w:family w:val="auto"/>
    <w:pitch w:val="variable"/>
    <w:sig w:usb0="E00002FF" w:usb1="5000205A"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B74"/>
    <w:rsid w:val="00820B74"/>
    <w:rsid w:val="00854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3FE4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0B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0B7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0B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0B7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anokayouthwrestling@g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383</Words>
  <Characters>2235</Characters>
  <Application>Microsoft Macintosh Word</Application>
  <DocSecurity>0</DocSecurity>
  <Lines>38</Lines>
  <Paragraphs>12</Paragraphs>
  <ScaleCrop>false</ScaleCrop>
  <Company/>
  <LinksUpToDate>false</LinksUpToDate>
  <CharactersWithSpaces>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Hennig</dc:creator>
  <cp:keywords/>
  <dc:description/>
  <cp:lastModifiedBy>Brooke Hennig</cp:lastModifiedBy>
  <cp:revision>1</cp:revision>
  <dcterms:created xsi:type="dcterms:W3CDTF">2019-07-06T23:06:00Z</dcterms:created>
  <dcterms:modified xsi:type="dcterms:W3CDTF">2019-07-06T23:09:00Z</dcterms:modified>
</cp:coreProperties>
</file>