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3C73DADA" w14:textId="77777777" w:rsidR="00285BC8" w:rsidRDefault="009953E8">
      <w:pPr>
        <w:spacing w:before="57"/>
        <w:ind w:left="2831" w:right="2451"/>
        <w:jc w:val="center"/>
        <w:rPr>
          <w:rFonts w:ascii="Calibri" w:eastAsia="Calibri" w:hAnsi="Calibri" w:cs="Calibri"/>
          <w:sz w:val="22"/>
          <w:szCs w:val="22"/>
        </w:rPr>
      </w:pPr>
      <w:r>
        <w:pict w14:anchorId="17EA72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30.55pt;margin-top:-7.3pt;width:166.9pt;height:125.15pt;z-index:-251658752;mso-position-horizontal-relative:page;mso-position-vertical-relative:page">
            <v:imagedata r:id="rId6" o:title=""/>
            <w10:wrap anchorx="page" anchory="page"/>
          </v:shape>
        </w:pict>
      </w:r>
      <w:r w:rsidR="00E15AC4">
        <w:rPr>
          <w:rFonts w:ascii="Calibri" w:eastAsia="Calibri" w:hAnsi="Calibri" w:cs="Calibri"/>
          <w:b/>
          <w:sz w:val="22"/>
          <w:szCs w:val="22"/>
        </w:rPr>
        <w:t>H</w:t>
      </w:r>
      <w:r w:rsidR="00E15AC4">
        <w:rPr>
          <w:rFonts w:ascii="Calibri" w:eastAsia="Calibri" w:hAnsi="Calibri" w:cs="Calibri"/>
          <w:b/>
          <w:spacing w:val="-1"/>
          <w:sz w:val="22"/>
          <w:szCs w:val="22"/>
        </w:rPr>
        <w:t>a</w:t>
      </w:r>
      <w:r w:rsidR="00E15AC4">
        <w:rPr>
          <w:rFonts w:ascii="Calibri" w:eastAsia="Calibri" w:hAnsi="Calibri" w:cs="Calibri"/>
          <w:b/>
          <w:sz w:val="22"/>
          <w:szCs w:val="22"/>
        </w:rPr>
        <w:t>st</w:t>
      </w:r>
      <w:r w:rsidR="00E15AC4">
        <w:rPr>
          <w:rFonts w:ascii="Calibri" w:eastAsia="Calibri" w:hAnsi="Calibri" w:cs="Calibri"/>
          <w:b/>
          <w:spacing w:val="1"/>
          <w:sz w:val="22"/>
          <w:szCs w:val="22"/>
        </w:rPr>
        <w:t>i</w:t>
      </w:r>
      <w:r w:rsidR="00E15AC4">
        <w:rPr>
          <w:rFonts w:ascii="Calibri" w:eastAsia="Calibri" w:hAnsi="Calibri" w:cs="Calibri"/>
          <w:b/>
          <w:spacing w:val="-1"/>
          <w:sz w:val="22"/>
          <w:szCs w:val="22"/>
        </w:rPr>
        <w:t>n</w:t>
      </w:r>
      <w:r w:rsidR="00E15AC4">
        <w:rPr>
          <w:rFonts w:ascii="Calibri" w:eastAsia="Calibri" w:hAnsi="Calibri" w:cs="Calibri"/>
          <w:b/>
          <w:spacing w:val="-2"/>
          <w:sz w:val="22"/>
          <w:szCs w:val="22"/>
        </w:rPr>
        <w:t>g</w:t>
      </w:r>
      <w:r w:rsidR="00E15AC4">
        <w:rPr>
          <w:rFonts w:ascii="Calibri" w:eastAsia="Calibri" w:hAnsi="Calibri" w:cs="Calibri"/>
          <w:b/>
          <w:sz w:val="22"/>
          <w:szCs w:val="22"/>
        </w:rPr>
        <w:t>s</w:t>
      </w:r>
      <w:r w:rsidR="00E15AC4">
        <w:rPr>
          <w:rFonts w:ascii="Calibri" w:eastAsia="Calibri" w:hAnsi="Calibri" w:cs="Calibri"/>
          <w:b/>
          <w:spacing w:val="1"/>
          <w:sz w:val="22"/>
          <w:szCs w:val="22"/>
        </w:rPr>
        <w:t xml:space="preserve"> </w:t>
      </w:r>
      <w:r w:rsidR="00E15AC4">
        <w:rPr>
          <w:rFonts w:ascii="Calibri" w:eastAsia="Calibri" w:hAnsi="Calibri" w:cs="Calibri"/>
          <w:b/>
          <w:sz w:val="22"/>
          <w:szCs w:val="22"/>
        </w:rPr>
        <w:t>H</w:t>
      </w:r>
      <w:r w:rsidR="00E15AC4">
        <w:rPr>
          <w:rFonts w:ascii="Calibri" w:eastAsia="Calibri" w:hAnsi="Calibri" w:cs="Calibri"/>
          <w:b/>
          <w:spacing w:val="-3"/>
          <w:sz w:val="22"/>
          <w:szCs w:val="22"/>
        </w:rPr>
        <w:t>o</w:t>
      </w:r>
      <w:r w:rsidR="00E15AC4">
        <w:rPr>
          <w:rFonts w:ascii="Calibri" w:eastAsia="Calibri" w:hAnsi="Calibri" w:cs="Calibri"/>
          <w:b/>
          <w:spacing w:val="1"/>
          <w:sz w:val="22"/>
          <w:szCs w:val="22"/>
        </w:rPr>
        <w:t>c</w:t>
      </w:r>
      <w:r w:rsidR="00E15AC4">
        <w:rPr>
          <w:rFonts w:ascii="Calibri" w:eastAsia="Calibri" w:hAnsi="Calibri" w:cs="Calibri"/>
          <w:b/>
          <w:sz w:val="22"/>
          <w:szCs w:val="22"/>
        </w:rPr>
        <w:t>k</w:t>
      </w:r>
      <w:r w:rsidR="00E15AC4">
        <w:rPr>
          <w:rFonts w:ascii="Calibri" w:eastAsia="Calibri" w:hAnsi="Calibri" w:cs="Calibri"/>
          <w:b/>
          <w:spacing w:val="-1"/>
          <w:sz w:val="22"/>
          <w:szCs w:val="22"/>
        </w:rPr>
        <w:t>e</w:t>
      </w:r>
      <w:r w:rsidR="00E15AC4">
        <w:rPr>
          <w:rFonts w:ascii="Calibri" w:eastAsia="Calibri" w:hAnsi="Calibri" w:cs="Calibri"/>
          <w:b/>
          <w:sz w:val="22"/>
          <w:szCs w:val="22"/>
        </w:rPr>
        <w:t>y</w:t>
      </w:r>
      <w:r w:rsidR="00E15AC4">
        <w:rPr>
          <w:rFonts w:ascii="Calibri" w:eastAsia="Calibri" w:hAnsi="Calibri" w:cs="Calibri"/>
          <w:b/>
          <w:spacing w:val="-1"/>
          <w:sz w:val="22"/>
          <w:szCs w:val="22"/>
        </w:rPr>
        <w:t xml:space="preserve"> </w:t>
      </w:r>
      <w:r w:rsidR="00E15AC4">
        <w:rPr>
          <w:rFonts w:ascii="Calibri" w:eastAsia="Calibri" w:hAnsi="Calibri" w:cs="Calibri"/>
          <w:b/>
          <w:spacing w:val="1"/>
          <w:sz w:val="22"/>
          <w:szCs w:val="22"/>
        </w:rPr>
        <w:t>B</w:t>
      </w:r>
      <w:r w:rsidR="00E15AC4">
        <w:rPr>
          <w:rFonts w:ascii="Calibri" w:eastAsia="Calibri" w:hAnsi="Calibri" w:cs="Calibri"/>
          <w:b/>
          <w:spacing w:val="-1"/>
          <w:sz w:val="22"/>
          <w:szCs w:val="22"/>
        </w:rPr>
        <w:t>oo</w:t>
      </w:r>
      <w:r w:rsidR="00E15AC4">
        <w:rPr>
          <w:rFonts w:ascii="Calibri" w:eastAsia="Calibri" w:hAnsi="Calibri" w:cs="Calibri"/>
          <w:b/>
          <w:sz w:val="22"/>
          <w:szCs w:val="22"/>
        </w:rPr>
        <w:t>ste</w:t>
      </w:r>
      <w:r w:rsidR="00E15AC4">
        <w:rPr>
          <w:rFonts w:ascii="Calibri" w:eastAsia="Calibri" w:hAnsi="Calibri" w:cs="Calibri"/>
          <w:b/>
          <w:spacing w:val="-2"/>
          <w:sz w:val="22"/>
          <w:szCs w:val="22"/>
        </w:rPr>
        <w:t>r</w:t>
      </w:r>
      <w:r w:rsidR="00E15AC4">
        <w:rPr>
          <w:rFonts w:ascii="Calibri" w:eastAsia="Calibri" w:hAnsi="Calibri" w:cs="Calibri"/>
          <w:b/>
          <w:sz w:val="22"/>
          <w:szCs w:val="22"/>
        </w:rPr>
        <w:t>s FEB</w:t>
      </w:r>
      <w:r w:rsidR="00E15AC4">
        <w:rPr>
          <w:rFonts w:ascii="Calibri" w:eastAsia="Calibri" w:hAnsi="Calibri" w:cs="Calibri"/>
          <w:b/>
          <w:spacing w:val="1"/>
          <w:sz w:val="22"/>
          <w:szCs w:val="22"/>
        </w:rPr>
        <w:t>R</w:t>
      </w:r>
      <w:r w:rsidR="00E15AC4">
        <w:rPr>
          <w:rFonts w:ascii="Calibri" w:eastAsia="Calibri" w:hAnsi="Calibri" w:cs="Calibri"/>
          <w:b/>
          <w:spacing w:val="-3"/>
          <w:sz w:val="22"/>
          <w:szCs w:val="22"/>
        </w:rPr>
        <w:t>U</w:t>
      </w:r>
      <w:r w:rsidR="00E15AC4">
        <w:rPr>
          <w:rFonts w:ascii="Calibri" w:eastAsia="Calibri" w:hAnsi="Calibri" w:cs="Calibri"/>
          <w:b/>
          <w:sz w:val="22"/>
          <w:szCs w:val="22"/>
        </w:rPr>
        <w:t>A</w:t>
      </w:r>
      <w:r w:rsidR="00E15AC4">
        <w:rPr>
          <w:rFonts w:ascii="Calibri" w:eastAsia="Calibri" w:hAnsi="Calibri" w:cs="Calibri"/>
          <w:b/>
          <w:spacing w:val="-1"/>
          <w:sz w:val="22"/>
          <w:szCs w:val="22"/>
        </w:rPr>
        <w:t>R</w:t>
      </w:r>
      <w:r w:rsidR="00E15AC4">
        <w:rPr>
          <w:rFonts w:ascii="Calibri" w:eastAsia="Calibri" w:hAnsi="Calibri" w:cs="Calibri"/>
          <w:b/>
          <w:sz w:val="22"/>
          <w:szCs w:val="22"/>
        </w:rPr>
        <w:t>Y</w:t>
      </w:r>
      <w:r w:rsidR="00E15AC4">
        <w:rPr>
          <w:rFonts w:ascii="Calibri" w:eastAsia="Calibri" w:hAnsi="Calibri" w:cs="Calibri"/>
          <w:b/>
          <w:spacing w:val="1"/>
          <w:sz w:val="22"/>
          <w:szCs w:val="22"/>
        </w:rPr>
        <w:t xml:space="preserve"> </w:t>
      </w:r>
      <w:r w:rsidR="00E15AC4">
        <w:rPr>
          <w:rFonts w:ascii="Calibri" w:eastAsia="Calibri" w:hAnsi="Calibri" w:cs="Calibri"/>
          <w:b/>
          <w:spacing w:val="-2"/>
          <w:sz w:val="22"/>
          <w:szCs w:val="22"/>
        </w:rPr>
        <w:t>2</w:t>
      </w:r>
      <w:r w:rsidR="00E15AC4">
        <w:rPr>
          <w:rFonts w:ascii="Calibri" w:eastAsia="Calibri" w:hAnsi="Calibri" w:cs="Calibri"/>
          <w:b/>
          <w:spacing w:val="1"/>
          <w:sz w:val="22"/>
          <w:szCs w:val="22"/>
        </w:rPr>
        <w:t>0</w:t>
      </w:r>
      <w:r w:rsidR="00E15AC4">
        <w:rPr>
          <w:rFonts w:ascii="Calibri" w:eastAsia="Calibri" w:hAnsi="Calibri" w:cs="Calibri"/>
          <w:b/>
          <w:spacing w:val="-2"/>
          <w:sz w:val="22"/>
          <w:szCs w:val="22"/>
        </w:rPr>
        <w:t>1</w:t>
      </w:r>
      <w:r w:rsidR="00E15AC4">
        <w:rPr>
          <w:rFonts w:ascii="Calibri" w:eastAsia="Calibri" w:hAnsi="Calibri" w:cs="Calibri"/>
          <w:b/>
          <w:sz w:val="22"/>
          <w:szCs w:val="22"/>
        </w:rPr>
        <w:t>6</w:t>
      </w:r>
      <w:r w:rsidR="00E15AC4">
        <w:rPr>
          <w:rFonts w:ascii="Calibri" w:eastAsia="Calibri" w:hAnsi="Calibri" w:cs="Calibri"/>
          <w:b/>
          <w:spacing w:val="2"/>
          <w:sz w:val="22"/>
          <w:szCs w:val="22"/>
        </w:rPr>
        <w:t xml:space="preserve"> </w:t>
      </w:r>
      <w:r w:rsidR="00E15AC4">
        <w:rPr>
          <w:rFonts w:ascii="Calibri" w:eastAsia="Calibri" w:hAnsi="Calibri" w:cs="Calibri"/>
          <w:b/>
          <w:spacing w:val="-1"/>
          <w:sz w:val="22"/>
          <w:szCs w:val="22"/>
        </w:rPr>
        <w:t>Mon</w:t>
      </w:r>
      <w:r w:rsidR="00E15AC4">
        <w:rPr>
          <w:rFonts w:ascii="Calibri" w:eastAsia="Calibri" w:hAnsi="Calibri" w:cs="Calibri"/>
          <w:b/>
          <w:sz w:val="22"/>
          <w:szCs w:val="22"/>
        </w:rPr>
        <w:t>t</w:t>
      </w:r>
      <w:r w:rsidR="00E15AC4">
        <w:rPr>
          <w:rFonts w:ascii="Calibri" w:eastAsia="Calibri" w:hAnsi="Calibri" w:cs="Calibri"/>
          <w:b/>
          <w:spacing w:val="-1"/>
          <w:sz w:val="22"/>
          <w:szCs w:val="22"/>
        </w:rPr>
        <w:t>hl</w:t>
      </w:r>
      <w:r w:rsidR="00E15AC4">
        <w:rPr>
          <w:rFonts w:ascii="Calibri" w:eastAsia="Calibri" w:hAnsi="Calibri" w:cs="Calibri"/>
          <w:b/>
          <w:sz w:val="22"/>
          <w:szCs w:val="22"/>
        </w:rPr>
        <w:t>y</w:t>
      </w:r>
      <w:r w:rsidR="00E15AC4">
        <w:rPr>
          <w:rFonts w:ascii="Calibri" w:eastAsia="Calibri" w:hAnsi="Calibri" w:cs="Calibri"/>
          <w:b/>
          <w:spacing w:val="-1"/>
          <w:sz w:val="22"/>
          <w:szCs w:val="22"/>
        </w:rPr>
        <w:t xml:space="preserve"> Mee</w:t>
      </w:r>
      <w:r w:rsidR="00E15AC4">
        <w:rPr>
          <w:rFonts w:ascii="Calibri" w:eastAsia="Calibri" w:hAnsi="Calibri" w:cs="Calibri"/>
          <w:b/>
          <w:sz w:val="22"/>
          <w:szCs w:val="22"/>
        </w:rPr>
        <w:t>t</w:t>
      </w:r>
      <w:r w:rsidR="00E15AC4">
        <w:rPr>
          <w:rFonts w:ascii="Calibri" w:eastAsia="Calibri" w:hAnsi="Calibri" w:cs="Calibri"/>
          <w:b/>
          <w:spacing w:val="1"/>
          <w:sz w:val="22"/>
          <w:szCs w:val="22"/>
        </w:rPr>
        <w:t>i</w:t>
      </w:r>
      <w:r w:rsidR="00E15AC4">
        <w:rPr>
          <w:rFonts w:ascii="Calibri" w:eastAsia="Calibri" w:hAnsi="Calibri" w:cs="Calibri"/>
          <w:b/>
          <w:spacing w:val="-1"/>
          <w:sz w:val="22"/>
          <w:szCs w:val="22"/>
        </w:rPr>
        <w:t>n</w:t>
      </w:r>
      <w:r w:rsidR="00E15AC4">
        <w:rPr>
          <w:rFonts w:ascii="Calibri" w:eastAsia="Calibri" w:hAnsi="Calibri" w:cs="Calibri"/>
          <w:b/>
          <w:sz w:val="22"/>
          <w:szCs w:val="22"/>
        </w:rPr>
        <w:t>g</w:t>
      </w:r>
      <w:r w:rsidR="00E15AC4">
        <w:rPr>
          <w:rFonts w:ascii="Calibri" w:eastAsia="Calibri" w:hAnsi="Calibri" w:cs="Calibri"/>
          <w:b/>
          <w:spacing w:val="1"/>
          <w:sz w:val="22"/>
          <w:szCs w:val="22"/>
        </w:rPr>
        <w:t xml:space="preserve"> </w:t>
      </w:r>
      <w:r w:rsidR="00E15AC4">
        <w:rPr>
          <w:rFonts w:ascii="Calibri" w:eastAsia="Calibri" w:hAnsi="Calibri" w:cs="Calibri"/>
          <w:b/>
          <w:spacing w:val="-1"/>
          <w:sz w:val="22"/>
          <w:szCs w:val="22"/>
        </w:rPr>
        <w:t>A</w:t>
      </w:r>
      <w:r w:rsidR="00E15AC4">
        <w:rPr>
          <w:rFonts w:ascii="Calibri" w:eastAsia="Calibri" w:hAnsi="Calibri" w:cs="Calibri"/>
          <w:b/>
          <w:spacing w:val="1"/>
          <w:sz w:val="22"/>
          <w:szCs w:val="22"/>
        </w:rPr>
        <w:t>g</w:t>
      </w:r>
      <w:r w:rsidR="00E15AC4">
        <w:rPr>
          <w:rFonts w:ascii="Calibri" w:eastAsia="Calibri" w:hAnsi="Calibri" w:cs="Calibri"/>
          <w:b/>
          <w:spacing w:val="-1"/>
          <w:sz w:val="22"/>
          <w:szCs w:val="22"/>
        </w:rPr>
        <w:t>end</w:t>
      </w:r>
      <w:r w:rsidR="00E15AC4">
        <w:rPr>
          <w:rFonts w:ascii="Calibri" w:eastAsia="Calibri" w:hAnsi="Calibri" w:cs="Calibri"/>
          <w:b/>
          <w:sz w:val="22"/>
          <w:szCs w:val="22"/>
        </w:rPr>
        <w:t xml:space="preserve">a </w:t>
      </w:r>
      <w:r w:rsidR="00E15AC4">
        <w:rPr>
          <w:rFonts w:ascii="Calibri" w:eastAsia="Calibri" w:hAnsi="Calibri" w:cs="Calibri"/>
          <w:b/>
          <w:spacing w:val="1"/>
          <w:sz w:val="22"/>
          <w:szCs w:val="22"/>
        </w:rPr>
        <w:t>Gr</w:t>
      </w:r>
      <w:r w:rsidR="00E15AC4">
        <w:rPr>
          <w:rFonts w:ascii="Calibri" w:eastAsia="Calibri" w:hAnsi="Calibri" w:cs="Calibri"/>
          <w:b/>
          <w:spacing w:val="-1"/>
          <w:sz w:val="22"/>
          <w:szCs w:val="22"/>
        </w:rPr>
        <w:t>ee</w:t>
      </w:r>
      <w:r w:rsidR="00E15AC4">
        <w:rPr>
          <w:rFonts w:ascii="Calibri" w:eastAsia="Calibri" w:hAnsi="Calibri" w:cs="Calibri"/>
          <w:b/>
          <w:sz w:val="22"/>
          <w:szCs w:val="22"/>
        </w:rPr>
        <w:t xml:space="preserve">n </w:t>
      </w:r>
      <w:r w:rsidR="00E15AC4">
        <w:rPr>
          <w:rFonts w:ascii="Calibri" w:eastAsia="Calibri" w:hAnsi="Calibri" w:cs="Calibri"/>
          <w:b/>
          <w:spacing w:val="-1"/>
          <w:sz w:val="22"/>
          <w:szCs w:val="22"/>
        </w:rPr>
        <w:t>Mi</w:t>
      </w:r>
      <w:r w:rsidR="00E15AC4">
        <w:rPr>
          <w:rFonts w:ascii="Calibri" w:eastAsia="Calibri" w:hAnsi="Calibri" w:cs="Calibri"/>
          <w:b/>
          <w:spacing w:val="1"/>
          <w:sz w:val="22"/>
          <w:szCs w:val="22"/>
        </w:rPr>
        <w:t>l</w:t>
      </w:r>
      <w:r w:rsidR="00E15AC4">
        <w:rPr>
          <w:rFonts w:ascii="Calibri" w:eastAsia="Calibri" w:hAnsi="Calibri" w:cs="Calibri"/>
          <w:b/>
          <w:sz w:val="22"/>
          <w:szCs w:val="22"/>
        </w:rPr>
        <w:t>l</w:t>
      </w:r>
      <w:r w:rsidR="00E15AC4">
        <w:rPr>
          <w:rFonts w:ascii="Calibri" w:eastAsia="Calibri" w:hAnsi="Calibri" w:cs="Calibri"/>
          <w:b/>
          <w:spacing w:val="-1"/>
          <w:sz w:val="22"/>
          <w:szCs w:val="22"/>
        </w:rPr>
        <w:t xml:space="preserve"> </w:t>
      </w:r>
      <w:r w:rsidR="00E15AC4">
        <w:rPr>
          <w:rFonts w:ascii="Calibri" w:eastAsia="Calibri" w:hAnsi="Calibri" w:cs="Calibri"/>
          <w:b/>
          <w:spacing w:val="1"/>
          <w:sz w:val="22"/>
          <w:szCs w:val="22"/>
        </w:rPr>
        <w:t>C</w:t>
      </w:r>
      <w:r w:rsidR="00E15AC4">
        <w:rPr>
          <w:rFonts w:ascii="Calibri" w:eastAsia="Calibri" w:hAnsi="Calibri" w:cs="Calibri"/>
          <w:b/>
          <w:spacing w:val="-1"/>
          <w:sz w:val="22"/>
          <w:szCs w:val="22"/>
        </w:rPr>
        <w:t>ha</w:t>
      </w:r>
      <w:r w:rsidR="00E15AC4">
        <w:rPr>
          <w:rFonts w:ascii="Calibri" w:eastAsia="Calibri" w:hAnsi="Calibri" w:cs="Calibri"/>
          <w:b/>
          <w:sz w:val="22"/>
          <w:szCs w:val="22"/>
        </w:rPr>
        <w:t>mpi</w:t>
      </w:r>
      <w:r w:rsidR="00E15AC4">
        <w:rPr>
          <w:rFonts w:ascii="Calibri" w:eastAsia="Calibri" w:hAnsi="Calibri" w:cs="Calibri"/>
          <w:b/>
          <w:spacing w:val="-1"/>
          <w:sz w:val="22"/>
          <w:szCs w:val="22"/>
        </w:rPr>
        <w:t>on</w:t>
      </w:r>
      <w:r w:rsidR="00E15AC4">
        <w:rPr>
          <w:rFonts w:ascii="Calibri" w:eastAsia="Calibri" w:hAnsi="Calibri" w:cs="Calibri"/>
          <w:b/>
          <w:sz w:val="22"/>
          <w:szCs w:val="22"/>
        </w:rPr>
        <w:t>s</w:t>
      </w:r>
      <w:r w:rsidR="00E15AC4">
        <w:rPr>
          <w:rFonts w:ascii="Calibri" w:eastAsia="Calibri" w:hAnsi="Calibri" w:cs="Calibri"/>
          <w:b/>
          <w:spacing w:val="-1"/>
          <w:sz w:val="22"/>
          <w:szCs w:val="22"/>
        </w:rPr>
        <w:t xml:space="preserve"> </w:t>
      </w:r>
      <w:r w:rsidR="00E15AC4">
        <w:rPr>
          <w:rFonts w:ascii="Calibri" w:eastAsia="Calibri" w:hAnsi="Calibri" w:cs="Calibri"/>
          <w:b/>
          <w:spacing w:val="2"/>
          <w:sz w:val="22"/>
          <w:szCs w:val="22"/>
        </w:rPr>
        <w:t>R</w:t>
      </w:r>
      <w:r w:rsidR="00E15AC4">
        <w:rPr>
          <w:rFonts w:ascii="Calibri" w:eastAsia="Calibri" w:hAnsi="Calibri" w:cs="Calibri"/>
          <w:b/>
          <w:spacing w:val="-1"/>
          <w:sz w:val="22"/>
          <w:szCs w:val="22"/>
        </w:rPr>
        <w:t>oom</w:t>
      </w:r>
    </w:p>
    <w:p w14:paraId="439FA61A" w14:textId="77777777" w:rsidR="00285BC8" w:rsidRDefault="00E15AC4">
      <w:pPr>
        <w:spacing w:line="260" w:lineRule="exact"/>
        <w:ind w:left="3408" w:right="3025"/>
        <w:jc w:val="center"/>
        <w:rPr>
          <w:rFonts w:ascii="Calibri" w:eastAsia="Calibri" w:hAnsi="Calibri" w:cs="Calibri"/>
          <w:sz w:val="22"/>
          <w:szCs w:val="22"/>
        </w:rPr>
      </w:pPr>
      <w:r>
        <w:rPr>
          <w:rFonts w:ascii="Calibri" w:eastAsia="Calibri" w:hAnsi="Calibri" w:cs="Calibri"/>
          <w:b/>
          <w:sz w:val="22"/>
          <w:szCs w:val="22"/>
        </w:rPr>
        <w:t>F</w:t>
      </w:r>
      <w:r>
        <w:rPr>
          <w:rFonts w:ascii="Calibri" w:eastAsia="Calibri" w:hAnsi="Calibri" w:cs="Calibri"/>
          <w:b/>
          <w:spacing w:val="-1"/>
          <w:sz w:val="22"/>
          <w:szCs w:val="22"/>
        </w:rPr>
        <w:t>eb</w:t>
      </w:r>
      <w:r>
        <w:rPr>
          <w:rFonts w:ascii="Calibri" w:eastAsia="Calibri" w:hAnsi="Calibri" w:cs="Calibri"/>
          <w:b/>
          <w:spacing w:val="1"/>
          <w:sz w:val="22"/>
          <w:szCs w:val="22"/>
        </w:rPr>
        <w:t>r</w:t>
      </w:r>
      <w:r>
        <w:rPr>
          <w:rFonts w:ascii="Calibri" w:eastAsia="Calibri" w:hAnsi="Calibri" w:cs="Calibri"/>
          <w:b/>
          <w:spacing w:val="-1"/>
          <w:sz w:val="22"/>
          <w:szCs w:val="22"/>
        </w:rPr>
        <w:t>ua</w:t>
      </w:r>
      <w:r>
        <w:rPr>
          <w:rFonts w:ascii="Calibri" w:eastAsia="Calibri" w:hAnsi="Calibri" w:cs="Calibri"/>
          <w:b/>
          <w:spacing w:val="1"/>
          <w:sz w:val="22"/>
          <w:szCs w:val="22"/>
        </w:rPr>
        <w:t>r</w:t>
      </w:r>
      <w:r>
        <w:rPr>
          <w:rFonts w:ascii="Calibri" w:eastAsia="Calibri" w:hAnsi="Calibri" w:cs="Calibri"/>
          <w:b/>
          <w:sz w:val="22"/>
          <w:szCs w:val="22"/>
        </w:rPr>
        <w:t>y</w:t>
      </w:r>
      <w:r>
        <w:rPr>
          <w:rFonts w:ascii="Calibri" w:eastAsia="Calibri" w:hAnsi="Calibri" w:cs="Calibri"/>
          <w:b/>
          <w:spacing w:val="2"/>
          <w:sz w:val="22"/>
          <w:szCs w:val="22"/>
        </w:rPr>
        <w:t xml:space="preserve"> </w:t>
      </w:r>
      <w:r>
        <w:rPr>
          <w:rFonts w:ascii="Calibri" w:eastAsia="Calibri" w:hAnsi="Calibri" w:cs="Calibri"/>
          <w:b/>
          <w:spacing w:val="-2"/>
          <w:sz w:val="22"/>
          <w:szCs w:val="22"/>
        </w:rPr>
        <w:t>7</w:t>
      </w:r>
      <w:r>
        <w:rPr>
          <w:rFonts w:ascii="Calibri" w:eastAsia="Calibri" w:hAnsi="Calibri" w:cs="Calibri"/>
          <w:b/>
          <w:sz w:val="22"/>
          <w:szCs w:val="22"/>
        </w:rPr>
        <w:t>,</w:t>
      </w:r>
      <w:r>
        <w:rPr>
          <w:rFonts w:ascii="Calibri" w:eastAsia="Calibri" w:hAnsi="Calibri" w:cs="Calibri"/>
          <w:b/>
          <w:spacing w:val="-1"/>
          <w:sz w:val="22"/>
          <w:szCs w:val="22"/>
        </w:rPr>
        <w:t xml:space="preserve"> </w:t>
      </w:r>
      <w:r>
        <w:rPr>
          <w:rFonts w:ascii="Calibri" w:eastAsia="Calibri" w:hAnsi="Calibri" w:cs="Calibri"/>
          <w:b/>
          <w:spacing w:val="1"/>
          <w:sz w:val="22"/>
          <w:szCs w:val="22"/>
        </w:rPr>
        <w:t>2</w:t>
      </w:r>
      <w:r>
        <w:rPr>
          <w:rFonts w:ascii="Calibri" w:eastAsia="Calibri" w:hAnsi="Calibri" w:cs="Calibri"/>
          <w:b/>
          <w:spacing w:val="-2"/>
          <w:sz w:val="22"/>
          <w:szCs w:val="22"/>
        </w:rPr>
        <w:t>0</w:t>
      </w:r>
      <w:r>
        <w:rPr>
          <w:rFonts w:ascii="Calibri" w:eastAsia="Calibri" w:hAnsi="Calibri" w:cs="Calibri"/>
          <w:b/>
          <w:spacing w:val="1"/>
          <w:sz w:val="22"/>
          <w:szCs w:val="22"/>
        </w:rPr>
        <w:t>1</w:t>
      </w:r>
      <w:r>
        <w:rPr>
          <w:rFonts w:ascii="Calibri" w:eastAsia="Calibri" w:hAnsi="Calibri" w:cs="Calibri"/>
          <w:b/>
          <w:sz w:val="22"/>
          <w:szCs w:val="22"/>
        </w:rPr>
        <w:t>6</w:t>
      </w:r>
      <w:r>
        <w:rPr>
          <w:rFonts w:ascii="Calibri" w:eastAsia="Calibri" w:hAnsi="Calibri" w:cs="Calibri"/>
          <w:b/>
          <w:spacing w:val="2"/>
          <w:sz w:val="22"/>
          <w:szCs w:val="22"/>
        </w:rPr>
        <w:t xml:space="preserve"> </w:t>
      </w:r>
      <w:r>
        <w:rPr>
          <w:rFonts w:ascii="Calibri" w:eastAsia="Calibri" w:hAnsi="Calibri" w:cs="Calibri"/>
          <w:b/>
          <w:spacing w:val="-1"/>
          <w:sz w:val="22"/>
          <w:szCs w:val="22"/>
        </w:rPr>
        <w:t>a</w:t>
      </w:r>
      <w:r>
        <w:rPr>
          <w:rFonts w:ascii="Calibri" w:eastAsia="Calibri" w:hAnsi="Calibri" w:cs="Calibri"/>
          <w:b/>
          <w:sz w:val="22"/>
          <w:szCs w:val="22"/>
        </w:rPr>
        <w:t>t</w:t>
      </w:r>
      <w:r>
        <w:rPr>
          <w:rFonts w:ascii="Calibri" w:eastAsia="Calibri" w:hAnsi="Calibri" w:cs="Calibri"/>
          <w:b/>
          <w:spacing w:val="-2"/>
          <w:sz w:val="22"/>
          <w:szCs w:val="22"/>
        </w:rPr>
        <w:t xml:space="preserve"> </w:t>
      </w:r>
      <w:r>
        <w:rPr>
          <w:rFonts w:ascii="Calibri" w:eastAsia="Calibri" w:hAnsi="Calibri" w:cs="Calibri"/>
          <w:b/>
          <w:spacing w:val="1"/>
          <w:sz w:val="22"/>
          <w:szCs w:val="22"/>
        </w:rPr>
        <w:t>8</w:t>
      </w:r>
      <w:r>
        <w:rPr>
          <w:rFonts w:ascii="Calibri" w:eastAsia="Calibri" w:hAnsi="Calibri" w:cs="Calibri"/>
          <w:b/>
          <w:spacing w:val="-1"/>
          <w:sz w:val="22"/>
          <w:szCs w:val="22"/>
        </w:rPr>
        <w:t>:</w:t>
      </w:r>
      <w:r>
        <w:rPr>
          <w:rFonts w:ascii="Calibri" w:eastAsia="Calibri" w:hAnsi="Calibri" w:cs="Calibri"/>
          <w:b/>
          <w:spacing w:val="-2"/>
          <w:sz w:val="22"/>
          <w:szCs w:val="22"/>
        </w:rPr>
        <w:t>0</w:t>
      </w:r>
      <w:r>
        <w:rPr>
          <w:rFonts w:ascii="Calibri" w:eastAsia="Calibri" w:hAnsi="Calibri" w:cs="Calibri"/>
          <w:b/>
          <w:sz w:val="22"/>
          <w:szCs w:val="22"/>
        </w:rPr>
        <w:t>0</w:t>
      </w:r>
      <w:r>
        <w:rPr>
          <w:rFonts w:ascii="Calibri" w:eastAsia="Calibri" w:hAnsi="Calibri" w:cs="Calibri"/>
          <w:b/>
          <w:spacing w:val="1"/>
          <w:sz w:val="22"/>
          <w:szCs w:val="22"/>
        </w:rPr>
        <w:t xml:space="preserve"> </w:t>
      </w:r>
      <w:r>
        <w:rPr>
          <w:rFonts w:ascii="Calibri" w:eastAsia="Calibri" w:hAnsi="Calibri" w:cs="Calibri"/>
          <w:b/>
          <w:spacing w:val="-3"/>
          <w:sz w:val="22"/>
          <w:szCs w:val="22"/>
        </w:rPr>
        <w:t>p</w:t>
      </w:r>
      <w:r>
        <w:rPr>
          <w:rFonts w:ascii="Calibri" w:eastAsia="Calibri" w:hAnsi="Calibri" w:cs="Calibri"/>
          <w:b/>
          <w:spacing w:val="-1"/>
          <w:sz w:val="22"/>
          <w:szCs w:val="22"/>
        </w:rPr>
        <w:t>.</w:t>
      </w:r>
      <w:r>
        <w:rPr>
          <w:rFonts w:ascii="Calibri" w:eastAsia="Calibri" w:hAnsi="Calibri" w:cs="Calibri"/>
          <w:b/>
          <w:sz w:val="22"/>
          <w:szCs w:val="22"/>
        </w:rPr>
        <w:t>m.</w:t>
      </w:r>
    </w:p>
    <w:p w14:paraId="5EB4032B" w14:textId="77777777" w:rsidR="00285BC8" w:rsidRDefault="00285BC8">
      <w:pPr>
        <w:spacing w:before="14" w:line="240" w:lineRule="exact"/>
        <w:rPr>
          <w:sz w:val="24"/>
          <w:szCs w:val="24"/>
        </w:rPr>
      </w:pPr>
    </w:p>
    <w:p w14:paraId="3AEA6CA7" w14:textId="77777777" w:rsidR="00285BC8" w:rsidRDefault="00E15AC4">
      <w:pPr>
        <w:spacing w:before="16"/>
        <w:ind w:left="100"/>
        <w:rPr>
          <w:rFonts w:ascii="Calibri" w:eastAsia="Calibri" w:hAnsi="Calibri" w:cs="Calibri"/>
          <w:sz w:val="22"/>
          <w:szCs w:val="22"/>
        </w:rPr>
      </w:pPr>
      <w:r>
        <w:rPr>
          <w:rFonts w:ascii="Calibri" w:eastAsia="Calibri" w:hAnsi="Calibri" w:cs="Calibri"/>
          <w:b/>
          <w:sz w:val="22"/>
          <w:szCs w:val="22"/>
        </w:rPr>
        <w:t>R</w:t>
      </w:r>
      <w:r>
        <w:rPr>
          <w:rFonts w:ascii="Calibri" w:eastAsia="Calibri" w:hAnsi="Calibri" w:cs="Calibri"/>
          <w:b/>
          <w:spacing w:val="-1"/>
          <w:sz w:val="22"/>
          <w:szCs w:val="22"/>
        </w:rPr>
        <w:t>o</w:t>
      </w:r>
      <w:r>
        <w:rPr>
          <w:rFonts w:ascii="Calibri" w:eastAsia="Calibri" w:hAnsi="Calibri" w:cs="Calibri"/>
          <w:b/>
          <w:spacing w:val="1"/>
          <w:sz w:val="22"/>
          <w:szCs w:val="22"/>
        </w:rPr>
        <w:t>l</w:t>
      </w:r>
      <w:r>
        <w:rPr>
          <w:rFonts w:ascii="Calibri" w:eastAsia="Calibri" w:hAnsi="Calibri" w:cs="Calibri"/>
          <w:b/>
          <w:sz w:val="22"/>
          <w:szCs w:val="22"/>
        </w:rPr>
        <w:t>l</w:t>
      </w:r>
      <w:r>
        <w:rPr>
          <w:rFonts w:ascii="Calibri" w:eastAsia="Calibri" w:hAnsi="Calibri" w:cs="Calibri"/>
          <w:b/>
          <w:spacing w:val="-1"/>
          <w:sz w:val="22"/>
          <w:szCs w:val="22"/>
        </w:rPr>
        <w:t xml:space="preserve"> </w:t>
      </w:r>
      <w:r>
        <w:rPr>
          <w:rFonts w:ascii="Calibri" w:eastAsia="Calibri" w:hAnsi="Calibri" w:cs="Calibri"/>
          <w:b/>
          <w:spacing w:val="1"/>
          <w:sz w:val="22"/>
          <w:szCs w:val="22"/>
        </w:rPr>
        <w:t>C</w:t>
      </w:r>
      <w:r>
        <w:rPr>
          <w:rFonts w:ascii="Calibri" w:eastAsia="Calibri" w:hAnsi="Calibri" w:cs="Calibri"/>
          <w:b/>
          <w:spacing w:val="-1"/>
          <w:sz w:val="22"/>
          <w:szCs w:val="22"/>
        </w:rPr>
        <w:t>al</w:t>
      </w:r>
      <w:r>
        <w:rPr>
          <w:rFonts w:ascii="Calibri" w:eastAsia="Calibri" w:hAnsi="Calibri" w:cs="Calibri"/>
          <w:b/>
          <w:spacing w:val="1"/>
          <w:sz w:val="22"/>
          <w:szCs w:val="22"/>
        </w:rPr>
        <w:t>l</w:t>
      </w:r>
      <w:r>
        <w:rPr>
          <w:rFonts w:ascii="Calibri" w:eastAsia="Calibri" w:hAnsi="Calibri" w:cs="Calibri"/>
          <w:b/>
          <w:sz w:val="22"/>
          <w:szCs w:val="22"/>
        </w:rPr>
        <w:t>:</w:t>
      </w:r>
      <w:r w:rsidR="00B73012">
        <w:rPr>
          <w:rFonts w:ascii="Calibri" w:eastAsia="Calibri" w:hAnsi="Calibri" w:cs="Calibri"/>
          <w:b/>
          <w:sz w:val="22"/>
          <w:szCs w:val="22"/>
        </w:rPr>
        <w:t xml:space="preserve"> </w:t>
      </w:r>
      <w:r w:rsidR="00B73012">
        <w:rPr>
          <w:rFonts w:ascii="Calibri" w:eastAsia="Calibri" w:hAnsi="Calibri" w:cs="Calibri"/>
          <w:sz w:val="22"/>
          <w:szCs w:val="22"/>
        </w:rPr>
        <w:t xml:space="preserve">KC </w:t>
      </w:r>
      <w:proofErr w:type="spellStart"/>
      <w:r w:rsidR="00B73012">
        <w:rPr>
          <w:rFonts w:ascii="Calibri" w:eastAsia="Calibri" w:hAnsi="Calibri" w:cs="Calibri"/>
          <w:sz w:val="22"/>
          <w:szCs w:val="22"/>
        </w:rPr>
        <w:t>Erredge</w:t>
      </w:r>
      <w:proofErr w:type="spellEnd"/>
      <w:r w:rsidR="00B73012">
        <w:rPr>
          <w:rFonts w:ascii="Calibri" w:eastAsia="Calibri" w:hAnsi="Calibri" w:cs="Calibri"/>
          <w:sz w:val="22"/>
          <w:szCs w:val="22"/>
        </w:rPr>
        <w:t xml:space="preserve">, Terry Johnson, Ryan </w:t>
      </w:r>
      <w:proofErr w:type="spellStart"/>
      <w:r w:rsidR="00B73012">
        <w:rPr>
          <w:rFonts w:ascii="Calibri" w:eastAsia="Calibri" w:hAnsi="Calibri" w:cs="Calibri"/>
          <w:sz w:val="22"/>
          <w:szCs w:val="22"/>
        </w:rPr>
        <w:t>Stoffel</w:t>
      </w:r>
      <w:proofErr w:type="spellEnd"/>
      <w:r w:rsidR="00B73012">
        <w:rPr>
          <w:rFonts w:ascii="Calibri" w:eastAsia="Calibri" w:hAnsi="Calibri" w:cs="Calibri"/>
          <w:sz w:val="22"/>
          <w:szCs w:val="22"/>
        </w:rPr>
        <w:t xml:space="preserve">, Joe Harris, Brooks Savage, Bernadette Schaffer, Josh Colvin, Travis Steele, Tom Johnson, Don </w:t>
      </w:r>
      <w:proofErr w:type="spellStart"/>
      <w:r w:rsidR="00B73012">
        <w:rPr>
          <w:rFonts w:ascii="Calibri" w:eastAsia="Calibri" w:hAnsi="Calibri" w:cs="Calibri"/>
          <w:sz w:val="22"/>
          <w:szCs w:val="22"/>
        </w:rPr>
        <w:t>Hueomoeller</w:t>
      </w:r>
      <w:proofErr w:type="spellEnd"/>
      <w:r w:rsidR="00B73012">
        <w:rPr>
          <w:rFonts w:ascii="Calibri" w:eastAsia="Calibri" w:hAnsi="Calibri" w:cs="Calibri"/>
          <w:sz w:val="22"/>
          <w:szCs w:val="22"/>
        </w:rPr>
        <w:t xml:space="preserve">, </w:t>
      </w:r>
      <w:r w:rsidR="00B73012" w:rsidRPr="00B73012">
        <w:rPr>
          <w:rFonts w:ascii="Calibri" w:eastAsia="Calibri" w:hAnsi="Calibri" w:cs="Calibri"/>
          <w:sz w:val="22"/>
          <w:szCs w:val="22"/>
        </w:rPr>
        <w:t>Jay Stark</w:t>
      </w:r>
    </w:p>
    <w:p w14:paraId="4E5708F3" w14:textId="77777777" w:rsidR="00B73012" w:rsidRDefault="00B73012">
      <w:pPr>
        <w:spacing w:before="16"/>
        <w:ind w:left="100"/>
        <w:rPr>
          <w:rFonts w:ascii="Calibri" w:eastAsia="Calibri" w:hAnsi="Calibri" w:cs="Calibri"/>
          <w:sz w:val="22"/>
          <w:szCs w:val="22"/>
        </w:rPr>
      </w:pPr>
    </w:p>
    <w:p w14:paraId="7BFF3AA6" w14:textId="55D47497" w:rsidR="00B73012" w:rsidRPr="00B73012" w:rsidRDefault="00B73012">
      <w:pPr>
        <w:spacing w:before="16"/>
        <w:ind w:left="100"/>
        <w:rPr>
          <w:rFonts w:ascii="Calibri" w:eastAsia="Calibri" w:hAnsi="Calibri" w:cs="Calibri"/>
          <w:sz w:val="22"/>
          <w:szCs w:val="22"/>
        </w:rPr>
      </w:pPr>
      <w:r>
        <w:rPr>
          <w:rFonts w:ascii="Calibri" w:eastAsia="Calibri" w:hAnsi="Calibri" w:cs="Calibri"/>
          <w:b/>
          <w:sz w:val="22"/>
          <w:szCs w:val="22"/>
        </w:rPr>
        <w:t>Not in Attendance –</w:t>
      </w:r>
      <w:r w:rsidRPr="00B73012">
        <w:rPr>
          <w:rFonts w:ascii="Calibri" w:eastAsia="Calibri" w:hAnsi="Calibri" w:cs="Calibri"/>
          <w:sz w:val="22"/>
          <w:szCs w:val="22"/>
        </w:rPr>
        <w:t>, Adam Hoffman,</w:t>
      </w:r>
      <w:r>
        <w:rPr>
          <w:rFonts w:ascii="Calibri" w:eastAsia="Calibri" w:hAnsi="Calibri" w:cs="Calibri"/>
          <w:b/>
          <w:sz w:val="22"/>
          <w:szCs w:val="22"/>
        </w:rPr>
        <w:t xml:space="preserve"> </w:t>
      </w:r>
      <w:r>
        <w:rPr>
          <w:rFonts w:ascii="Calibri" w:eastAsia="Calibri" w:hAnsi="Calibri" w:cs="Calibri"/>
          <w:sz w:val="22"/>
          <w:szCs w:val="22"/>
        </w:rPr>
        <w:t xml:space="preserve">John </w:t>
      </w:r>
      <w:proofErr w:type="spellStart"/>
      <w:r>
        <w:rPr>
          <w:rFonts w:ascii="Calibri" w:eastAsia="Calibri" w:hAnsi="Calibri" w:cs="Calibri"/>
          <w:sz w:val="22"/>
          <w:szCs w:val="22"/>
        </w:rPr>
        <w:t>Klimek</w:t>
      </w:r>
      <w:proofErr w:type="spellEnd"/>
      <w:r>
        <w:rPr>
          <w:rFonts w:ascii="Calibri" w:eastAsia="Calibri" w:hAnsi="Calibri" w:cs="Calibri"/>
          <w:sz w:val="22"/>
          <w:szCs w:val="22"/>
        </w:rPr>
        <w:t>, Randy Kruse, Jim Foster, Brian Dooley,</w:t>
      </w:r>
      <w:r w:rsidR="005776AB">
        <w:rPr>
          <w:rFonts w:ascii="Calibri" w:eastAsia="Calibri" w:hAnsi="Calibri" w:cs="Calibri"/>
          <w:sz w:val="22"/>
          <w:szCs w:val="22"/>
        </w:rPr>
        <w:t xml:space="preserve"> Adam Welch, Joe Kuhn, Matt </w:t>
      </w:r>
      <w:proofErr w:type="spellStart"/>
      <w:r w:rsidR="005776AB">
        <w:rPr>
          <w:rFonts w:ascii="Calibri" w:eastAsia="Calibri" w:hAnsi="Calibri" w:cs="Calibri"/>
          <w:sz w:val="22"/>
          <w:szCs w:val="22"/>
        </w:rPr>
        <w:t>Zaruba</w:t>
      </w:r>
      <w:proofErr w:type="spellEnd"/>
      <w:r w:rsidR="005776AB">
        <w:rPr>
          <w:rFonts w:ascii="Calibri" w:eastAsia="Calibri" w:hAnsi="Calibri" w:cs="Calibri"/>
          <w:sz w:val="22"/>
          <w:szCs w:val="22"/>
        </w:rPr>
        <w:t>, Jeff Plank</w:t>
      </w:r>
    </w:p>
    <w:p w14:paraId="0979F37C" w14:textId="77777777" w:rsidR="00285BC8" w:rsidRPr="00B73012" w:rsidRDefault="00E15AC4">
      <w:pPr>
        <w:ind w:left="460"/>
        <w:rPr>
          <w:rFonts w:ascii="Calibri" w:eastAsia="Calibri" w:hAnsi="Calibri" w:cs="Calibri"/>
          <w:sz w:val="22"/>
          <w:szCs w:val="22"/>
        </w:rPr>
      </w:pPr>
      <w:r>
        <w:rPr>
          <w:rFonts w:ascii="Wingdings" w:eastAsia="Wingdings" w:hAnsi="Wingdings" w:cs="Wingdings"/>
          <w:sz w:val="22"/>
          <w:szCs w:val="22"/>
        </w:rPr>
        <w:t></w:t>
      </w:r>
      <w:r>
        <w:rPr>
          <w:sz w:val="22"/>
          <w:szCs w:val="22"/>
        </w:rPr>
        <w:t xml:space="preserve">   </w:t>
      </w:r>
      <w:r>
        <w:rPr>
          <w:spacing w:val="39"/>
          <w:sz w:val="22"/>
          <w:szCs w:val="22"/>
        </w:rPr>
        <w:t xml:space="preserve"> </w:t>
      </w:r>
      <w:r>
        <w:rPr>
          <w:rFonts w:ascii="Calibri" w:eastAsia="Calibri" w:hAnsi="Calibri" w:cs="Calibri"/>
          <w:b/>
          <w:sz w:val="22"/>
          <w:szCs w:val="22"/>
        </w:rPr>
        <w:t>Ap</w:t>
      </w:r>
      <w:r>
        <w:rPr>
          <w:rFonts w:ascii="Calibri" w:eastAsia="Calibri" w:hAnsi="Calibri" w:cs="Calibri"/>
          <w:b/>
          <w:spacing w:val="-1"/>
          <w:sz w:val="22"/>
          <w:szCs w:val="22"/>
        </w:rPr>
        <w:t>p</w:t>
      </w:r>
      <w:r>
        <w:rPr>
          <w:rFonts w:ascii="Calibri" w:eastAsia="Calibri" w:hAnsi="Calibri" w:cs="Calibri"/>
          <w:b/>
          <w:spacing w:val="1"/>
          <w:sz w:val="22"/>
          <w:szCs w:val="22"/>
        </w:rPr>
        <w:t>r</w:t>
      </w:r>
      <w:r>
        <w:rPr>
          <w:rFonts w:ascii="Calibri" w:eastAsia="Calibri" w:hAnsi="Calibri" w:cs="Calibri"/>
          <w:b/>
          <w:spacing w:val="-1"/>
          <w:sz w:val="22"/>
          <w:szCs w:val="22"/>
        </w:rPr>
        <w:t>o</w:t>
      </w:r>
      <w:r>
        <w:rPr>
          <w:rFonts w:ascii="Calibri" w:eastAsia="Calibri" w:hAnsi="Calibri" w:cs="Calibri"/>
          <w:b/>
          <w:spacing w:val="1"/>
          <w:sz w:val="22"/>
          <w:szCs w:val="22"/>
        </w:rPr>
        <w:t>v</w:t>
      </w:r>
      <w:r>
        <w:rPr>
          <w:rFonts w:ascii="Calibri" w:eastAsia="Calibri" w:hAnsi="Calibri" w:cs="Calibri"/>
          <w:b/>
          <w:spacing w:val="-1"/>
          <w:sz w:val="22"/>
          <w:szCs w:val="22"/>
        </w:rPr>
        <w:t>a</w:t>
      </w:r>
      <w:r>
        <w:rPr>
          <w:rFonts w:ascii="Calibri" w:eastAsia="Calibri" w:hAnsi="Calibri" w:cs="Calibri"/>
          <w:b/>
          <w:sz w:val="22"/>
          <w:szCs w:val="22"/>
        </w:rPr>
        <w:t>l</w:t>
      </w:r>
      <w:r>
        <w:rPr>
          <w:rFonts w:ascii="Calibri" w:eastAsia="Calibri" w:hAnsi="Calibri" w:cs="Calibri"/>
          <w:b/>
          <w:spacing w:val="1"/>
          <w:sz w:val="22"/>
          <w:szCs w:val="22"/>
        </w:rPr>
        <w:t xml:space="preserve"> </w:t>
      </w:r>
      <w:r>
        <w:rPr>
          <w:rFonts w:ascii="Calibri" w:eastAsia="Calibri" w:hAnsi="Calibri" w:cs="Calibri"/>
          <w:b/>
          <w:spacing w:val="-1"/>
          <w:sz w:val="22"/>
          <w:szCs w:val="22"/>
        </w:rPr>
        <w:t>o</w:t>
      </w:r>
      <w:r>
        <w:rPr>
          <w:rFonts w:ascii="Calibri" w:eastAsia="Calibri" w:hAnsi="Calibri" w:cs="Calibri"/>
          <w:b/>
          <w:sz w:val="22"/>
          <w:szCs w:val="22"/>
        </w:rPr>
        <w:t>f</w:t>
      </w:r>
      <w:r>
        <w:rPr>
          <w:rFonts w:ascii="Calibri" w:eastAsia="Calibri" w:hAnsi="Calibri" w:cs="Calibri"/>
          <w:b/>
          <w:spacing w:val="-2"/>
          <w:sz w:val="22"/>
          <w:szCs w:val="22"/>
        </w:rPr>
        <w:t xml:space="preserve"> </w:t>
      </w:r>
      <w:r>
        <w:rPr>
          <w:rFonts w:ascii="Calibri" w:eastAsia="Calibri" w:hAnsi="Calibri" w:cs="Calibri"/>
          <w:b/>
          <w:sz w:val="22"/>
          <w:szCs w:val="22"/>
        </w:rPr>
        <w:t>A</w:t>
      </w:r>
      <w:r>
        <w:rPr>
          <w:rFonts w:ascii="Calibri" w:eastAsia="Calibri" w:hAnsi="Calibri" w:cs="Calibri"/>
          <w:b/>
          <w:spacing w:val="1"/>
          <w:sz w:val="22"/>
          <w:szCs w:val="22"/>
        </w:rPr>
        <w:t>g</w:t>
      </w:r>
      <w:r>
        <w:rPr>
          <w:rFonts w:ascii="Calibri" w:eastAsia="Calibri" w:hAnsi="Calibri" w:cs="Calibri"/>
          <w:b/>
          <w:spacing w:val="-1"/>
          <w:sz w:val="22"/>
          <w:szCs w:val="22"/>
        </w:rPr>
        <w:t>end</w:t>
      </w:r>
      <w:r>
        <w:rPr>
          <w:rFonts w:ascii="Calibri" w:eastAsia="Calibri" w:hAnsi="Calibri" w:cs="Calibri"/>
          <w:b/>
          <w:sz w:val="22"/>
          <w:szCs w:val="22"/>
        </w:rPr>
        <w:t>a</w:t>
      </w:r>
      <w:r w:rsidR="00B73012">
        <w:rPr>
          <w:rFonts w:ascii="Calibri" w:eastAsia="Calibri" w:hAnsi="Calibri" w:cs="Calibri"/>
          <w:b/>
          <w:sz w:val="22"/>
          <w:szCs w:val="22"/>
        </w:rPr>
        <w:t xml:space="preserve"> </w:t>
      </w:r>
      <w:r w:rsidR="00B73012">
        <w:rPr>
          <w:rFonts w:ascii="Calibri" w:eastAsia="Calibri" w:hAnsi="Calibri" w:cs="Calibri"/>
          <w:sz w:val="22"/>
          <w:szCs w:val="22"/>
        </w:rPr>
        <w:t>Travis made the motion, Terry seconded and the motion passed</w:t>
      </w:r>
    </w:p>
    <w:p w14:paraId="267E9538" w14:textId="77777777" w:rsidR="00285BC8" w:rsidRPr="00B73012" w:rsidRDefault="00E15AC4">
      <w:pPr>
        <w:ind w:left="460"/>
        <w:rPr>
          <w:rFonts w:ascii="Calibri" w:eastAsia="Calibri" w:hAnsi="Calibri" w:cs="Calibri"/>
          <w:sz w:val="22"/>
          <w:szCs w:val="22"/>
        </w:rPr>
      </w:pPr>
      <w:r>
        <w:rPr>
          <w:rFonts w:ascii="Wingdings" w:eastAsia="Wingdings" w:hAnsi="Wingdings" w:cs="Wingdings"/>
          <w:sz w:val="22"/>
          <w:szCs w:val="22"/>
        </w:rPr>
        <w:t></w:t>
      </w:r>
      <w:r>
        <w:rPr>
          <w:sz w:val="22"/>
          <w:szCs w:val="22"/>
        </w:rPr>
        <w:t xml:space="preserve">   </w:t>
      </w:r>
      <w:r>
        <w:rPr>
          <w:spacing w:val="39"/>
          <w:sz w:val="22"/>
          <w:szCs w:val="22"/>
        </w:rPr>
        <w:t xml:space="preserve"> </w:t>
      </w:r>
      <w:r>
        <w:rPr>
          <w:rFonts w:ascii="Calibri" w:eastAsia="Calibri" w:hAnsi="Calibri" w:cs="Calibri"/>
          <w:b/>
          <w:sz w:val="22"/>
          <w:szCs w:val="22"/>
        </w:rPr>
        <w:t>Ap</w:t>
      </w:r>
      <w:r>
        <w:rPr>
          <w:rFonts w:ascii="Calibri" w:eastAsia="Calibri" w:hAnsi="Calibri" w:cs="Calibri"/>
          <w:b/>
          <w:spacing w:val="-1"/>
          <w:sz w:val="22"/>
          <w:szCs w:val="22"/>
        </w:rPr>
        <w:t>p</w:t>
      </w:r>
      <w:r>
        <w:rPr>
          <w:rFonts w:ascii="Calibri" w:eastAsia="Calibri" w:hAnsi="Calibri" w:cs="Calibri"/>
          <w:b/>
          <w:spacing w:val="1"/>
          <w:sz w:val="22"/>
          <w:szCs w:val="22"/>
        </w:rPr>
        <w:t>r</w:t>
      </w:r>
      <w:r>
        <w:rPr>
          <w:rFonts w:ascii="Calibri" w:eastAsia="Calibri" w:hAnsi="Calibri" w:cs="Calibri"/>
          <w:b/>
          <w:spacing w:val="-1"/>
          <w:sz w:val="22"/>
          <w:szCs w:val="22"/>
        </w:rPr>
        <w:t>o</w:t>
      </w:r>
      <w:r>
        <w:rPr>
          <w:rFonts w:ascii="Calibri" w:eastAsia="Calibri" w:hAnsi="Calibri" w:cs="Calibri"/>
          <w:b/>
          <w:spacing w:val="1"/>
          <w:sz w:val="22"/>
          <w:szCs w:val="22"/>
        </w:rPr>
        <w:t>v</w:t>
      </w:r>
      <w:r>
        <w:rPr>
          <w:rFonts w:ascii="Calibri" w:eastAsia="Calibri" w:hAnsi="Calibri" w:cs="Calibri"/>
          <w:b/>
          <w:spacing w:val="-1"/>
          <w:sz w:val="22"/>
          <w:szCs w:val="22"/>
        </w:rPr>
        <w:t>a</w:t>
      </w:r>
      <w:r>
        <w:rPr>
          <w:rFonts w:ascii="Calibri" w:eastAsia="Calibri" w:hAnsi="Calibri" w:cs="Calibri"/>
          <w:b/>
          <w:sz w:val="22"/>
          <w:szCs w:val="22"/>
        </w:rPr>
        <w:t>l</w:t>
      </w:r>
      <w:r>
        <w:rPr>
          <w:rFonts w:ascii="Calibri" w:eastAsia="Calibri" w:hAnsi="Calibri" w:cs="Calibri"/>
          <w:b/>
          <w:spacing w:val="1"/>
          <w:sz w:val="22"/>
          <w:szCs w:val="22"/>
        </w:rPr>
        <w:t xml:space="preserve"> </w:t>
      </w:r>
      <w:r>
        <w:rPr>
          <w:rFonts w:ascii="Calibri" w:eastAsia="Calibri" w:hAnsi="Calibri" w:cs="Calibri"/>
          <w:b/>
          <w:spacing w:val="-1"/>
          <w:sz w:val="22"/>
          <w:szCs w:val="22"/>
        </w:rPr>
        <w:t>o</w:t>
      </w:r>
      <w:r>
        <w:rPr>
          <w:rFonts w:ascii="Calibri" w:eastAsia="Calibri" w:hAnsi="Calibri" w:cs="Calibri"/>
          <w:b/>
          <w:sz w:val="22"/>
          <w:szCs w:val="22"/>
        </w:rPr>
        <w:t xml:space="preserve">f </w:t>
      </w:r>
      <w:r>
        <w:rPr>
          <w:rFonts w:ascii="Calibri" w:eastAsia="Calibri" w:hAnsi="Calibri" w:cs="Calibri"/>
          <w:b/>
          <w:spacing w:val="-3"/>
          <w:sz w:val="22"/>
          <w:szCs w:val="22"/>
        </w:rPr>
        <w:t>M</w:t>
      </w:r>
      <w:r>
        <w:rPr>
          <w:rFonts w:ascii="Calibri" w:eastAsia="Calibri" w:hAnsi="Calibri" w:cs="Calibri"/>
          <w:b/>
          <w:spacing w:val="1"/>
          <w:sz w:val="22"/>
          <w:szCs w:val="22"/>
        </w:rPr>
        <w:t>i</w:t>
      </w:r>
      <w:r>
        <w:rPr>
          <w:rFonts w:ascii="Calibri" w:eastAsia="Calibri" w:hAnsi="Calibri" w:cs="Calibri"/>
          <w:b/>
          <w:spacing w:val="-1"/>
          <w:sz w:val="22"/>
          <w:szCs w:val="22"/>
        </w:rPr>
        <w:t>nu</w:t>
      </w:r>
      <w:r>
        <w:rPr>
          <w:rFonts w:ascii="Calibri" w:eastAsia="Calibri" w:hAnsi="Calibri" w:cs="Calibri"/>
          <w:b/>
          <w:sz w:val="22"/>
          <w:szCs w:val="22"/>
        </w:rPr>
        <w:t>tes</w:t>
      </w:r>
      <w:r w:rsidR="00B73012">
        <w:rPr>
          <w:rFonts w:ascii="Calibri" w:eastAsia="Calibri" w:hAnsi="Calibri" w:cs="Calibri"/>
          <w:b/>
          <w:sz w:val="22"/>
          <w:szCs w:val="22"/>
        </w:rPr>
        <w:t xml:space="preserve"> </w:t>
      </w:r>
      <w:r w:rsidR="00B73012">
        <w:rPr>
          <w:rFonts w:ascii="Calibri" w:eastAsia="Calibri" w:hAnsi="Calibri" w:cs="Calibri"/>
          <w:sz w:val="22"/>
          <w:szCs w:val="22"/>
        </w:rPr>
        <w:t>Ryan made the motion, Brooks seconded and the motion passed</w:t>
      </w:r>
    </w:p>
    <w:p w14:paraId="612F4F85" w14:textId="77777777" w:rsidR="00285BC8" w:rsidRDefault="00285BC8">
      <w:pPr>
        <w:spacing w:before="9" w:line="260" w:lineRule="exact"/>
        <w:rPr>
          <w:sz w:val="26"/>
          <w:szCs w:val="26"/>
        </w:rPr>
      </w:pPr>
    </w:p>
    <w:p w14:paraId="6F0A9AC6" w14:textId="77777777" w:rsidR="00285BC8" w:rsidRDefault="00E15AC4">
      <w:pPr>
        <w:ind w:left="100"/>
        <w:rPr>
          <w:rFonts w:ascii="Calibri" w:eastAsia="Calibri" w:hAnsi="Calibri" w:cs="Calibri"/>
          <w:sz w:val="22"/>
          <w:szCs w:val="22"/>
        </w:rPr>
      </w:pPr>
      <w:r>
        <w:rPr>
          <w:rFonts w:ascii="Calibri" w:eastAsia="Calibri" w:hAnsi="Calibri" w:cs="Calibri"/>
          <w:b/>
          <w:spacing w:val="1"/>
          <w:sz w:val="22"/>
          <w:szCs w:val="22"/>
        </w:rPr>
        <w:t>C</w:t>
      </w:r>
      <w:r>
        <w:rPr>
          <w:rFonts w:ascii="Calibri" w:eastAsia="Calibri" w:hAnsi="Calibri" w:cs="Calibri"/>
          <w:b/>
          <w:spacing w:val="-1"/>
          <w:sz w:val="22"/>
          <w:szCs w:val="22"/>
        </w:rPr>
        <w:t>oo</w:t>
      </w:r>
      <w:r>
        <w:rPr>
          <w:rFonts w:ascii="Calibri" w:eastAsia="Calibri" w:hAnsi="Calibri" w:cs="Calibri"/>
          <w:b/>
          <w:spacing w:val="1"/>
          <w:sz w:val="22"/>
          <w:szCs w:val="22"/>
        </w:rPr>
        <w:t>r</w:t>
      </w:r>
      <w:r>
        <w:rPr>
          <w:rFonts w:ascii="Calibri" w:eastAsia="Calibri" w:hAnsi="Calibri" w:cs="Calibri"/>
          <w:b/>
          <w:spacing w:val="-1"/>
          <w:sz w:val="22"/>
          <w:szCs w:val="22"/>
        </w:rPr>
        <w:t>d</w:t>
      </w:r>
      <w:r>
        <w:rPr>
          <w:rFonts w:ascii="Calibri" w:eastAsia="Calibri" w:hAnsi="Calibri" w:cs="Calibri"/>
          <w:b/>
          <w:spacing w:val="1"/>
          <w:sz w:val="22"/>
          <w:szCs w:val="22"/>
        </w:rPr>
        <w:t>i</w:t>
      </w:r>
      <w:r>
        <w:rPr>
          <w:rFonts w:ascii="Calibri" w:eastAsia="Calibri" w:hAnsi="Calibri" w:cs="Calibri"/>
          <w:b/>
          <w:spacing w:val="-1"/>
          <w:sz w:val="22"/>
          <w:szCs w:val="22"/>
        </w:rPr>
        <w:t>na</w:t>
      </w:r>
      <w:r>
        <w:rPr>
          <w:rFonts w:ascii="Calibri" w:eastAsia="Calibri" w:hAnsi="Calibri" w:cs="Calibri"/>
          <w:b/>
          <w:sz w:val="22"/>
          <w:szCs w:val="22"/>
        </w:rPr>
        <w:t>t</w:t>
      </w:r>
      <w:r>
        <w:rPr>
          <w:rFonts w:ascii="Calibri" w:eastAsia="Calibri" w:hAnsi="Calibri" w:cs="Calibri"/>
          <w:b/>
          <w:spacing w:val="-1"/>
          <w:sz w:val="22"/>
          <w:szCs w:val="22"/>
        </w:rPr>
        <w:t>o</w:t>
      </w:r>
      <w:r>
        <w:rPr>
          <w:rFonts w:ascii="Calibri" w:eastAsia="Calibri" w:hAnsi="Calibri" w:cs="Calibri"/>
          <w:b/>
          <w:sz w:val="22"/>
          <w:szCs w:val="22"/>
        </w:rPr>
        <w:t>r</w:t>
      </w:r>
      <w:r>
        <w:rPr>
          <w:rFonts w:ascii="Calibri" w:eastAsia="Calibri" w:hAnsi="Calibri" w:cs="Calibri"/>
          <w:b/>
          <w:spacing w:val="1"/>
          <w:sz w:val="22"/>
          <w:szCs w:val="22"/>
        </w:rPr>
        <w:t xml:space="preserve"> R</w:t>
      </w:r>
      <w:r>
        <w:rPr>
          <w:rFonts w:ascii="Calibri" w:eastAsia="Calibri" w:hAnsi="Calibri" w:cs="Calibri"/>
          <w:b/>
          <w:spacing w:val="-1"/>
          <w:sz w:val="22"/>
          <w:szCs w:val="22"/>
        </w:rPr>
        <w:t>epo</w:t>
      </w:r>
      <w:r>
        <w:rPr>
          <w:rFonts w:ascii="Calibri" w:eastAsia="Calibri" w:hAnsi="Calibri" w:cs="Calibri"/>
          <w:b/>
          <w:spacing w:val="1"/>
          <w:sz w:val="22"/>
          <w:szCs w:val="22"/>
        </w:rPr>
        <w:t>r</w:t>
      </w:r>
      <w:r>
        <w:rPr>
          <w:rFonts w:ascii="Calibri" w:eastAsia="Calibri" w:hAnsi="Calibri" w:cs="Calibri"/>
          <w:b/>
          <w:spacing w:val="-2"/>
          <w:sz w:val="22"/>
          <w:szCs w:val="22"/>
        </w:rPr>
        <w:t>t</w:t>
      </w:r>
      <w:r>
        <w:rPr>
          <w:rFonts w:ascii="Calibri" w:eastAsia="Calibri" w:hAnsi="Calibri" w:cs="Calibri"/>
          <w:b/>
          <w:sz w:val="22"/>
          <w:szCs w:val="22"/>
        </w:rPr>
        <w:t>s</w:t>
      </w:r>
    </w:p>
    <w:p w14:paraId="04E088A2" w14:textId="77777777" w:rsidR="00285BC8" w:rsidRPr="00B73012" w:rsidRDefault="00E15AC4">
      <w:pPr>
        <w:ind w:left="460"/>
        <w:rPr>
          <w:rFonts w:ascii="Calibri" w:eastAsia="Calibri" w:hAnsi="Calibri" w:cs="Calibri"/>
          <w:sz w:val="22"/>
          <w:szCs w:val="22"/>
        </w:rPr>
      </w:pPr>
      <w:r>
        <w:rPr>
          <w:rFonts w:ascii="Wingdings" w:eastAsia="Wingdings" w:hAnsi="Wingdings" w:cs="Wingdings"/>
          <w:sz w:val="22"/>
          <w:szCs w:val="22"/>
        </w:rPr>
        <w:t></w:t>
      </w:r>
      <w:r>
        <w:rPr>
          <w:sz w:val="22"/>
          <w:szCs w:val="22"/>
        </w:rPr>
        <w:t xml:space="preserve">   </w:t>
      </w:r>
      <w:r>
        <w:rPr>
          <w:spacing w:val="39"/>
          <w:sz w:val="22"/>
          <w:szCs w:val="22"/>
        </w:rPr>
        <w:t xml:space="preserve"> </w:t>
      </w:r>
      <w:r>
        <w:rPr>
          <w:rFonts w:ascii="Calibri" w:eastAsia="Calibri" w:hAnsi="Calibri" w:cs="Calibri"/>
          <w:b/>
          <w:sz w:val="22"/>
          <w:szCs w:val="22"/>
        </w:rPr>
        <w:t>Ref</w:t>
      </w:r>
      <w:r>
        <w:rPr>
          <w:rFonts w:ascii="Calibri" w:eastAsia="Calibri" w:hAnsi="Calibri" w:cs="Calibri"/>
          <w:b/>
          <w:spacing w:val="-1"/>
          <w:sz w:val="22"/>
          <w:szCs w:val="22"/>
        </w:rPr>
        <w:t>e</w:t>
      </w:r>
      <w:r>
        <w:rPr>
          <w:rFonts w:ascii="Calibri" w:eastAsia="Calibri" w:hAnsi="Calibri" w:cs="Calibri"/>
          <w:b/>
          <w:spacing w:val="1"/>
          <w:sz w:val="22"/>
          <w:szCs w:val="22"/>
        </w:rPr>
        <w:t>r</w:t>
      </w:r>
      <w:r>
        <w:rPr>
          <w:rFonts w:ascii="Calibri" w:eastAsia="Calibri" w:hAnsi="Calibri" w:cs="Calibri"/>
          <w:b/>
          <w:spacing w:val="-1"/>
          <w:sz w:val="22"/>
          <w:szCs w:val="22"/>
        </w:rPr>
        <w:t>e</w:t>
      </w:r>
      <w:r>
        <w:rPr>
          <w:rFonts w:ascii="Calibri" w:eastAsia="Calibri" w:hAnsi="Calibri" w:cs="Calibri"/>
          <w:b/>
          <w:sz w:val="22"/>
          <w:szCs w:val="22"/>
        </w:rPr>
        <w:t>e –</w:t>
      </w:r>
      <w:r>
        <w:rPr>
          <w:rFonts w:ascii="Calibri" w:eastAsia="Calibri" w:hAnsi="Calibri" w:cs="Calibri"/>
          <w:b/>
          <w:spacing w:val="1"/>
          <w:sz w:val="22"/>
          <w:szCs w:val="22"/>
        </w:rPr>
        <w:t xml:space="preserve"> </w:t>
      </w:r>
      <w:r>
        <w:rPr>
          <w:rFonts w:ascii="Calibri" w:eastAsia="Calibri" w:hAnsi="Calibri" w:cs="Calibri"/>
          <w:b/>
          <w:spacing w:val="-1"/>
          <w:sz w:val="22"/>
          <w:szCs w:val="22"/>
        </w:rPr>
        <w:t>Joh</w:t>
      </w:r>
      <w:r>
        <w:rPr>
          <w:rFonts w:ascii="Calibri" w:eastAsia="Calibri" w:hAnsi="Calibri" w:cs="Calibri"/>
          <w:b/>
          <w:sz w:val="22"/>
          <w:szCs w:val="22"/>
        </w:rPr>
        <w:t>n</w:t>
      </w:r>
      <w:r>
        <w:rPr>
          <w:rFonts w:ascii="Calibri" w:eastAsia="Calibri" w:hAnsi="Calibri" w:cs="Calibri"/>
          <w:b/>
          <w:spacing w:val="-1"/>
          <w:sz w:val="22"/>
          <w:szCs w:val="22"/>
        </w:rPr>
        <w:t xml:space="preserve"> </w:t>
      </w:r>
      <w:proofErr w:type="spellStart"/>
      <w:r>
        <w:rPr>
          <w:rFonts w:ascii="Calibri" w:eastAsia="Calibri" w:hAnsi="Calibri" w:cs="Calibri"/>
          <w:b/>
          <w:sz w:val="22"/>
          <w:szCs w:val="22"/>
        </w:rPr>
        <w:t>Kl</w:t>
      </w:r>
      <w:r>
        <w:rPr>
          <w:rFonts w:ascii="Calibri" w:eastAsia="Calibri" w:hAnsi="Calibri" w:cs="Calibri"/>
          <w:b/>
          <w:spacing w:val="-1"/>
          <w:sz w:val="22"/>
          <w:szCs w:val="22"/>
        </w:rPr>
        <w:t>i</w:t>
      </w:r>
      <w:r>
        <w:rPr>
          <w:rFonts w:ascii="Calibri" w:eastAsia="Calibri" w:hAnsi="Calibri" w:cs="Calibri"/>
          <w:b/>
          <w:sz w:val="22"/>
          <w:szCs w:val="22"/>
        </w:rPr>
        <w:t>mek</w:t>
      </w:r>
      <w:proofErr w:type="spellEnd"/>
      <w:r w:rsidR="00B73012">
        <w:rPr>
          <w:rFonts w:ascii="Calibri" w:eastAsia="Calibri" w:hAnsi="Calibri" w:cs="Calibri"/>
          <w:sz w:val="22"/>
          <w:szCs w:val="22"/>
        </w:rPr>
        <w:t>- not in attendance</w:t>
      </w:r>
    </w:p>
    <w:p w14:paraId="34E65524" w14:textId="77777777" w:rsidR="00B73012" w:rsidRDefault="00E15AC4">
      <w:pPr>
        <w:ind w:left="460"/>
        <w:rPr>
          <w:rFonts w:ascii="Calibri" w:eastAsia="Calibri" w:hAnsi="Calibri" w:cs="Calibri"/>
          <w:sz w:val="22"/>
          <w:szCs w:val="22"/>
        </w:rPr>
      </w:pPr>
      <w:r>
        <w:rPr>
          <w:rFonts w:ascii="Wingdings" w:eastAsia="Wingdings" w:hAnsi="Wingdings" w:cs="Wingdings"/>
          <w:sz w:val="22"/>
          <w:szCs w:val="22"/>
        </w:rPr>
        <w:t></w:t>
      </w:r>
      <w:r>
        <w:rPr>
          <w:sz w:val="22"/>
          <w:szCs w:val="22"/>
        </w:rPr>
        <w:t xml:space="preserve">   </w:t>
      </w:r>
      <w:r>
        <w:rPr>
          <w:spacing w:val="39"/>
          <w:sz w:val="22"/>
          <w:szCs w:val="22"/>
        </w:rPr>
        <w:t xml:space="preserve"> </w:t>
      </w:r>
      <w:r>
        <w:rPr>
          <w:rFonts w:ascii="Calibri" w:eastAsia="Calibri" w:hAnsi="Calibri" w:cs="Calibri"/>
          <w:b/>
          <w:sz w:val="22"/>
          <w:szCs w:val="22"/>
        </w:rPr>
        <w:t>Reg</w:t>
      </w:r>
      <w:r>
        <w:rPr>
          <w:rFonts w:ascii="Calibri" w:eastAsia="Calibri" w:hAnsi="Calibri" w:cs="Calibri"/>
          <w:b/>
          <w:spacing w:val="-1"/>
          <w:sz w:val="22"/>
          <w:szCs w:val="22"/>
        </w:rPr>
        <w:t>i</w:t>
      </w:r>
      <w:r>
        <w:rPr>
          <w:rFonts w:ascii="Calibri" w:eastAsia="Calibri" w:hAnsi="Calibri" w:cs="Calibri"/>
          <w:b/>
          <w:sz w:val="22"/>
          <w:szCs w:val="22"/>
        </w:rPr>
        <w:t>st</w:t>
      </w:r>
      <w:r>
        <w:rPr>
          <w:rFonts w:ascii="Calibri" w:eastAsia="Calibri" w:hAnsi="Calibri" w:cs="Calibri"/>
          <w:b/>
          <w:spacing w:val="1"/>
          <w:sz w:val="22"/>
          <w:szCs w:val="22"/>
        </w:rPr>
        <w:t>r</w:t>
      </w:r>
      <w:r>
        <w:rPr>
          <w:rFonts w:ascii="Calibri" w:eastAsia="Calibri" w:hAnsi="Calibri" w:cs="Calibri"/>
          <w:b/>
          <w:spacing w:val="-1"/>
          <w:sz w:val="22"/>
          <w:szCs w:val="22"/>
        </w:rPr>
        <w:t>a</w:t>
      </w:r>
      <w:r>
        <w:rPr>
          <w:rFonts w:ascii="Calibri" w:eastAsia="Calibri" w:hAnsi="Calibri" w:cs="Calibri"/>
          <w:b/>
          <w:sz w:val="22"/>
          <w:szCs w:val="22"/>
        </w:rPr>
        <w:t>r –</w:t>
      </w:r>
      <w:r>
        <w:rPr>
          <w:rFonts w:ascii="Calibri" w:eastAsia="Calibri" w:hAnsi="Calibri" w:cs="Calibri"/>
          <w:b/>
          <w:spacing w:val="1"/>
          <w:sz w:val="22"/>
          <w:szCs w:val="22"/>
        </w:rPr>
        <w:t xml:space="preserve"> </w:t>
      </w:r>
      <w:r>
        <w:rPr>
          <w:rFonts w:ascii="Calibri" w:eastAsia="Calibri" w:hAnsi="Calibri" w:cs="Calibri"/>
          <w:b/>
          <w:spacing w:val="-1"/>
          <w:sz w:val="22"/>
          <w:szCs w:val="22"/>
        </w:rPr>
        <w:t>Shanno</w:t>
      </w:r>
      <w:r>
        <w:rPr>
          <w:rFonts w:ascii="Calibri" w:eastAsia="Calibri" w:hAnsi="Calibri" w:cs="Calibri"/>
          <w:b/>
          <w:sz w:val="22"/>
          <w:szCs w:val="22"/>
        </w:rPr>
        <w:t>n</w:t>
      </w:r>
      <w:r>
        <w:rPr>
          <w:rFonts w:ascii="Calibri" w:eastAsia="Calibri" w:hAnsi="Calibri" w:cs="Calibri"/>
          <w:b/>
          <w:spacing w:val="-1"/>
          <w:sz w:val="22"/>
          <w:szCs w:val="22"/>
        </w:rPr>
        <w:t xml:space="preserve"> </w:t>
      </w:r>
      <w:r>
        <w:rPr>
          <w:rFonts w:ascii="Calibri" w:eastAsia="Calibri" w:hAnsi="Calibri" w:cs="Calibri"/>
          <w:b/>
          <w:spacing w:val="1"/>
          <w:sz w:val="22"/>
          <w:szCs w:val="22"/>
        </w:rPr>
        <w:t>C</w:t>
      </w:r>
      <w:r>
        <w:rPr>
          <w:rFonts w:ascii="Calibri" w:eastAsia="Calibri" w:hAnsi="Calibri" w:cs="Calibri"/>
          <w:b/>
          <w:spacing w:val="-1"/>
          <w:sz w:val="22"/>
          <w:szCs w:val="22"/>
        </w:rPr>
        <w:t>a</w:t>
      </w:r>
      <w:r>
        <w:rPr>
          <w:rFonts w:ascii="Calibri" w:eastAsia="Calibri" w:hAnsi="Calibri" w:cs="Calibri"/>
          <w:b/>
          <w:spacing w:val="1"/>
          <w:sz w:val="22"/>
          <w:szCs w:val="22"/>
        </w:rPr>
        <w:t>ll</w:t>
      </w:r>
      <w:r>
        <w:rPr>
          <w:rFonts w:ascii="Calibri" w:eastAsia="Calibri" w:hAnsi="Calibri" w:cs="Calibri"/>
          <w:b/>
          <w:spacing w:val="-1"/>
          <w:sz w:val="22"/>
          <w:szCs w:val="22"/>
        </w:rPr>
        <w:t>a</w:t>
      </w:r>
      <w:r>
        <w:rPr>
          <w:rFonts w:ascii="Calibri" w:eastAsia="Calibri" w:hAnsi="Calibri" w:cs="Calibri"/>
          <w:b/>
          <w:spacing w:val="-3"/>
          <w:sz w:val="22"/>
          <w:szCs w:val="22"/>
        </w:rPr>
        <w:t>h</w:t>
      </w:r>
      <w:r>
        <w:rPr>
          <w:rFonts w:ascii="Calibri" w:eastAsia="Calibri" w:hAnsi="Calibri" w:cs="Calibri"/>
          <w:b/>
          <w:spacing w:val="-1"/>
          <w:sz w:val="22"/>
          <w:szCs w:val="22"/>
        </w:rPr>
        <w:t>a</w:t>
      </w:r>
      <w:r>
        <w:rPr>
          <w:rFonts w:ascii="Calibri" w:eastAsia="Calibri" w:hAnsi="Calibri" w:cs="Calibri"/>
          <w:b/>
          <w:sz w:val="22"/>
          <w:szCs w:val="22"/>
        </w:rPr>
        <w:t>n</w:t>
      </w:r>
      <w:r w:rsidR="00B73012">
        <w:rPr>
          <w:rFonts w:ascii="Calibri" w:eastAsia="Calibri" w:hAnsi="Calibri" w:cs="Calibri"/>
          <w:b/>
          <w:sz w:val="22"/>
          <w:szCs w:val="22"/>
        </w:rPr>
        <w:t xml:space="preserve"> –</w:t>
      </w:r>
      <w:r w:rsidR="00B73012">
        <w:rPr>
          <w:rFonts w:ascii="Calibri" w:eastAsia="Calibri" w:hAnsi="Calibri" w:cs="Calibri"/>
          <w:sz w:val="22"/>
          <w:szCs w:val="22"/>
        </w:rPr>
        <w:t>not in attendance</w:t>
      </w:r>
    </w:p>
    <w:p w14:paraId="035D18F4" w14:textId="77777777" w:rsidR="00285BC8" w:rsidRPr="00B73012" w:rsidRDefault="00B73012" w:rsidP="00B73012">
      <w:pPr>
        <w:ind w:left="800"/>
        <w:rPr>
          <w:rFonts w:ascii="Calibri" w:eastAsia="Calibri" w:hAnsi="Calibri" w:cs="Calibri"/>
          <w:sz w:val="22"/>
          <w:szCs w:val="22"/>
        </w:rPr>
      </w:pPr>
      <w:r>
        <w:rPr>
          <w:rFonts w:ascii="Calibri" w:eastAsia="Calibri" w:hAnsi="Calibri" w:cs="Calibri"/>
          <w:sz w:val="22"/>
          <w:szCs w:val="22"/>
        </w:rPr>
        <w:t>Missing birth certificates, this has been horrible as usual.  Trying to figure out a way to get    this process working better – possibly use NGIN somehow? Right now there are so many forms, trying to possibly wait for the Termites to start so that the managers have time to collect birth certificates.  If someone gets hurt and we do not have the correct paperwork then we are in huge trouble.</w:t>
      </w:r>
    </w:p>
    <w:p w14:paraId="2592F812" w14:textId="77777777" w:rsidR="00285BC8" w:rsidRPr="00B73012" w:rsidRDefault="00E15AC4">
      <w:pPr>
        <w:ind w:left="460"/>
        <w:rPr>
          <w:rFonts w:ascii="Calibri" w:eastAsia="Calibri" w:hAnsi="Calibri" w:cs="Calibri"/>
          <w:sz w:val="22"/>
          <w:szCs w:val="22"/>
        </w:rPr>
      </w:pPr>
      <w:r>
        <w:rPr>
          <w:rFonts w:ascii="Wingdings" w:eastAsia="Wingdings" w:hAnsi="Wingdings" w:cs="Wingdings"/>
          <w:sz w:val="22"/>
          <w:szCs w:val="22"/>
        </w:rPr>
        <w:t></w:t>
      </w:r>
      <w:r>
        <w:rPr>
          <w:sz w:val="22"/>
          <w:szCs w:val="22"/>
        </w:rPr>
        <w:t xml:space="preserve">   </w:t>
      </w:r>
      <w:r>
        <w:rPr>
          <w:spacing w:val="39"/>
          <w:sz w:val="22"/>
          <w:szCs w:val="22"/>
        </w:rPr>
        <w:t xml:space="preserve"> </w:t>
      </w:r>
      <w:r>
        <w:rPr>
          <w:rFonts w:ascii="Calibri" w:eastAsia="Calibri" w:hAnsi="Calibri" w:cs="Calibri"/>
          <w:b/>
          <w:spacing w:val="1"/>
          <w:sz w:val="22"/>
          <w:szCs w:val="22"/>
        </w:rPr>
        <w:t>T</w:t>
      </w:r>
      <w:r>
        <w:rPr>
          <w:rFonts w:ascii="Calibri" w:eastAsia="Calibri" w:hAnsi="Calibri" w:cs="Calibri"/>
          <w:b/>
          <w:spacing w:val="-1"/>
          <w:sz w:val="22"/>
          <w:szCs w:val="22"/>
        </w:rPr>
        <w:t>e</w:t>
      </w:r>
      <w:r>
        <w:rPr>
          <w:rFonts w:ascii="Calibri" w:eastAsia="Calibri" w:hAnsi="Calibri" w:cs="Calibri"/>
          <w:b/>
          <w:spacing w:val="1"/>
          <w:sz w:val="22"/>
          <w:szCs w:val="22"/>
        </w:rPr>
        <w:t>c</w:t>
      </w:r>
      <w:r>
        <w:rPr>
          <w:rFonts w:ascii="Calibri" w:eastAsia="Calibri" w:hAnsi="Calibri" w:cs="Calibri"/>
          <w:b/>
          <w:spacing w:val="-1"/>
          <w:sz w:val="22"/>
          <w:szCs w:val="22"/>
        </w:rPr>
        <w:t>hno</w:t>
      </w:r>
      <w:r>
        <w:rPr>
          <w:rFonts w:ascii="Calibri" w:eastAsia="Calibri" w:hAnsi="Calibri" w:cs="Calibri"/>
          <w:b/>
          <w:spacing w:val="1"/>
          <w:sz w:val="22"/>
          <w:szCs w:val="22"/>
        </w:rPr>
        <w:t>l</w:t>
      </w:r>
      <w:r>
        <w:rPr>
          <w:rFonts w:ascii="Calibri" w:eastAsia="Calibri" w:hAnsi="Calibri" w:cs="Calibri"/>
          <w:b/>
          <w:spacing w:val="-1"/>
          <w:sz w:val="22"/>
          <w:szCs w:val="22"/>
        </w:rPr>
        <w:t>o</w:t>
      </w:r>
      <w:r>
        <w:rPr>
          <w:rFonts w:ascii="Calibri" w:eastAsia="Calibri" w:hAnsi="Calibri" w:cs="Calibri"/>
          <w:b/>
          <w:spacing w:val="-2"/>
          <w:sz w:val="22"/>
          <w:szCs w:val="22"/>
        </w:rPr>
        <w:t>g</w:t>
      </w:r>
      <w:r>
        <w:rPr>
          <w:rFonts w:ascii="Calibri" w:eastAsia="Calibri" w:hAnsi="Calibri" w:cs="Calibri"/>
          <w:b/>
          <w:sz w:val="22"/>
          <w:szCs w:val="22"/>
        </w:rPr>
        <w:t>y</w:t>
      </w:r>
      <w:r>
        <w:rPr>
          <w:rFonts w:ascii="Calibri" w:eastAsia="Calibri" w:hAnsi="Calibri" w:cs="Calibri"/>
          <w:b/>
          <w:spacing w:val="2"/>
          <w:sz w:val="22"/>
          <w:szCs w:val="22"/>
        </w:rPr>
        <w:t xml:space="preserve"> </w:t>
      </w:r>
      <w:r>
        <w:rPr>
          <w:rFonts w:ascii="Calibri" w:eastAsia="Calibri" w:hAnsi="Calibri" w:cs="Calibri"/>
          <w:b/>
          <w:sz w:val="22"/>
          <w:szCs w:val="22"/>
        </w:rPr>
        <w:t>–</w:t>
      </w:r>
      <w:r>
        <w:rPr>
          <w:rFonts w:ascii="Calibri" w:eastAsia="Calibri" w:hAnsi="Calibri" w:cs="Calibri"/>
          <w:b/>
          <w:spacing w:val="-1"/>
          <w:sz w:val="22"/>
          <w:szCs w:val="22"/>
        </w:rPr>
        <w:t xml:space="preserve"> Ja</w:t>
      </w:r>
      <w:r>
        <w:rPr>
          <w:rFonts w:ascii="Calibri" w:eastAsia="Calibri" w:hAnsi="Calibri" w:cs="Calibri"/>
          <w:b/>
          <w:sz w:val="22"/>
          <w:szCs w:val="22"/>
        </w:rPr>
        <w:t>y</w:t>
      </w:r>
      <w:r>
        <w:rPr>
          <w:rFonts w:ascii="Calibri" w:eastAsia="Calibri" w:hAnsi="Calibri" w:cs="Calibri"/>
          <w:b/>
          <w:spacing w:val="1"/>
          <w:sz w:val="22"/>
          <w:szCs w:val="22"/>
        </w:rPr>
        <w:t xml:space="preserve"> </w:t>
      </w:r>
      <w:r>
        <w:rPr>
          <w:rFonts w:ascii="Calibri" w:eastAsia="Calibri" w:hAnsi="Calibri" w:cs="Calibri"/>
          <w:b/>
          <w:spacing w:val="-1"/>
          <w:sz w:val="22"/>
          <w:szCs w:val="22"/>
        </w:rPr>
        <w:t>S</w:t>
      </w:r>
      <w:r>
        <w:rPr>
          <w:rFonts w:ascii="Calibri" w:eastAsia="Calibri" w:hAnsi="Calibri" w:cs="Calibri"/>
          <w:b/>
          <w:sz w:val="22"/>
          <w:szCs w:val="22"/>
        </w:rPr>
        <w:t>t</w:t>
      </w:r>
      <w:r>
        <w:rPr>
          <w:rFonts w:ascii="Calibri" w:eastAsia="Calibri" w:hAnsi="Calibri" w:cs="Calibri"/>
          <w:b/>
          <w:spacing w:val="-1"/>
          <w:sz w:val="22"/>
          <w:szCs w:val="22"/>
        </w:rPr>
        <w:t>a</w:t>
      </w:r>
      <w:r>
        <w:rPr>
          <w:rFonts w:ascii="Calibri" w:eastAsia="Calibri" w:hAnsi="Calibri" w:cs="Calibri"/>
          <w:b/>
          <w:spacing w:val="1"/>
          <w:sz w:val="22"/>
          <w:szCs w:val="22"/>
        </w:rPr>
        <w:t>r</w:t>
      </w:r>
      <w:r>
        <w:rPr>
          <w:rFonts w:ascii="Calibri" w:eastAsia="Calibri" w:hAnsi="Calibri" w:cs="Calibri"/>
          <w:b/>
          <w:spacing w:val="-3"/>
          <w:sz w:val="22"/>
          <w:szCs w:val="22"/>
        </w:rPr>
        <w:t>k</w:t>
      </w:r>
      <w:r>
        <w:rPr>
          <w:rFonts w:ascii="Calibri" w:eastAsia="Calibri" w:hAnsi="Calibri" w:cs="Calibri"/>
          <w:b/>
          <w:spacing w:val="1"/>
          <w:sz w:val="22"/>
          <w:szCs w:val="22"/>
        </w:rPr>
        <w:t>/</w:t>
      </w:r>
      <w:r>
        <w:rPr>
          <w:rFonts w:ascii="Calibri" w:eastAsia="Calibri" w:hAnsi="Calibri" w:cs="Calibri"/>
          <w:b/>
          <w:sz w:val="22"/>
          <w:szCs w:val="22"/>
        </w:rPr>
        <w:t>R</w:t>
      </w:r>
      <w:r>
        <w:rPr>
          <w:rFonts w:ascii="Calibri" w:eastAsia="Calibri" w:hAnsi="Calibri" w:cs="Calibri"/>
          <w:b/>
          <w:spacing w:val="-3"/>
          <w:sz w:val="22"/>
          <w:szCs w:val="22"/>
        </w:rPr>
        <w:t>a</w:t>
      </w:r>
      <w:r>
        <w:rPr>
          <w:rFonts w:ascii="Calibri" w:eastAsia="Calibri" w:hAnsi="Calibri" w:cs="Calibri"/>
          <w:b/>
          <w:spacing w:val="-1"/>
          <w:sz w:val="22"/>
          <w:szCs w:val="22"/>
        </w:rPr>
        <w:t>nd</w:t>
      </w:r>
      <w:r>
        <w:rPr>
          <w:rFonts w:ascii="Calibri" w:eastAsia="Calibri" w:hAnsi="Calibri" w:cs="Calibri"/>
          <w:b/>
          <w:sz w:val="22"/>
          <w:szCs w:val="22"/>
        </w:rPr>
        <w:t>y</w:t>
      </w:r>
      <w:r>
        <w:rPr>
          <w:rFonts w:ascii="Calibri" w:eastAsia="Calibri" w:hAnsi="Calibri" w:cs="Calibri"/>
          <w:b/>
          <w:spacing w:val="1"/>
          <w:sz w:val="22"/>
          <w:szCs w:val="22"/>
        </w:rPr>
        <w:t xml:space="preserve"> </w:t>
      </w:r>
      <w:r>
        <w:rPr>
          <w:rFonts w:ascii="Calibri" w:eastAsia="Calibri" w:hAnsi="Calibri" w:cs="Calibri"/>
          <w:b/>
          <w:sz w:val="22"/>
          <w:szCs w:val="22"/>
        </w:rPr>
        <w:t>Kruse</w:t>
      </w:r>
      <w:r w:rsidR="00B73012">
        <w:rPr>
          <w:rFonts w:ascii="Calibri" w:eastAsia="Calibri" w:hAnsi="Calibri" w:cs="Calibri"/>
          <w:b/>
          <w:sz w:val="22"/>
          <w:szCs w:val="22"/>
        </w:rPr>
        <w:t xml:space="preserve"> </w:t>
      </w:r>
      <w:r w:rsidR="00B73012">
        <w:rPr>
          <w:rFonts w:ascii="Calibri" w:eastAsia="Calibri" w:hAnsi="Calibri" w:cs="Calibri"/>
          <w:sz w:val="22"/>
          <w:szCs w:val="22"/>
        </w:rPr>
        <w:t>not in attendance</w:t>
      </w:r>
    </w:p>
    <w:p w14:paraId="1243A38F" w14:textId="77777777" w:rsidR="00285BC8" w:rsidRDefault="00E15AC4">
      <w:pPr>
        <w:spacing w:before="1"/>
        <w:ind w:left="460"/>
        <w:rPr>
          <w:rFonts w:ascii="Calibri" w:eastAsia="Calibri" w:hAnsi="Calibri" w:cs="Calibri"/>
          <w:sz w:val="22"/>
          <w:szCs w:val="22"/>
        </w:rPr>
      </w:pPr>
      <w:r>
        <w:rPr>
          <w:rFonts w:ascii="Wingdings" w:eastAsia="Wingdings" w:hAnsi="Wingdings" w:cs="Wingdings"/>
          <w:sz w:val="22"/>
          <w:szCs w:val="22"/>
        </w:rPr>
        <w:t></w:t>
      </w:r>
      <w:r>
        <w:rPr>
          <w:sz w:val="22"/>
          <w:szCs w:val="22"/>
        </w:rPr>
        <w:t xml:space="preserve">   </w:t>
      </w:r>
      <w:r>
        <w:rPr>
          <w:spacing w:val="39"/>
          <w:sz w:val="22"/>
          <w:szCs w:val="22"/>
        </w:rPr>
        <w:t xml:space="preserve"> </w:t>
      </w:r>
      <w:r>
        <w:rPr>
          <w:rFonts w:ascii="Calibri" w:eastAsia="Calibri" w:hAnsi="Calibri" w:cs="Calibri"/>
          <w:b/>
          <w:spacing w:val="1"/>
          <w:sz w:val="22"/>
          <w:szCs w:val="22"/>
        </w:rPr>
        <w:t>T</w:t>
      </w:r>
      <w:r>
        <w:rPr>
          <w:rFonts w:ascii="Calibri" w:eastAsia="Calibri" w:hAnsi="Calibri" w:cs="Calibri"/>
          <w:b/>
          <w:spacing w:val="-1"/>
          <w:sz w:val="22"/>
          <w:szCs w:val="22"/>
        </w:rPr>
        <w:t>ou</w:t>
      </w:r>
      <w:r>
        <w:rPr>
          <w:rFonts w:ascii="Calibri" w:eastAsia="Calibri" w:hAnsi="Calibri" w:cs="Calibri"/>
          <w:b/>
          <w:spacing w:val="1"/>
          <w:sz w:val="22"/>
          <w:szCs w:val="22"/>
        </w:rPr>
        <w:t>r</w:t>
      </w:r>
      <w:r>
        <w:rPr>
          <w:rFonts w:ascii="Calibri" w:eastAsia="Calibri" w:hAnsi="Calibri" w:cs="Calibri"/>
          <w:b/>
          <w:spacing w:val="-1"/>
          <w:sz w:val="22"/>
          <w:szCs w:val="22"/>
        </w:rPr>
        <w:t>na</w:t>
      </w:r>
      <w:r>
        <w:rPr>
          <w:rFonts w:ascii="Calibri" w:eastAsia="Calibri" w:hAnsi="Calibri" w:cs="Calibri"/>
          <w:b/>
          <w:sz w:val="22"/>
          <w:szCs w:val="22"/>
        </w:rPr>
        <w:t>me</w:t>
      </w:r>
      <w:r>
        <w:rPr>
          <w:rFonts w:ascii="Calibri" w:eastAsia="Calibri" w:hAnsi="Calibri" w:cs="Calibri"/>
          <w:b/>
          <w:spacing w:val="-1"/>
          <w:sz w:val="22"/>
          <w:szCs w:val="22"/>
        </w:rPr>
        <w:t>n</w:t>
      </w:r>
      <w:r>
        <w:rPr>
          <w:rFonts w:ascii="Calibri" w:eastAsia="Calibri" w:hAnsi="Calibri" w:cs="Calibri"/>
          <w:b/>
          <w:sz w:val="22"/>
          <w:szCs w:val="22"/>
        </w:rPr>
        <w:t>t</w:t>
      </w:r>
      <w:r>
        <w:rPr>
          <w:rFonts w:ascii="Calibri" w:eastAsia="Calibri" w:hAnsi="Calibri" w:cs="Calibri"/>
          <w:b/>
          <w:spacing w:val="1"/>
          <w:sz w:val="22"/>
          <w:szCs w:val="22"/>
        </w:rPr>
        <w:t xml:space="preserve"> </w:t>
      </w:r>
      <w:r>
        <w:rPr>
          <w:rFonts w:ascii="Calibri" w:eastAsia="Calibri" w:hAnsi="Calibri" w:cs="Calibri"/>
          <w:b/>
          <w:sz w:val="22"/>
          <w:szCs w:val="22"/>
        </w:rPr>
        <w:t>D</w:t>
      </w:r>
      <w:r>
        <w:rPr>
          <w:rFonts w:ascii="Calibri" w:eastAsia="Calibri" w:hAnsi="Calibri" w:cs="Calibri"/>
          <w:b/>
          <w:spacing w:val="-1"/>
          <w:sz w:val="22"/>
          <w:szCs w:val="22"/>
        </w:rPr>
        <w:t>i</w:t>
      </w:r>
      <w:r>
        <w:rPr>
          <w:rFonts w:ascii="Calibri" w:eastAsia="Calibri" w:hAnsi="Calibri" w:cs="Calibri"/>
          <w:b/>
          <w:spacing w:val="1"/>
          <w:sz w:val="22"/>
          <w:szCs w:val="22"/>
        </w:rPr>
        <w:t>r</w:t>
      </w:r>
      <w:r>
        <w:rPr>
          <w:rFonts w:ascii="Calibri" w:eastAsia="Calibri" w:hAnsi="Calibri" w:cs="Calibri"/>
          <w:b/>
          <w:spacing w:val="-1"/>
          <w:sz w:val="22"/>
          <w:szCs w:val="22"/>
        </w:rPr>
        <w:t>e</w:t>
      </w:r>
      <w:r>
        <w:rPr>
          <w:rFonts w:ascii="Calibri" w:eastAsia="Calibri" w:hAnsi="Calibri" w:cs="Calibri"/>
          <w:b/>
          <w:spacing w:val="1"/>
          <w:sz w:val="22"/>
          <w:szCs w:val="22"/>
        </w:rPr>
        <w:t>c</w:t>
      </w:r>
      <w:r>
        <w:rPr>
          <w:rFonts w:ascii="Calibri" w:eastAsia="Calibri" w:hAnsi="Calibri" w:cs="Calibri"/>
          <w:b/>
          <w:sz w:val="22"/>
          <w:szCs w:val="22"/>
        </w:rPr>
        <w:t>t</w:t>
      </w:r>
      <w:r>
        <w:rPr>
          <w:rFonts w:ascii="Calibri" w:eastAsia="Calibri" w:hAnsi="Calibri" w:cs="Calibri"/>
          <w:b/>
          <w:spacing w:val="-3"/>
          <w:sz w:val="22"/>
          <w:szCs w:val="22"/>
        </w:rPr>
        <w:t>o</w:t>
      </w:r>
      <w:r>
        <w:rPr>
          <w:rFonts w:ascii="Calibri" w:eastAsia="Calibri" w:hAnsi="Calibri" w:cs="Calibri"/>
          <w:b/>
          <w:sz w:val="22"/>
          <w:szCs w:val="22"/>
        </w:rPr>
        <w:t>r</w:t>
      </w:r>
      <w:r>
        <w:rPr>
          <w:rFonts w:ascii="Calibri" w:eastAsia="Calibri" w:hAnsi="Calibri" w:cs="Calibri"/>
          <w:b/>
          <w:spacing w:val="2"/>
          <w:sz w:val="22"/>
          <w:szCs w:val="22"/>
        </w:rPr>
        <w:t xml:space="preserve"> </w:t>
      </w:r>
      <w:r>
        <w:rPr>
          <w:rFonts w:ascii="Calibri" w:eastAsia="Calibri" w:hAnsi="Calibri" w:cs="Calibri"/>
          <w:b/>
          <w:sz w:val="22"/>
          <w:szCs w:val="22"/>
        </w:rPr>
        <w:t>–</w:t>
      </w:r>
      <w:r>
        <w:rPr>
          <w:rFonts w:ascii="Calibri" w:eastAsia="Calibri" w:hAnsi="Calibri" w:cs="Calibri"/>
          <w:b/>
          <w:spacing w:val="-1"/>
          <w:sz w:val="22"/>
          <w:szCs w:val="22"/>
        </w:rPr>
        <w:t xml:space="preserve"> J</w:t>
      </w:r>
      <w:r>
        <w:rPr>
          <w:rFonts w:ascii="Calibri" w:eastAsia="Calibri" w:hAnsi="Calibri" w:cs="Calibri"/>
          <w:b/>
          <w:spacing w:val="1"/>
          <w:sz w:val="22"/>
          <w:szCs w:val="22"/>
        </w:rPr>
        <w:t>i</w:t>
      </w:r>
      <w:r>
        <w:rPr>
          <w:rFonts w:ascii="Calibri" w:eastAsia="Calibri" w:hAnsi="Calibri" w:cs="Calibri"/>
          <w:b/>
          <w:sz w:val="22"/>
          <w:szCs w:val="22"/>
        </w:rPr>
        <w:t>m</w:t>
      </w:r>
      <w:r>
        <w:rPr>
          <w:rFonts w:ascii="Calibri" w:eastAsia="Calibri" w:hAnsi="Calibri" w:cs="Calibri"/>
          <w:b/>
          <w:spacing w:val="-2"/>
          <w:sz w:val="22"/>
          <w:szCs w:val="22"/>
        </w:rPr>
        <w:t xml:space="preserve"> </w:t>
      </w:r>
      <w:r>
        <w:rPr>
          <w:rFonts w:ascii="Calibri" w:eastAsia="Calibri" w:hAnsi="Calibri" w:cs="Calibri"/>
          <w:b/>
          <w:sz w:val="22"/>
          <w:szCs w:val="22"/>
        </w:rPr>
        <w:t>F</w:t>
      </w:r>
      <w:r>
        <w:rPr>
          <w:rFonts w:ascii="Calibri" w:eastAsia="Calibri" w:hAnsi="Calibri" w:cs="Calibri"/>
          <w:b/>
          <w:spacing w:val="-1"/>
          <w:sz w:val="22"/>
          <w:szCs w:val="22"/>
        </w:rPr>
        <w:t>o</w:t>
      </w:r>
      <w:r>
        <w:rPr>
          <w:rFonts w:ascii="Calibri" w:eastAsia="Calibri" w:hAnsi="Calibri" w:cs="Calibri"/>
          <w:b/>
          <w:sz w:val="22"/>
          <w:szCs w:val="22"/>
        </w:rPr>
        <w:t>ster</w:t>
      </w:r>
      <w:r w:rsidR="00B73012">
        <w:rPr>
          <w:rFonts w:ascii="Calibri" w:eastAsia="Calibri" w:hAnsi="Calibri" w:cs="Calibri"/>
          <w:b/>
          <w:sz w:val="22"/>
          <w:szCs w:val="22"/>
        </w:rPr>
        <w:t xml:space="preserve"> </w:t>
      </w:r>
      <w:r w:rsidR="00B73012" w:rsidRPr="00B73012">
        <w:rPr>
          <w:rFonts w:ascii="Calibri" w:eastAsia="Calibri" w:hAnsi="Calibri" w:cs="Calibri"/>
          <w:sz w:val="22"/>
          <w:szCs w:val="22"/>
        </w:rPr>
        <w:t>not in attendance</w:t>
      </w:r>
    </w:p>
    <w:p w14:paraId="47E65055" w14:textId="77777777" w:rsidR="00285BC8" w:rsidRDefault="00E15AC4">
      <w:pPr>
        <w:ind w:left="460"/>
        <w:rPr>
          <w:rFonts w:ascii="Calibri" w:eastAsia="Calibri" w:hAnsi="Calibri" w:cs="Calibri"/>
          <w:sz w:val="22"/>
          <w:szCs w:val="22"/>
        </w:rPr>
      </w:pPr>
      <w:r>
        <w:rPr>
          <w:rFonts w:ascii="Wingdings" w:eastAsia="Wingdings" w:hAnsi="Wingdings" w:cs="Wingdings"/>
          <w:sz w:val="22"/>
          <w:szCs w:val="22"/>
        </w:rPr>
        <w:t></w:t>
      </w:r>
      <w:r>
        <w:rPr>
          <w:sz w:val="22"/>
          <w:szCs w:val="22"/>
        </w:rPr>
        <w:t xml:space="preserve">   </w:t>
      </w:r>
      <w:r>
        <w:rPr>
          <w:spacing w:val="39"/>
          <w:sz w:val="22"/>
          <w:szCs w:val="22"/>
        </w:rPr>
        <w:t xml:space="preserve"> </w:t>
      </w:r>
      <w:r>
        <w:rPr>
          <w:rFonts w:ascii="Calibri" w:eastAsia="Calibri" w:hAnsi="Calibri" w:cs="Calibri"/>
          <w:b/>
          <w:spacing w:val="-1"/>
          <w:sz w:val="22"/>
          <w:szCs w:val="22"/>
        </w:rPr>
        <w:t>Spon</w:t>
      </w:r>
      <w:r>
        <w:rPr>
          <w:rFonts w:ascii="Calibri" w:eastAsia="Calibri" w:hAnsi="Calibri" w:cs="Calibri"/>
          <w:b/>
          <w:sz w:val="22"/>
          <w:szCs w:val="22"/>
        </w:rPr>
        <w:t>s</w:t>
      </w:r>
      <w:r>
        <w:rPr>
          <w:rFonts w:ascii="Calibri" w:eastAsia="Calibri" w:hAnsi="Calibri" w:cs="Calibri"/>
          <w:b/>
          <w:spacing w:val="-1"/>
          <w:sz w:val="22"/>
          <w:szCs w:val="22"/>
        </w:rPr>
        <w:t>o</w:t>
      </w:r>
      <w:r>
        <w:rPr>
          <w:rFonts w:ascii="Calibri" w:eastAsia="Calibri" w:hAnsi="Calibri" w:cs="Calibri"/>
          <w:b/>
          <w:spacing w:val="1"/>
          <w:sz w:val="22"/>
          <w:szCs w:val="22"/>
        </w:rPr>
        <w:t>r</w:t>
      </w:r>
      <w:r>
        <w:rPr>
          <w:rFonts w:ascii="Calibri" w:eastAsia="Calibri" w:hAnsi="Calibri" w:cs="Calibri"/>
          <w:b/>
          <w:sz w:val="22"/>
          <w:szCs w:val="22"/>
        </w:rPr>
        <w:t>s</w:t>
      </w:r>
      <w:r>
        <w:rPr>
          <w:rFonts w:ascii="Calibri" w:eastAsia="Calibri" w:hAnsi="Calibri" w:cs="Calibri"/>
          <w:b/>
          <w:spacing w:val="-1"/>
          <w:sz w:val="22"/>
          <w:szCs w:val="22"/>
        </w:rPr>
        <w:t>h</w:t>
      </w:r>
      <w:r>
        <w:rPr>
          <w:rFonts w:ascii="Calibri" w:eastAsia="Calibri" w:hAnsi="Calibri" w:cs="Calibri"/>
          <w:b/>
          <w:spacing w:val="1"/>
          <w:sz w:val="22"/>
          <w:szCs w:val="22"/>
        </w:rPr>
        <w:t>i</w:t>
      </w:r>
      <w:r>
        <w:rPr>
          <w:rFonts w:ascii="Calibri" w:eastAsia="Calibri" w:hAnsi="Calibri" w:cs="Calibri"/>
          <w:b/>
          <w:spacing w:val="-1"/>
          <w:sz w:val="22"/>
          <w:szCs w:val="22"/>
        </w:rPr>
        <w:t>p</w:t>
      </w:r>
      <w:r>
        <w:rPr>
          <w:rFonts w:ascii="Calibri" w:eastAsia="Calibri" w:hAnsi="Calibri" w:cs="Calibri"/>
          <w:b/>
          <w:sz w:val="22"/>
          <w:szCs w:val="22"/>
        </w:rPr>
        <w:t>s</w:t>
      </w:r>
      <w:r>
        <w:rPr>
          <w:rFonts w:ascii="Calibri" w:eastAsia="Calibri" w:hAnsi="Calibri" w:cs="Calibri"/>
          <w:b/>
          <w:spacing w:val="2"/>
          <w:sz w:val="22"/>
          <w:szCs w:val="22"/>
        </w:rPr>
        <w:t xml:space="preserve"> </w:t>
      </w:r>
      <w:r>
        <w:rPr>
          <w:rFonts w:ascii="Calibri" w:eastAsia="Calibri" w:hAnsi="Calibri" w:cs="Calibri"/>
          <w:b/>
          <w:sz w:val="22"/>
          <w:szCs w:val="22"/>
        </w:rPr>
        <w:t>–</w:t>
      </w:r>
      <w:r>
        <w:rPr>
          <w:rFonts w:ascii="Calibri" w:eastAsia="Calibri" w:hAnsi="Calibri" w:cs="Calibri"/>
          <w:b/>
          <w:spacing w:val="-1"/>
          <w:sz w:val="22"/>
          <w:szCs w:val="22"/>
        </w:rPr>
        <w:t xml:space="preserve"> </w:t>
      </w:r>
      <w:r>
        <w:rPr>
          <w:rFonts w:ascii="Calibri" w:eastAsia="Calibri" w:hAnsi="Calibri" w:cs="Calibri"/>
          <w:b/>
          <w:spacing w:val="1"/>
          <w:sz w:val="22"/>
          <w:szCs w:val="22"/>
        </w:rPr>
        <w:t>T</w:t>
      </w:r>
      <w:r>
        <w:rPr>
          <w:rFonts w:ascii="Calibri" w:eastAsia="Calibri" w:hAnsi="Calibri" w:cs="Calibri"/>
          <w:b/>
          <w:spacing w:val="-1"/>
          <w:sz w:val="22"/>
          <w:szCs w:val="22"/>
        </w:rPr>
        <w:t>e</w:t>
      </w:r>
      <w:r>
        <w:rPr>
          <w:rFonts w:ascii="Calibri" w:eastAsia="Calibri" w:hAnsi="Calibri" w:cs="Calibri"/>
          <w:b/>
          <w:spacing w:val="-2"/>
          <w:sz w:val="22"/>
          <w:szCs w:val="22"/>
        </w:rPr>
        <w:t>r</w:t>
      </w:r>
      <w:r>
        <w:rPr>
          <w:rFonts w:ascii="Calibri" w:eastAsia="Calibri" w:hAnsi="Calibri" w:cs="Calibri"/>
          <w:b/>
          <w:spacing w:val="1"/>
          <w:sz w:val="22"/>
          <w:szCs w:val="22"/>
        </w:rPr>
        <w:t>r</w:t>
      </w:r>
      <w:r>
        <w:rPr>
          <w:rFonts w:ascii="Calibri" w:eastAsia="Calibri" w:hAnsi="Calibri" w:cs="Calibri"/>
          <w:b/>
          <w:sz w:val="22"/>
          <w:szCs w:val="22"/>
        </w:rPr>
        <w:t>y</w:t>
      </w:r>
      <w:r>
        <w:rPr>
          <w:rFonts w:ascii="Calibri" w:eastAsia="Calibri" w:hAnsi="Calibri" w:cs="Calibri"/>
          <w:b/>
          <w:spacing w:val="-1"/>
          <w:sz w:val="22"/>
          <w:szCs w:val="22"/>
        </w:rPr>
        <w:t xml:space="preserve"> </w:t>
      </w:r>
      <w:r>
        <w:rPr>
          <w:rFonts w:ascii="Calibri" w:eastAsia="Calibri" w:hAnsi="Calibri" w:cs="Calibri"/>
          <w:b/>
          <w:sz w:val="22"/>
          <w:szCs w:val="22"/>
        </w:rPr>
        <w:t>J</w:t>
      </w:r>
      <w:r>
        <w:rPr>
          <w:rFonts w:ascii="Calibri" w:eastAsia="Calibri" w:hAnsi="Calibri" w:cs="Calibri"/>
          <w:b/>
          <w:spacing w:val="-2"/>
          <w:sz w:val="22"/>
          <w:szCs w:val="22"/>
        </w:rPr>
        <w:t>o</w:t>
      </w:r>
      <w:r>
        <w:rPr>
          <w:rFonts w:ascii="Calibri" w:eastAsia="Calibri" w:hAnsi="Calibri" w:cs="Calibri"/>
          <w:b/>
          <w:spacing w:val="-1"/>
          <w:sz w:val="22"/>
          <w:szCs w:val="22"/>
        </w:rPr>
        <w:t>hn</w:t>
      </w:r>
      <w:r>
        <w:rPr>
          <w:rFonts w:ascii="Calibri" w:eastAsia="Calibri" w:hAnsi="Calibri" w:cs="Calibri"/>
          <w:b/>
          <w:sz w:val="22"/>
          <w:szCs w:val="22"/>
        </w:rPr>
        <w:t>s</w:t>
      </w:r>
      <w:r>
        <w:rPr>
          <w:rFonts w:ascii="Calibri" w:eastAsia="Calibri" w:hAnsi="Calibri" w:cs="Calibri"/>
          <w:b/>
          <w:spacing w:val="-1"/>
          <w:sz w:val="22"/>
          <w:szCs w:val="22"/>
        </w:rPr>
        <w:t>o</w:t>
      </w:r>
      <w:r>
        <w:rPr>
          <w:rFonts w:ascii="Calibri" w:eastAsia="Calibri" w:hAnsi="Calibri" w:cs="Calibri"/>
          <w:b/>
          <w:sz w:val="22"/>
          <w:szCs w:val="22"/>
        </w:rPr>
        <w:t>n</w:t>
      </w:r>
    </w:p>
    <w:p w14:paraId="69A4AD3C" w14:textId="77777777" w:rsidR="00285BC8" w:rsidRPr="00B73012" w:rsidRDefault="00E15AC4">
      <w:pPr>
        <w:spacing w:line="260" w:lineRule="exact"/>
        <w:ind w:left="460"/>
        <w:rPr>
          <w:rFonts w:ascii="Calibri" w:eastAsia="Calibri" w:hAnsi="Calibri" w:cs="Calibri"/>
          <w:sz w:val="22"/>
          <w:szCs w:val="22"/>
        </w:rPr>
      </w:pPr>
      <w:r>
        <w:rPr>
          <w:rFonts w:ascii="Wingdings" w:eastAsia="Wingdings" w:hAnsi="Wingdings" w:cs="Wingdings"/>
          <w:position w:val="1"/>
          <w:sz w:val="22"/>
          <w:szCs w:val="22"/>
        </w:rPr>
        <w:t></w:t>
      </w:r>
      <w:r>
        <w:rPr>
          <w:position w:val="1"/>
          <w:sz w:val="22"/>
          <w:szCs w:val="22"/>
        </w:rPr>
        <w:t xml:space="preserve">   </w:t>
      </w:r>
      <w:r>
        <w:rPr>
          <w:spacing w:val="39"/>
          <w:position w:val="1"/>
          <w:sz w:val="22"/>
          <w:szCs w:val="22"/>
        </w:rPr>
        <w:t xml:space="preserve"> </w:t>
      </w:r>
      <w:r>
        <w:rPr>
          <w:rFonts w:ascii="Calibri" w:eastAsia="Calibri" w:hAnsi="Calibri" w:cs="Calibri"/>
          <w:b/>
          <w:position w:val="1"/>
          <w:sz w:val="22"/>
          <w:szCs w:val="22"/>
        </w:rPr>
        <w:t>D</w:t>
      </w:r>
      <w:r>
        <w:rPr>
          <w:rFonts w:ascii="Calibri" w:eastAsia="Calibri" w:hAnsi="Calibri" w:cs="Calibri"/>
          <w:b/>
          <w:spacing w:val="1"/>
          <w:position w:val="1"/>
          <w:sz w:val="22"/>
          <w:szCs w:val="22"/>
        </w:rPr>
        <w:t>i</w:t>
      </w:r>
      <w:r>
        <w:rPr>
          <w:rFonts w:ascii="Calibri" w:eastAsia="Calibri" w:hAnsi="Calibri" w:cs="Calibri"/>
          <w:b/>
          <w:position w:val="1"/>
          <w:sz w:val="22"/>
          <w:szCs w:val="22"/>
        </w:rPr>
        <w:t>s</w:t>
      </w:r>
      <w:r>
        <w:rPr>
          <w:rFonts w:ascii="Calibri" w:eastAsia="Calibri" w:hAnsi="Calibri" w:cs="Calibri"/>
          <w:b/>
          <w:spacing w:val="-2"/>
          <w:position w:val="1"/>
          <w:sz w:val="22"/>
          <w:szCs w:val="22"/>
        </w:rPr>
        <w:t>t</w:t>
      </w:r>
      <w:r>
        <w:rPr>
          <w:rFonts w:ascii="Calibri" w:eastAsia="Calibri" w:hAnsi="Calibri" w:cs="Calibri"/>
          <w:b/>
          <w:spacing w:val="1"/>
          <w:position w:val="1"/>
          <w:sz w:val="22"/>
          <w:szCs w:val="22"/>
        </w:rPr>
        <w:t>r</w:t>
      </w:r>
      <w:r>
        <w:rPr>
          <w:rFonts w:ascii="Calibri" w:eastAsia="Calibri" w:hAnsi="Calibri" w:cs="Calibri"/>
          <w:b/>
          <w:spacing w:val="-1"/>
          <w:position w:val="1"/>
          <w:sz w:val="22"/>
          <w:szCs w:val="22"/>
        </w:rPr>
        <w:t>i</w:t>
      </w:r>
      <w:r>
        <w:rPr>
          <w:rFonts w:ascii="Calibri" w:eastAsia="Calibri" w:hAnsi="Calibri" w:cs="Calibri"/>
          <w:b/>
          <w:spacing w:val="1"/>
          <w:position w:val="1"/>
          <w:sz w:val="22"/>
          <w:szCs w:val="22"/>
        </w:rPr>
        <w:t>c</w:t>
      </w:r>
      <w:r>
        <w:rPr>
          <w:rFonts w:ascii="Calibri" w:eastAsia="Calibri" w:hAnsi="Calibri" w:cs="Calibri"/>
          <w:b/>
          <w:position w:val="1"/>
          <w:sz w:val="22"/>
          <w:szCs w:val="22"/>
        </w:rPr>
        <w:t>t</w:t>
      </w:r>
      <w:r>
        <w:rPr>
          <w:rFonts w:ascii="Calibri" w:eastAsia="Calibri" w:hAnsi="Calibri" w:cs="Calibri"/>
          <w:b/>
          <w:spacing w:val="-2"/>
          <w:position w:val="1"/>
          <w:sz w:val="22"/>
          <w:szCs w:val="22"/>
        </w:rPr>
        <w:t xml:space="preserve"> </w:t>
      </w:r>
      <w:r>
        <w:rPr>
          <w:rFonts w:ascii="Calibri" w:eastAsia="Calibri" w:hAnsi="Calibri" w:cs="Calibri"/>
          <w:b/>
          <w:position w:val="1"/>
          <w:sz w:val="22"/>
          <w:szCs w:val="22"/>
        </w:rPr>
        <w:t>8 –</w:t>
      </w:r>
      <w:r>
        <w:rPr>
          <w:rFonts w:ascii="Calibri" w:eastAsia="Calibri" w:hAnsi="Calibri" w:cs="Calibri"/>
          <w:b/>
          <w:spacing w:val="1"/>
          <w:position w:val="1"/>
          <w:sz w:val="22"/>
          <w:szCs w:val="22"/>
        </w:rPr>
        <w:t xml:space="preserve"> </w:t>
      </w:r>
      <w:r>
        <w:rPr>
          <w:rFonts w:ascii="Calibri" w:eastAsia="Calibri" w:hAnsi="Calibri" w:cs="Calibri"/>
          <w:b/>
          <w:spacing w:val="-1"/>
          <w:position w:val="1"/>
          <w:sz w:val="22"/>
          <w:szCs w:val="22"/>
        </w:rPr>
        <w:t>B</w:t>
      </w:r>
      <w:r>
        <w:rPr>
          <w:rFonts w:ascii="Calibri" w:eastAsia="Calibri" w:hAnsi="Calibri" w:cs="Calibri"/>
          <w:b/>
          <w:spacing w:val="1"/>
          <w:position w:val="1"/>
          <w:sz w:val="22"/>
          <w:szCs w:val="22"/>
        </w:rPr>
        <w:t>ri</w:t>
      </w:r>
      <w:r>
        <w:rPr>
          <w:rFonts w:ascii="Calibri" w:eastAsia="Calibri" w:hAnsi="Calibri" w:cs="Calibri"/>
          <w:b/>
          <w:spacing w:val="-1"/>
          <w:position w:val="1"/>
          <w:sz w:val="22"/>
          <w:szCs w:val="22"/>
        </w:rPr>
        <w:t>a</w:t>
      </w:r>
      <w:r>
        <w:rPr>
          <w:rFonts w:ascii="Calibri" w:eastAsia="Calibri" w:hAnsi="Calibri" w:cs="Calibri"/>
          <w:b/>
          <w:position w:val="1"/>
          <w:sz w:val="22"/>
          <w:szCs w:val="22"/>
        </w:rPr>
        <w:t>n</w:t>
      </w:r>
      <w:r>
        <w:rPr>
          <w:rFonts w:ascii="Calibri" w:eastAsia="Calibri" w:hAnsi="Calibri" w:cs="Calibri"/>
          <w:b/>
          <w:spacing w:val="-1"/>
          <w:position w:val="1"/>
          <w:sz w:val="22"/>
          <w:szCs w:val="22"/>
        </w:rPr>
        <w:t xml:space="preserve"> </w:t>
      </w:r>
      <w:r>
        <w:rPr>
          <w:rFonts w:ascii="Calibri" w:eastAsia="Calibri" w:hAnsi="Calibri" w:cs="Calibri"/>
          <w:b/>
          <w:position w:val="1"/>
          <w:sz w:val="22"/>
          <w:szCs w:val="22"/>
        </w:rPr>
        <w:t>Do</w:t>
      </w:r>
      <w:r>
        <w:rPr>
          <w:rFonts w:ascii="Calibri" w:eastAsia="Calibri" w:hAnsi="Calibri" w:cs="Calibri"/>
          <w:b/>
          <w:spacing w:val="-2"/>
          <w:position w:val="1"/>
          <w:sz w:val="22"/>
          <w:szCs w:val="22"/>
        </w:rPr>
        <w:t>o</w:t>
      </w:r>
      <w:r>
        <w:rPr>
          <w:rFonts w:ascii="Calibri" w:eastAsia="Calibri" w:hAnsi="Calibri" w:cs="Calibri"/>
          <w:b/>
          <w:spacing w:val="1"/>
          <w:position w:val="1"/>
          <w:sz w:val="22"/>
          <w:szCs w:val="22"/>
        </w:rPr>
        <w:t>l</w:t>
      </w:r>
      <w:r>
        <w:rPr>
          <w:rFonts w:ascii="Calibri" w:eastAsia="Calibri" w:hAnsi="Calibri" w:cs="Calibri"/>
          <w:b/>
          <w:spacing w:val="-3"/>
          <w:position w:val="1"/>
          <w:sz w:val="22"/>
          <w:szCs w:val="22"/>
        </w:rPr>
        <w:t>e</w:t>
      </w:r>
      <w:r>
        <w:rPr>
          <w:rFonts w:ascii="Calibri" w:eastAsia="Calibri" w:hAnsi="Calibri" w:cs="Calibri"/>
          <w:b/>
          <w:position w:val="1"/>
          <w:sz w:val="22"/>
          <w:szCs w:val="22"/>
        </w:rPr>
        <w:t>y</w:t>
      </w:r>
      <w:r w:rsidR="00B73012">
        <w:rPr>
          <w:rFonts w:ascii="Calibri" w:eastAsia="Calibri" w:hAnsi="Calibri" w:cs="Calibri"/>
          <w:position w:val="1"/>
          <w:sz w:val="22"/>
          <w:szCs w:val="22"/>
        </w:rPr>
        <w:t xml:space="preserve"> not in attendance</w:t>
      </w:r>
    </w:p>
    <w:p w14:paraId="6D96C743" w14:textId="77777777" w:rsidR="00285BC8" w:rsidRDefault="00E15AC4">
      <w:pPr>
        <w:ind w:left="460"/>
        <w:rPr>
          <w:rFonts w:ascii="Calibri" w:eastAsia="Calibri" w:hAnsi="Calibri" w:cs="Calibri"/>
          <w:sz w:val="22"/>
          <w:szCs w:val="22"/>
        </w:rPr>
      </w:pPr>
      <w:r>
        <w:rPr>
          <w:rFonts w:ascii="Wingdings" w:eastAsia="Wingdings" w:hAnsi="Wingdings" w:cs="Wingdings"/>
          <w:sz w:val="22"/>
          <w:szCs w:val="22"/>
        </w:rPr>
        <w:t></w:t>
      </w:r>
      <w:r>
        <w:rPr>
          <w:sz w:val="22"/>
          <w:szCs w:val="22"/>
        </w:rPr>
        <w:t xml:space="preserve">   </w:t>
      </w:r>
      <w:r>
        <w:rPr>
          <w:spacing w:val="39"/>
          <w:sz w:val="22"/>
          <w:szCs w:val="22"/>
        </w:rPr>
        <w:t xml:space="preserve"> </w:t>
      </w:r>
      <w:r>
        <w:rPr>
          <w:rFonts w:ascii="Calibri" w:eastAsia="Calibri" w:hAnsi="Calibri" w:cs="Calibri"/>
          <w:b/>
          <w:spacing w:val="1"/>
          <w:sz w:val="22"/>
          <w:szCs w:val="22"/>
        </w:rPr>
        <w:t>G</w:t>
      </w:r>
      <w:r>
        <w:rPr>
          <w:rFonts w:ascii="Calibri" w:eastAsia="Calibri" w:hAnsi="Calibri" w:cs="Calibri"/>
          <w:b/>
          <w:spacing w:val="-1"/>
          <w:sz w:val="22"/>
          <w:szCs w:val="22"/>
        </w:rPr>
        <w:t>oa</w:t>
      </w:r>
      <w:r>
        <w:rPr>
          <w:rFonts w:ascii="Calibri" w:eastAsia="Calibri" w:hAnsi="Calibri" w:cs="Calibri"/>
          <w:b/>
          <w:spacing w:val="1"/>
          <w:sz w:val="22"/>
          <w:szCs w:val="22"/>
        </w:rPr>
        <w:t>li</w:t>
      </w:r>
      <w:r>
        <w:rPr>
          <w:rFonts w:ascii="Calibri" w:eastAsia="Calibri" w:hAnsi="Calibri" w:cs="Calibri"/>
          <w:b/>
          <w:sz w:val="22"/>
          <w:szCs w:val="22"/>
        </w:rPr>
        <w:t>e</w:t>
      </w:r>
      <w:r>
        <w:rPr>
          <w:rFonts w:ascii="Calibri" w:eastAsia="Calibri" w:hAnsi="Calibri" w:cs="Calibri"/>
          <w:b/>
          <w:spacing w:val="1"/>
          <w:sz w:val="22"/>
          <w:szCs w:val="22"/>
        </w:rPr>
        <w:t xml:space="preserve"> </w:t>
      </w:r>
      <w:r>
        <w:rPr>
          <w:rFonts w:ascii="Calibri" w:eastAsia="Calibri" w:hAnsi="Calibri" w:cs="Calibri"/>
          <w:b/>
          <w:sz w:val="22"/>
          <w:szCs w:val="22"/>
        </w:rPr>
        <w:t>–</w:t>
      </w:r>
      <w:r>
        <w:rPr>
          <w:rFonts w:ascii="Calibri" w:eastAsia="Calibri" w:hAnsi="Calibri" w:cs="Calibri"/>
          <w:b/>
          <w:spacing w:val="-1"/>
          <w:sz w:val="22"/>
          <w:szCs w:val="22"/>
        </w:rPr>
        <w:t xml:space="preserve"> Jo</w:t>
      </w:r>
      <w:r>
        <w:rPr>
          <w:rFonts w:ascii="Calibri" w:eastAsia="Calibri" w:hAnsi="Calibri" w:cs="Calibri"/>
          <w:b/>
          <w:sz w:val="22"/>
          <w:szCs w:val="22"/>
        </w:rPr>
        <w:t>sh</w:t>
      </w:r>
      <w:r>
        <w:rPr>
          <w:rFonts w:ascii="Calibri" w:eastAsia="Calibri" w:hAnsi="Calibri" w:cs="Calibri"/>
          <w:b/>
          <w:spacing w:val="-1"/>
          <w:sz w:val="22"/>
          <w:szCs w:val="22"/>
        </w:rPr>
        <w:t xml:space="preserve"> </w:t>
      </w:r>
      <w:r>
        <w:rPr>
          <w:rFonts w:ascii="Calibri" w:eastAsia="Calibri" w:hAnsi="Calibri" w:cs="Calibri"/>
          <w:b/>
          <w:spacing w:val="1"/>
          <w:sz w:val="22"/>
          <w:szCs w:val="22"/>
        </w:rPr>
        <w:t>C</w:t>
      </w:r>
      <w:r>
        <w:rPr>
          <w:rFonts w:ascii="Calibri" w:eastAsia="Calibri" w:hAnsi="Calibri" w:cs="Calibri"/>
          <w:b/>
          <w:spacing w:val="-1"/>
          <w:sz w:val="22"/>
          <w:szCs w:val="22"/>
        </w:rPr>
        <w:t>ol</w:t>
      </w:r>
      <w:r>
        <w:rPr>
          <w:rFonts w:ascii="Calibri" w:eastAsia="Calibri" w:hAnsi="Calibri" w:cs="Calibri"/>
          <w:b/>
          <w:spacing w:val="1"/>
          <w:sz w:val="22"/>
          <w:szCs w:val="22"/>
        </w:rPr>
        <w:t>vi</w:t>
      </w:r>
      <w:r>
        <w:rPr>
          <w:rFonts w:ascii="Calibri" w:eastAsia="Calibri" w:hAnsi="Calibri" w:cs="Calibri"/>
          <w:b/>
          <w:sz w:val="22"/>
          <w:szCs w:val="22"/>
        </w:rPr>
        <w:t>n</w:t>
      </w:r>
    </w:p>
    <w:p w14:paraId="4C6747D4" w14:textId="77777777" w:rsidR="00285BC8" w:rsidRDefault="00E15AC4">
      <w:pPr>
        <w:ind w:left="460"/>
        <w:rPr>
          <w:rFonts w:ascii="Calibri" w:eastAsia="Calibri" w:hAnsi="Calibri" w:cs="Calibri"/>
          <w:b/>
          <w:sz w:val="22"/>
          <w:szCs w:val="22"/>
        </w:rPr>
      </w:pPr>
      <w:r>
        <w:rPr>
          <w:rFonts w:ascii="Wingdings" w:eastAsia="Wingdings" w:hAnsi="Wingdings" w:cs="Wingdings"/>
          <w:sz w:val="22"/>
          <w:szCs w:val="22"/>
        </w:rPr>
        <w:t></w:t>
      </w:r>
      <w:r>
        <w:rPr>
          <w:sz w:val="22"/>
          <w:szCs w:val="22"/>
        </w:rPr>
        <w:t xml:space="preserve">   </w:t>
      </w:r>
      <w:r>
        <w:rPr>
          <w:spacing w:val="39"/>
          <w:sz w:val="22"/>
          <w:szCs w:val="22"/>
        </w:rPr>
        <w:t xml:space="preserve"> </w:t>
      </w:r>
      <w:r>
        <w:rPr>
          <w:rFonts w:ascii="Calibri" w:eastAsia="Calibri" w:hAnsi="Calibri" w:cs="Calibri"/>
          <w:b/>
          <w:spacing w:val="-1"/>
          <w:sz w:val="22"/>
          <w:szCs w:val="22"/>
        </w:rPr>
        <w:t>Se</w:t>
      </w:r>
      <w:r>
        <w:rPr>
          <w:rFonts w:ascii="Calibri" w:eastAsia="Calibri" w:hAnsi="Calibri" w:cs="Calibri"/>
          <w:b/>
          <w:spacing w:val="1"/>
          <w:sz w:val="22"/>
          <w:szCs w:val="22"/>
        </w:rPr>
        <w:t>cr</w:t>
      </w:r>
      <w:r>
        <w:rPr>
          <w:rFonts w:ascii="Calibri" w:eastAsia="Calibri" w:hAnsi="Calibri" w:cs="Calibri"/>
          <w:b/>
          <w:spacing w:val="-1"/>
          <w:sz w:val="22"/>
          <w:szCs w:val="22"/>
        </w:rPr>
        <w:t>e</w:t>
      </w:r>
      <w:r>
        <w:rPr>
          <w:rFonts w:ascii="Calibri" w:eastAsia="Calibri" w:hAnsi="Calibri" w:cs="Calibri"/>
          <w:b/>
          <w:sz w:val="22"/>
          <w:szCs w:val="22"/>
        </w:rPr>
        <w:t>t</w:t>
      </w:r>
      <w:r>
        <w:rPr>
          <w:rFonts w:ascii="Calibri" w:eastAsia="Calibri" w:hAnsi="Calibri" w:cs="Calibri"/>
          <w:b/>
          <w:spacing w:val="-1"/>
          <w:sz w:val="22"/>
          <w:szCs w:val="22"/>
        </w:rPr>
        <w:t>a</w:t>
      </w:r>
      <w:r>
        <w:rPr>
          <w:rFonts w:ascii="Calibri" w:eastAsia="Calibri" w:hAnsi="Calibri" w:cs="Calibri"/>
          <w:b/>
          <w:spacing w:val="1"/>
          <w:sz w:val="22"/>
          <w:szCs w:val="22"/>
        </w:rPr>
        <w:t>r</w:t>
      </w:r>
      <w:r>
        <w:rPr>
          <w:rFonts w:ascii="Calibri" w:eastAsia="Calibri" w:hAnsi="Calibri" w:cs="Calibri"/>
          <w:b/>
          <w:sz w:val="22"/>
          <w:szCs w:val="22"/>
        </w:rPr>
        <w:t>y –</w:t>
      </w:r>
      <w:r>
        <w:rPr>
          <w:rFonts w:ascii="Calibri" w:eastAsia="Calibri" w:hAnsi="Calibri" w:cs="Calibri"/>
          <w:b/>
          <w:spacing w:val="-1"/>
          <w:sz w:val="22"/>
          <w:szCs w:val="22"/>
        </w:rPr>
        <w:t xml:space="preserve"> </w:t>
      </w:r>
      <w:r>
        <w:rPr>
          <w:rFonts w:ascii="Calibri" w:eastAsia="Calibri" w:hAnsi="Calibri" w:cs="Calibri"/>
          <w:b/>
          <w:spacing w:val="1"/>
          <w:sz w:val="22"/>
          <w:szCs w:val="22"/>
        </w:rPr>
        <w:t>B</w:t>
      </w:r>
      <w:r>
        <w:rPr>
          <w:rFonts w:ascii="Calibri" w:eastAsia="Calibri" w:hAnsi="Calibri" w:cs="Calibri"/>
          <w:b/>
          <w:spacing w:val="-1"/>
          <w:sz w:val="22"/>
          <w:szCs w:val="22"/>
        </w:rPr>
        <w:t>e</w:t>
      </w:r>
      <w:r>
        <w:rPr>
          <w:rFonts w:ascii="Calibri" w:eastAsia="Calibri" w:hAnsi="Calibri" w:cs="Calibri"/>
          <w:b/>
          <w:spacing w:val="1"/>
          <w:sz w:val="22"/>
          <w:szCs w:val="22"/>
        </w:rPr>
        <w:t>r</w:t>
      </w:r>
      <w:r>
        <w:rPr>
          <w:rFonts w:ascii="Calibri" w:eastAsia="Calibri" w:hAnsi="Calibri" w:cs="Calibri"/>
          <w:b/>
          <w:spacing w:val="-1"/>
          <w:sz w:val="22"/>
          <w:szCs w:val="22"/>
        </w:rPr>
        <w:t>nade</w:t>
      </w:r>
      <w:r>
        <w:rPr>
          <w:rFonts w:ascii="Calibri" w:eastAsia="Calibri" w:hAnsi="Calibri" w:cs="Calibri"/>
          <w:b/>
          <w:sz w:val="22"/>
          <w:szCs w:val="22"/>
        </w:rPr>
        <w:t xml:space="preserve">tte </w:t>
      </w:r>
      <w:r>
        <w:rPr>
          <w:rFonts w:ascii="Calibri" w:eastAsia="Calibri" w:hAnsi="Calibri" w:cs="Calibri"/>
          <w:b/>
          <w:spacing w:val="-1"/>
          <w:sz w:val="22"/>
          <w:szCs w:val="22"/>
        </w:rPr>
        <w:t>Scha</w:t>
      </w:r>
      <w:r>
        <w:rPr>
          <w:rFonts w:ascii="Calibri" w:eastAsia="Calibri" w:hAnsi="Calibri" w:cs="Calibri"/>
          <w:b/>
          <w:sz w:val="22"/>
          <w:szCs w:val="22"/>
        </w:rPr>
        <w:t>ff</w:t>
      </w:r>
      <w:r>
        <w:rPr>
          <w:rFonts w:ascii="Calibri" w:eastAsia="Calibri" w:hAnsi="Calibri" w:cs="Calibri"/>
          <w:b/>
          <w:spacing w:val="-1"/>
          <w:sz w:val="22"/>
          <w:szCs w:val="22"/>
        </w:rPr>
        <w:t>e</w:t>
      </w:r>
      <w:r>
        <w:rPr>
          <w:rFonts w:ascii="Calibri" w:eastAsia="Calibri" w:hAnsi="Calibri" w:cs="Calibri"/>
          <w:b/>
          <w:sz w:val="22"/>
          <w:szCs w:val="22"/>
        </w:rPr>
        <w:t>r</w:t>
      </w:r>
    </w:p>
    <w:p w14:paraId="5289B15A" w14:textId="630E5B9E" w:rsidR="005776AB" w:rsidRPr="005776AB" w:rsidRDefault="005776AB">
      <w:pPr>
        <w:ind w:left="460"/>
        <w:rPr>
          <w:rFonts w:ascii="Calibri" w:eastAsia="Calibri" w:hAnsi="Calibri" w:cs="Calibri"/>
          <w:sz w:val="22"/>
          <w:szCs w:val="22"/>
        </w:rPr>
      </w:pPr>
      <w:r>
        <w:rPr>
          <w:rFonts w:ascii="Calibri" w:eastAsia="Calibri" w:hAnsi="Calibri" w:cs="Calibri"/>
          <w:b/>
          <w:sz w:val="22"/>
          <w:szCs w:val="22"/>
        </w:rPr>
        <w:tab/>
      </w:r>
      <w:proofErr w:type="gramStart"/>
      <w:r>
        <w:rPr>
          <w:rFonts w:ascii="Calibri" w:eastAsia="Calibri" w:hAnsi="Calibri" w:cs="Calibri"/>
          <w:sz w:val="22"/>
          <w:szCs w:val="22"/>
        </w:rPr>
        <w:t>nothing</w:t>
      </w:r>
      <w:proofErr w:type="gramEnd"/>
      <w:r>
        <w:rPr>
          <w:rFonts w:ascii="Calibri" w:eastAsia="Calibri" w:hAnsi="Calibri" w:cs="Calibri"/>
          <w:sz w:val="22"/>
          <w:szCs w:val="22"/>
        </w:rPr>
        <w:t xml:space="preserve"> to report</w:t>
      </w:r>
    </w:p>
    <w:p w14:paraId="313B7ED6" w14:textId="77777777" w:rsidR="00285BC8" w:rsidRDefault="00285BC8">
      <w:pPr>
        <w:spacing w:before="9" w:line="260" w:lineRule="exact"/>
        <w:rPr>
          <w:sz w:val="26"/>
          <w:szCs w:val="26"/>
        </w:rPr>
      </w:pPr>
    </w:p>
    <w:p w14:paraId="527DA405" w14:textId="77777777" w:rsidR="00285BC8" w:rsidRDefault="00E15AC4">
      <w:pPr>
        <w:ind w:left="100"/>
        <w:rPr>
          <w:rFonts w:ascii="Calibri" w:eastAsia="Calibri" w:hAnsi="Calibri" w:cs="Calibri"/>
          <w:sz w:val="22"/>
          <w:szCs w:val="22"/>
        </w:rPr>
      </w:pPr>
      <w:r>
        <w:rPr>
          <w:rFonts w:ascii="Calibri" w:eastAsia="Calibri" w:hAnsi="Calibri" w:cs="Calibri"/>
          <w:b/>
          <w:sz w:val="22"/>
          <w:szCs w:val="22"/>
        </w:rPr>
        <w:t>Of</w:t>
      </w:r>
      <w:r>
        <w:rPr>
          <w:rFonts w:ascii="Calibri" w:eastAsia="Calibri" w:hAnsi="Calibri" w:cs="Calibri"/>
          <w:b/>
          <w:spacing w:val="-1"/>
          <w:sz w:val="22"/>
          <w:szCs w:val="22"/>
        </w:rPr>
        <w:t>f</w:t>
      </w:r>
      <w:r>
        <w:rPr>
          <w:rFonts w:ascii="Calibri" w:eastAsia="Calibri" w:hAnsi="Calibri" w:cs="Calibri"/>
          <w:b/>
          <w:spacing w:val="1"/>
          <w:sz w:val="22"/>
          <w:szCs w:val="22"/>
        </w:rPr>
        <w:t>ic</w:t>
      </w:r>
      <w:r>
        <w:rPr>
          <w:rFonts w:ascii="Calibri" w:eastAsia="Calibri" w:hAnsi="Calibri" w:cs="Calibri"/>
          <w:b/>
          <w:spacing w:val="-1"/>
          <w:sz w:val="22"/>
          <w:szCs w:val="22"/>
        </w:rPr>
        <w:t>e</w:t>
      </w:r>
      <w:r>
        <w:rPr>
          <w:rFonts w:ascii="Calibri" w:eastAsia="Calibri" w:hAnsi="Calibri" w:cs="Calibri"/>
          <w:b/>
          <w:sz w:val="22"/>
          <w:szCs w:val="22"/>
        </w:rPr>
        <w:t>r</w:t>
      </w:r>
      <w:r>
        <w:rPr>
          <w:rFonts w:ascii="Calibri" w:eastAsia="Calibri" w:hAnsi="Calibri" w:cs="Calibri"/>
          <w:b/>
          <w:spacing w:val="-1"/>
          <w:sz w:val="22"/>
          <w:szCs w:val="22"/>
        </w:rPr>
        <w:t xml:space="preserve"> </w:t>
      </w:r>
      <w:r>
        <w:rPr>
          <w:rFonts w:ascii="Calibri" w:eastAsia="Calibri" w:hAnsi="Calibri" w:cs="Calibri"/>
          <w:b/>
          <w:spacing w:val="1"/>
          <w:sz w:val="22"/>
          <w:szCs w:val="22"/>
        </w:rPr>
        <w:t>R</w:t>
      </w:r>
      <w:r>
        <w:rPr>
          <w:rFonts w:ascii="Calibri" w:eastAsia="Calibri" w:hAnsi="Calibri" w:cs="Calibri"/>
          <w:b/>
          <w:spacing w:val="-1"/>
          <w:sz w:val="22"/>
          <w:szCs w:val="22"/>
        </w:rPr>
        <w:t>epo</w:t>
      </w:r>
      <w:r>
        <w:rPr>
          <w:rFonts w:ascii="Calibri" w:eastAsia="Calibri" w:hAnsi="Calibri" w:cs="Calibri"/>
          <w:b/>
          <w:spacing w:val="1"/>
          <w:sz w:val="22"/>
          <w:szCs w:val="22"/>
        </w:rPr>
        <w:t>r</w:t>
      </w:r>
      <w:r>
        <w:rPr>
          <w:rFonts w:ascii="Calibri" w:eastAsia="Calibri" w:hAnsi="Calibri" w:cs="Calibri"/>
          <w:b/>
          <w:sz w:val="22"/>
          <w:szCs w:val="22"/>
        </w:rPr>
        <w:t>t</w:t>
      </w:r>
      <w:r>
        <w:rPr>
          <w:rFonts w:ascii="Calibri" w:eastAsia="Calibri" w:hAnsi="Calibri" w:cs="Calibri"/>
          <w:b/>
          <w:spacing w:val="1"/>
          <w:sz w:val="22"/>
          <w:szCs w:val="22"/>
        </w:rPr>
        <w:t>s</w:t>
      </w:r>
      <w:r>
        <w:rPr>
          <w:rFonts w:ascii="Calibri" w:eastAsia="Calibri" w:hAnsi="Calibri" w:cs="Calibri"/>
          <w:b/>
          <w:sz w:val="22"/>
          <w:szCs w:val="22"/>
        </w:rPr>
        <w:t>:</w:t>
      </w:r>
    </w:p>
    <w:p w14:paraId="390A2A36" w14:textId="77777777" w:rsidR="00285BC8" w:rsidRDefault="00E15AC4">
      <w:pPr>
        <w:ind w:left="460"/>
        <w:rPr>
          <w:rFonts w:ascii="Calibri" w:eastAsia="Calibri" w:hAnsi="Calibri" w:cs="Calibri"/>
          <w:b/>
          <w:sz w:val="22"/>
          <w:szCs w:val="22"/>
        </w:rPr>
      </w:pPr>
      <w:r>
        <w:rPr>
          <w:rFonts w:ascii="Wingdings" w:eastAsia="Wingdings" w:hAnsi="Wingdings" w:cs="Wingdings"/>
          <w:sz w:val="22"/>
          <w:szCs w:val="22"/>
        </w:rPr>
        <w:t></w:t>
      </w:r>
      <w:r>
        <w:rPr>
          <w:sz w:val="22"/>
          <w:szCs w:val="22"/>
        </w:rPr>
        <w:t xml:space="preserve">   </w:t>
      </w:r>
      <w:r>
        <w:rPr>
          <w:spacing w:val="39"/>
          <w:sz w:val="22"/>
          <w:szCs w:val="22"/>
        </w:rPr>
        <w:t xml:space="preserve"> </w:t>
      </w:r>
      <w:r>
        <w:rPr>
          <w:rFonts w:ascii="Calibri" w:eastAsia="Calibri" w:hAnsi="Calibri" w:cs="Calibri"/>
          <w:b/>
          <w:sz w:val="22"/>
          <w:szCs w:val="22"/>
        </w:rPr>
        <w:t>P</w:t>
      </w:r>
      <w:r>
        <w:rPr>
          <w:rFonts w:ascii="Calibri" w:eastAsia="Calibri" w:hAnsi="Calibri" w:cs="Calibri"/>
          <w:b/>
          <w:spacing w:val="1"/>
          <w:sz w:val="22"/>
          <w:szCs w:val="22"/>
        </w:rPr>
        <w:t>r</w:t>
      </w:r>
      <w:r>
        <w:rPr>
          <w:rFonts w:ascii="Calibri" w:eastAsia="Calibri" w:hAnsi="Calibri" w:cs="Calibri"/>
          <w:b/>
          <w:spacing w:val="-1"/>
          <w:sz w:val="22"/>
          <w:szCs w:val="22"/>
        </w:rPr>
        <w:t>e</w:t>
      </w:r>
      <w:r>
        <w:rPr>
          <w:rFonts w:ascii="Calibri" w:eastAsia="Calibri" w:hAnsi="Calibri" w:cs="Calibri"/>
          <w:b/>
          <w:sz w:val="22"/>
          <w:szCs w:val="22"/>
        </w:rPr>
        <w:t>s</w:t>
      </w:r>
      <w:r>
        <w:rPr>
          <w:rFonts w:ascii="Calibri" w:eastAsia="Calibri" w:hAnsi="Calibri" w:cs="Calibri"/>
          <w:b/>
          <w:spacing w:val="1"/>
          <w:sz w:val="22"/>
          <w:szCs w:val="22"/>
        </w:rPr>
        <w:t>i</w:t>
      </w:r>
      <w:r>
        <w:rPr>
          <w:rFonts w:ascii="Calibri" w:eastAsia="Calibri" w:hAnsi="Calibri" w:cs="Calibri"/>
          <w:b/>
          <w:spacing w:val="-1"/>
          <w:sz w:val="22"/>
          <w:szCs w:val="22"/>
        </w:rPr>
        <w:t>den</w:t>
      </w:r>
      <w:r>
        <w:rPr>
          <w:rFonts w:ascii="Calibri" w:eastAsia="Calibri" w:hAnsi="Calibri" w:cs="Calibri"/>
          <w:b/>
          <w:sz w:val="22"/>
          <w:szCs w:val="22"/>
        </w:rPr>
        <w:t>t</w:t>
      </w:r>
      <w:r>
        <w:rPr>
          <w:rFonts w:ascii="Calibri" w:eastAsia="Calibri" w:hAnsi="Calibri" w:cs="Calibri"/>
          <w:b/>
          <w:spacing w:val="-1"/>
          <w:sz w:val="22"/>
          <w:szCs w:val="22"/>
        </w:rPr>
        <w:t xml:space="preserve"> </w:t>
      </w:r>
      <w:r>
        <w:rPr>
          <w:rFonts w:ascii="Calibri" w:eastAsia="Calibri" w:hAnsi="Calibri" w:cs="Calibri"/>
          <w:b/>
          <w:sz w:val="22"/>
          <w:szCs w:val="22"/>
        </w:rPr>
        <w:t>–</w:t>
      </w:r>
      <w:r>
        <w:rPr>
          <w:rFonts w:ascii="Calibri" w:eastAsia="Calibri" w:hAnsi="Calibri" w:cs="Calibri"/>
          <w:b/>
          <w:spacing w:val="1"/>
          <w:sz w:val="22"/>
          <w:szCs w:val="22"/>
        </w:rPr>
        <w:t xml:space="preserve"> </w:t>
      </w:r>
      <w:r>
        <w:rPr>
          <w:rFonts w:ascii="Calibri" w:eastAsia="Calibri" w:hAnsi="Calibri" w:cs="Calibri"/>
          <w:b/>
          <w:spacing w:val="-1"/>
          <w:sz w:val="22"/>
          <w:szCs w:val="22"/>
        </w:rPr>
        <w:t>Jo</w:t>
      </w:r>
      <w:r>
        <w:rPr>
          <w:rFonts w:ascii="Calibri" w:eastAsia="Calibri" w:hAnsi="Calibri" w:cs="Calibri"/>
          <w:b/>
          <w:sz w:val="22"/>
          <w:szCs w:val="22"/>
        </w:rPr>
        <w:t>e</w:t>
      </w:r>
      <w:r>
        <w:rPr>
          <w:rFonts w:ascii="Calibri" w:eastAsia="Calibri" w:hAnsi="Calibri" w:cs="Calibri"/>
          <w:b/>
          <w:spacing w:val="-1"/>
          <w:sz w:val="22"/>
          <w:szCs w:val="22"/>
        </w:rPr>
        <w:t xml:space="preserve"> </w:t>
      </w:r>
      <w:r>
        <w:rPr>
          <w:rFonts w:ascii="Calibri" w:eastAsia="Calibri" w:hAnsi="Calibri" w:cs="Calibri"/>
          <w:b/>
          <w:sz w:val="22"/>
          <w:szCs w:val="22"/>
        </w:rPr>
        <w:t>H</w:t>
      </w:r>
      <w:r>
        <w:rPr>
          <w:rFonts w:ascii="Calibri" w:eastAsia="Calibri" w:hAnsi="Calibri" w:cs="Calibri"/>
          <w:b/>
          <w:spacing w:val="-1"/>
          <w:sz w:val="22"/>
          <w:szCs w:val="22"/>
        </w:rPr>
        <w:t>a</w:t>
      </w:r>
      <w:r>
        <w:rPr>
          <w:rFonts w:ascii="Calibri" w:eastAsia="Calibri" w:hAnsi="Calibri" w:cs="Calibri"/>
          <w:b/>
          <w:spacing w:val="1"/>
          <w:sz w:val="22"/>
          <w:szCs w:val="22"/>
        </w:rPr>
        <w:t>r</w:t>
      </w:r>
      <w:r>
        <w:rPr>
          <w:rFonts w:ascii="Calibri" w:eastAsia="Calibri" w:hAnsi="Calibri" w:cs="Calibri"/>
          <w:b/>
          <w:spacing w:val="-2"/>
          <w:sz w:val="22"/>
          <w:szCs w:val="22"/>
        </w:rPr>
        <w:t>r</w:t>
      </w:r>
      <w:r>
        <w:rPr>
          <w:rFonts w:ascii="Calibri" w:eastAsia="Calibri" w:hAnsi="Calibri" w:cs="Calibri"/>
          <w:b/>
          <w:spacing w:val="1"/>
          <w:sz w:val="22"/>
          <w:szCs w:val="22"/>
        </w:rPr>
        <w:t>i</w:t>
      </w:r>
      <w:r>
        <w:rPr>
          <w:rFonts w:ascii="Calibri" w:eastAsia="Calibri" w:hAnsi="Calibri" w:cs="Calibri"/>
          <w:b/>
          <w:sz w:val="22"/>
          <w:szCs w:val="22"/>
        </w:rPr>
        <w:t>s</w:t>
      </w:r>
    </w:p>
    <w:p w14:paraId="56021DA7" w14:textId="77777777" w:rsidR="00B73012" w:rsidRPr="00B73012" w:rsidRDefault="00B73012">
      <w:pPr>
        <w:ind w:left="460"/>
        <w:rPr>
          <w:rFonts w:ascii="Calibri" w:eastAsia="Calibri" w:hAnsi="Calibri" w:cs="Calibri"/>
          <w:sz w:val="22"/>
          <w:szCs w:val="22"/>
        </w:rPr>
      </w:pPr>
      <w:r>
        <w:rPr>
          <w:rFonts w:ascii="Calibri" w:eastAsia="Calibri" w:hAnsi="Calibri" w:cs="Calibri"/>
          <w:sz w:val="22"/>
          <w:szCs w:val="22"/>
        </w:rPr>
        <w:tab/>
        <w:t>Talked about voting, goes from 5-9 tomorrow</w:t>
      </w:r>
    </w:p>
    <w:p w14:paraId="2A3866D0" w14:textId="77777777" w:rsidR="00285BC8" w:rsidRDefault="00E15AC4">
      <w:pPr>
        <w:ind w:left="460"/>
        <w:rPr>
          <w:rFonts w:ascii="Calibri" w:eastAsia="Calibri" w:hAnsi="Calibri" w:cs="Calibri"/>
          <w:b/>
          <w:sz w:val="22"/>
          <w:szCs w:val="22"/>
        </w:rPr>
      </w:pPr>
      <w:r>
        <w:rPr>
          <w:rFonts w:ascii="Wingdings" w:eastAsia="Wingdings" w:hAnsi="Wingdings" w:cs="Wingdings"/>
          <w:sz w:val="22"/>
          <w:szCs w:val="22"/>
        </w:rPr>
        <w:t></w:t>
      </w:r>
      <w:r>
        <w:rPr>
          <w:sz w:val="22"/>
          <w:szCs w:val="22"/>
        </w:rPr>
        <w:t xml:space="preserve">   </w:t>
      </w:r>
      <w:r>
        <w:rPr>
          <w:spacing w:val="39"/>
          <w:sz w:val="22"/>
          <w:szCs w:val="22"/>
        </w:rPr>
        <w:t xml:space="preserve"> </w:t>
      </w:r>
      <w:r>
        <w:rPr>
          <w:rFonts w:ascii="Calibri" w:eastAsia="Calibri" w:hAnsi="Calibri" w:cs="Calibri"/>
          <w:b/>
          <w:spacing w:val="-1"/>
          <w:sz w:val="22"/>
          <w:szCs w:val="22"/>
        </w:rPr>
        <w:t>V</w:t>
      </w:r>
      <w:r>
        <w:rPr>
          <w:rFonts w:ascii="Calibri" w:eastAsia="Calibri" w:hAnsi="Calibri" w:cs="Calibri"/>
          <w:b/>
          <w:spacing w:val="1"/>
          <w:sz w:val="22"/>
          <w:szCs w:val="22"/>
        </w:rPr>
        <w:t>ic</w:t>
      </w:r>
      <w:r>
        <w:rPr>
          <w:rFonts w:ascii="Calibri" w:eastAsia="Calibri" w:hAnsi="Calibri" w:cs="Calibri"/>
          <w:b/>
          <w:sz w:val="22"/>
          <w:szCs w:val="22"/>
        </w:rPr>
        <w:t>e</w:t>
      </w:r>
      <w:r>
        <w:rPr>
          <w:rFonts w:ascii="Calibri" w:eastAsia="Calibri" w:hAnsi="Calibri" w:cs="Calibri"/>
          <w:b/>
          <w:spacing w:val="-1"/>
          <w:sz w:val="22"/>
          <w:szCs w:val="22"/>
        </w:rPr>
        <w:t xml:space="preserve"> </w:t>
      </w:r>
      <w:r>
        <w:rPr>
          <w:rFonts w:ascii="Calibri" w:eastAsia="Calibri" w:hAnsi="Calibri" w:cs="Calibri"/>
          <w:b/>
          <w:spacing w:val="-2"/>
          <w:sz w:val="22"/>
          <w:szCs w:val="22"/>
        </w:rPr>
        <w:t>P</w:t>
      </w:r>
      <w:r>
        <w:rPr>
          <w:rFonts w:ascii="Calibri" w:eastAsia="Calibri" w:hAnsi="Calibri" w:cs="Calibri"/>
          <w:b/>
          <w:spacing w:val="1"/>
          <w:sz w:val="22"/>
          <w:szCs w:val="22"/>
        </w:rPr>
        <w:t>r</w:t>
      </w:r>
      <w:r>
        <w:rPr>
          <w:rFonts w:ascii="Calibri" w:eastAsia="Calibri" w:hAnsi="Calibri" w:cs="Calibri"/>
          <w:b/>
          <w:spacing w:val="-1"/>
          <w:sz w:val="22"/>
          <w:szCs w:val="22"/>
        </w:rPr>
        <w:t>e</w:t>
      </w:r>
      <w:r>
        <w:rPr>
          <w:rFonts w:ascii="Calibri" w:eastAsia="Calibri" w:hAnsi="Calibri" w:cs="Calibri"/>
          <w:b/>
          <w:sz w:val="22"/>
          <w:szCs w:val="22"/>
        </w:rPr>
        <w:t>s</w:t>
      </w:r>
      <w:r>
        <w:rPr>
          <w:rFonts w:ascii="Calibri" w:eastAsia="Calibri" w:hAnsi="Calibri" w:cs="Calibri"/>
          <w:b/>
          <w:spacing w:val="1"/>
          <w:sz w:val="22"/>
          <w:szCs w:val="22"/>
        </w:rPr>
        <w:t>i</w:t>
      </w:r>
      <w:r>
        <w:rPr>
          <w:rFonts w:ascii="Calibri" w:eastAsia="Calibri" w:hAnsi="Calibri" w:cs="Calibri"/>
          <w:b/>
          <w:spacing w:val="-1"/>
          <w:sz w:val="22"/>
          <w:szCs w:val="22"/>
        </w:rPr>
        <w:t>den</w:t>
      </w:r>
      <w:r>
        <w:rPr>
          <w:rFonts w:ascii="Calibri" w:eastAsia="Calibri" w:hAnsi="Calibri" w:cs="Calibri"/>
          <w:b/>
          <w:sz w:val="22"/>
          <w:szCs w:val="22"/>
        </w:rPr>
        <w:t>t</w:t>
      </w:r>
      <w:r>
        <w:rPr>
          <w:rFonts w:ascii="Calibri" w:eastAsia="Calibri" w:hAnsi="Calibri" w:cs="Calibri"/>
          <w:b/>
          <w:spacing w:val="-1"/>
          <w:sz w:val="22"/>
          <w:szCs w:val="22"/>
        </w:rPr>
        <w:t xml:space="preserve"> </w:t>
      </w:r>
      <w:r>
        <w:rPr>
          <w:rFonts w:ascii="Calibri" w:eastAsia="Calibri" w:hAnsi="Calibri" w:cs="Calibri"/>
          <w:b/>
          <w:sz w:val="22"/>
          <w:szCs w:val="22"/>
        </w:rPr>
        <w:t>–</w:t>
      </w:r>
      <w:r>
        <w:rPr>
          <w:rFonts w:ascii="Calibri" w:eastAsia="Calibri" w:hAnsi="Calibri" w:cs="Calibri"/>
          <w:b/>
          <w:spacing w:val="-1"/>
          <w:sz w:val="22"/>
          <w:szCs w:val="22"/>
        </w:rPr>
        <w:t xml:space="preserve"> </w:t>
      </w:r>
      <w:r>
        <w:rPr>
          <w:rFonts w:ascii="Calibri" w:eastAsia="Calibri" w:hAnsi="Calibri" w:cs="Calibri"/>
          <w:b/>
          <w:spacing w:val="1"/>
          <w:sz w:val="22"/>
          <w:szCs w:val="22"/>
        </w:rPr>
        <w:t>Br</w:t>
      </w:r>
      <w:r>
        <w:rPr>
          <w:rFonts w:ascii="Calibri" w:eastAsia="Calibri" w:hAnsi="Calibri" w:cs="Calibri"/>
          <w:b/>
          <w:spacing w:val="-1"/>
          <w:sz w:val="22"/>
          <w:szCs w:val="22"/>
        </w:rPr>
        <w:t>oo</w:t>
      </w:r>
      <w:r>
        <w:rPr>
          <w:rFonts w:ascii="Calibri" w:eastAsia="Calibri" w:hAnsi="Calibri" w:cs="Calibri"/>
          <w:b/>
          <w:sz w:val="22"/>
          <w:szCs w:val="22"/>
        </w:rPr>
        <w:t>ks</w:t>
      </w:r>
      <w:r>
        <w:rPr>
          <w:rFonts w:ascii="Calibri" w:eastAsia="Calibri" w:hAnsi="Calibri" w:cs="Calibri"/>
          <w:b/>
          <w:spacing w:val="1"/>
          <w:sz w:val="22"/>
          <w:szCs w:val="22"/>
        </w:rPr>
        <w:t xml:space="preserve"> </w:t>
      </w:r>
      <w:r>
        <w:rPr>
          <w:rFonts w:ascii="Calibri" w:eastAsia="Calibri" w:hAnsi="Calibri" w:cs="Calibri"/>
          <w:b/>
          <w:spacing w:val="-1"/>
          <w:sz w:val="22"/>
          <w:szCs w:val="22"/>
        </w:rPr>
        <w:t>S</w:t>
      </w:r>
      <w:r>
        <w:rPr>
          <w:rFonts w:ascii="Calibri" w:eastAsia="Calibri" w:hAnsi="Calibri" w:cs="Calibri"/>
          <w:b/>
          <w:spacing w:val="-3"/>
          <w:sz w:val="22"/>
          <w:szCs w:val="22"/>
        </w:rPr>
        <w:t>a</w:t>
      </w:r>
      <w:r>
        <w:rPr>
          <w:rFonts w:ascii="Calibri" w:eastAsia="Calibri" w:hAnsi="Calibri" w:cs="Calibri"/>
          <w:b/>
          <w:spacing w:val="1"/>
          <w:sz w:val="22"/>
          <w:szCs w:val="22"/>
        </w:rPr>
        <w:t>v</w:t>
      </w:r>
      <w:r>
        <w:rPr>
          <w:rFonts w:ascii="Calibri" w:eastAsia="Calibri" w:hAnsi="Calibri" w:cs="Calibri"/>
          <w:b/>
          <w:spacing w:val="-1"/>
          <w:sz w:val="22"/>
          <w:szCs w:val="22"/>
        </w:rPr>
        <w:t>a</w:t>
      </w:r>
      <w:r>
        <w:rPr>
          <w:rFonts w:ascii="Calibri" w:eastAsia="Calibri" w:hAnsi="Calibri" w:cs="Calibri"/>
          <w:b/>
          <w:spacing w:val="1"/>
          <w:sz w:val="22"/>
          <w:szCs w:val="22"/>
        </w:rPr>
        <w:t>g</w:t>
      </w:r>
      <w:r>
        <w:rPr>
          <w:rFonts w:ascii="Calibri" w:eastAsia="Calibri" w:hAnsi="Calibri" w:cs="Calibri"/>
          <w:b/>
          <w:sz w:val="22"/>
          <w:szCs w:val="22"/>
        </w:rPr>
        <w:t>e</w:t>
      </w:r>
    </w:p>
    <w:p w14:paraId="50CCF68E" w14:textId="77777777" w:rsidR="00B73012" w:rsidRDefault="00B73012">
      <w:pPr>
        <w:ind w:left="460"/>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sz w:val="22"/>
          <w:szCs w:val="22"/>
        </w:rPr>
        <w:t xml:space="preserve">Talked about ice scheduling for the rest of the season with tournaments </w:t>
      </w:r>
      <w:proofErr w:type="spellStart"/>
      <w:r>
        <w:rPr>
          <w:rFonts w:ascii="Calibri" w:eastAsia="Calibri" w:hAnsi="Calibri" w:cs="Calibri"/>
          <w:sz w:val="22"/>
          <w:szCs w:val="22"/>
        </w:rPr>
        <w:t>etc</w:t>
      </w:r>
      <w:proofErr w:type="spellEnd"/>
    </w:p>
    <w:p w14:paraId="621B79E1" w14:textId="77777777" w:rsidR="00B73012" w:rsidRPr="00B73012" w:rsidRDefault="00B73012">
      <w:pPr>
        <w:ind w:left="460"/>
        <w:rPr>
          <w:rFonts w:ascii="Calibri" w:eastAsia="Calibri" w:hAnsi="Calibri" w:cs="Calibri"/>
          <w:sz w:val="22"/>
          <w:szCs w:val="22"/>
        </w:rPr>
      </w:pPr>
    </w:p>
    <w:p w14:paraId="531F93D7" w14:textId="77777777" w:rsidR="00285BC8" w:rsidRDefault="00E15AC4">
      <w:pPr>
        <w:ind w:left="460"/>
        <w:rPr>
          <w:rFonts w:ascii="Calibri" w:eastAsia="Calibri" w:hAnsi="Calibri" w:cs="Calibri"/>
          <w:b/>
          <w:sz w:val="22"/>
          <w:szCs w:val="22"/>
        </w:rPr>
      </w:pPr>
      <w:r>
        <w:rPr>
          <w:rFonts w:ascii="Wingdings" w:eastAsia="Wingdings" w:hAnsi="Wingdings" w:cs="Wingdings"/>
          <w:sz w:val="22"/>
          <w:szCs w:val="22"/>
        </w:rPr>
        <w:t></w:t>
      </w:r>
      <w:r>
        <w:rPr>
          <w:sz w:val="22"/>
          <w:szCs w:val="22"/>
        </w:rPr>
        <w:t xml:space="preserve">   </w:t>
      </w:r>
      <w:r>
        <w:rPr>
          <w:spacing w:val="39"/>
          <w:sz w:val="22"/>
          <w:szCs w:val="22"/>
        </w:rPr>
        <w:t xml:space="preserve"> </w:t>
      </w:r>
      <w:r>
        <w:rPr>
          <w:rFonts w:ascii="Calibri" w:eastAsia="Calibri" w:hAnsi="Calibri" w:cs="Calibri"/>
          <w:b/>
          <w:spacing w:val="1"/>
          <w:sz w:val="22"/>
          <w:szCs w:val="22"/>
        </w:rPr>
        <w:t>Tr</w:t>
      </w:r>
      <w:r>
        <w:rPr>
          <w:rFonts w:ascii="Calibri" w:eastAsia="Calibri" w:hAnsi="Calibri" w:cs="Calibri"/>
          <w:b/>
          <w:spacing w:val="-1"/>
          <w:sz w:val="22"/>
          <w:szCs w:val="22"/>
        </w:rPr>
        <w:t>ea</w:t>
      </w:r>
      <w:r>
        <w:rPr>
          <w:rFonts w:ascii="Calibri" w:eastAsia="Calibri" w:hAnsi="Calibri" w:cs="Calibri"/>
          <w:b/>
          <w:sz w:val="22"/>
          <w:szCs w:val="22"/>
        </w:rPr>
        <w:t>s</w:t>
      </w:r>
      <w:r>
        <w:rPr>
          <w:rFonts w:ascii="Calibri" w:eastAsia="Calibri" w:hAnsi="Calibri" w:cs="Calibri"/>
          <w:b/>
          <w:spacing w:val="-1"/>
          <w:sz w:val="22"/>
          <w:szCs w:val="22"/>
        </w:rPr>
        <w:t>u</w:t>
      </w:r>
      <w:r>
        <w:rPr>
          <w:rFonts w:ascii="Calibri" w:eastAsia="Calibri" w:hAnsi="Calibri" w:cs="Calibri"/>
          <w:b/>
          <w:spacing w:val="1"/>
          <w:sz w:val="22"/>
          <w:szCs w:val="22"/>
        </w:rPr>
        <w:t>r</w:t>
      </w:r>
      <w:r>
        <w:rPr>
          <w:rFonts w:ascii="Calibri" w:eastAsia="Calibri" w:hAnsi="Calibri" w:cs="Calibri"/>
          <w:b/>
          <w:spacing w:val="-3"/>
          <w:sz w:val="22"/>
          <w:szCs w:val="22"/>
        </w:rPr>
        <w:t>e</w:t>
      </w:r>
      <w:r>
        <w:rPr>
          <w:rFonts w:ascii="Calibri" w:eastAsia="Calibri" w:hAnsi="Calibri" w:cs="Calibri"/>
          <w:b/>
          <w:sz w:val="22"/>
          <w:szCs w:val="22"/>
        </w:rPr>
        <w:t>r</w:t>
      </w:r>
      <w:r>
        <w:rPr>
          <w:rFonts w:ascii="Calibri" w:eastAsia="Calibri" w:hAnsi="Calibri" w:cs="Calibri"/>
          <w:b/>
          <w:spacing w:val="2"/>
          <w:sz w:val="22"/>
          <w:szCs w:val="22"/>
        </w:rPr>
        <w:t xml:space="preserve"> </w:t>
      </w:r>
      <w:r>
        <w:rPr>
          <w:rFonts w:ascii="Calibri" w:eastAsia="Calibri" w:hAnsi="Calibri" w:cs="Calibri"/>
          <w:b/>
          <w:sz w:val="22"/>
          <w:szCs w:val="22"/>
        </w:rPr>
        <w:t>–</w:t>
      </w:r>
      <w:r>
        <w:rPr>
          <w:rFonts w:ascii="Calibri" w:eastAsia="Calibri" w:hAnsi="Calibri" w:cs="Calibri"/>
          <w:b/>
          <w:spacing w:val="1"/>
          <w:sz w:val="22"/>
          <w:szCs w:val="22"/>
        </w:rPr>
        <w:t xml:space="preserve"> </w:t>
      </w:r>
      <w:r>
        <w:rPr>
          <w:rFonts w:ascii="Calibri" w:eastAsia="Calibri" w:hAnsi="Calibri" w:cs="Calibri"/>
          <w:b/>
          <w:spacing w:val="-3"/>
          <w:sz w:val="22"/>
          <w:szCs w:val="22"/>
        </w:rPr>
        <w:t>K</w:t>
      </w:r>
      <w:r>
        <w:rPr>
          <w:rFonts w:ascii="Calibri" w:eastAsia="Calibri" w:hAnsi="Calibri" w:cs="Calibri"/>
          <w:b/>
          <w:spacing w:val="1"/>
          <w:sz w:val="22"/>
          <w:szCs w:val="22"/>
        </w:rPr>
        <w:t>.</w:t>
      </w:r>
      <w:r>
        <w:rPr>
          <w:rFonts w:ascii="Calibri" w:eastAsia="Calibri" w:hAnsi="Calibri" w:cs="Calibri"/>
          <w:b/>
          <w:spacing w:val="-2"/>
          <w:sz w:val="22"/>
          <w:szCs w:val="22"/>
        </w:rPr>
        <w:t>C</w:t>
      </w:r>
      <w:r>
        <w:rPr>
          <w:rFonts w:ascii="Calibri" w:eastAsia="Calibri" w:hAnsi="Calibri" w:cs="Calibri"/>
          <w:b/>
          <w:sz w:val="22"/>
          <w:szCs w:val="22"/>
        </w:rPr>
        <w:t>.</w:t>
      </w:r>
      <w:r>
        <w:rPr>
          <w:rFonts w:ascii="Calibri" w:eastAsia="Calibri" w:hAnsi="Calibri" w:cs="Calibri"/>
          <w:b/>
          <w:spacing w:val="1"/>
          <w:sz w:val="22"/>
          <w:szCs w:val="22"/>
        </w:rPr>
        <w:t xml:space="preserve"> </w:t>
      </w:r>
      <w:proofErr w:type="spellStart"/>
      <w:r>
        <w:rPr>
          <w:rFonts w:ascii="Calibri" w:eastAsia="Calibri" w:hAnsi="Calibri" w:cs="Calibri"/>
          <w:b/>
          <w:spacing w:val="-1"/>
          <w:sz w:val="22"/>
          <w:szCs w:val="22"/>
        </w:rPr>
        <w:t>E</w:t>
      </w:r>
      <w:r>
        <w:rPr>
          <w:rFonts w:ascii="Calibri" w:eastAsia="Calibri" w:hAnsi="Calibri" w:cs="Calibri"/>
          <w:b/>
          <w:spacing w:val="1"/>
          <w:sz w:val="22"/>
          <w:szCs w:val="22"/>
        </w:rPr>
        <w:t>rr</w:t>
      </w:r>
      <w:r>
        <w:rPr>
          <w:rFonts w:ascii="Calibri" w:eastAsia="Calibri" w:hAnsi="Calibri" w:cs="Calibri"/>
          <w:b/>
          <w:spacing w:val="-1"/>
          <w:sz w:val="22"/>
          <w:szCs w:val="22"/>
        </w:rPr>
        <w:t>ed</w:t>
      </w:r>
      <w:r>
        <w:rPr>
          <w:rFonts w:ascii="Calibri" w:eastAsia="Calibri" w:hAnsi="Calibri" w:cs="Calibri"/>
          <w:b/>
          <w:spacing w:val="1"/>
          <w:sz w:val="22"/>
          <w:szCs w:val="22"/>
        </w:rPr>
        <w:t>g</w:t>
      </w:r>
      <w:r>
        <w:rPr>
          <w:rFonts w:ascii="Calibri" w:eastAsia="Calibri" w:hAnsi="Calibri" w:cs="Calibri"/>
          <w:b/>
          <w:sz w:val="22"/>
          <w:szCs w:val="22"/>
        </w:rPr>
        <w:t>e</w:t>
      </w:r>
      <w:proofErr w:type="spellEnd"/>
      <w:r>
        <w:rPr>
          <w:rFonts w:ascii="Calibri" w:eastAsia="Calibri" w:hAnsi="Calibri" w:cs="Calibri"/>
          <w:b/>
          <w:spacing w:val="-1"/>
          <w:sz w:val="22"/>
          <w:szCs w:val="22"/>
        </w:rPr>
        <w:t xml:space="preserve"> </w:t>
      </w:r>
      <w:r>
        <w:rPr>
          <w:rFonts w:ascii="Calibri" w:eastAsia="Calibri" w:hAnsi="Calibri" w:cs="Calibri"/>
          <w:b/>
          <w:spacing w:val="1"/>
          <w:sz w:val="22"/>
          <w:szCs w:val="22"/>
        </w:rPr>
        <w:t>(</w:t>
      </w:r>
      <w:r>
        <w:rPr>
          <w:rFonts w:ascii="Calibri" w:eastAsia="Calibri" w:hAnsi="Calibri" w:cs="Calibri"/>
          <w:b/>
          <w:spacing w:val="-2"/>
          <w:sz w:val="22"/>
          <w:szCs w:val="22"/>
        </w:rPr>
        <w:t>A</w:t>
      </w:r>
      <w:r>
        <w:rPr>
          <w:rFonts w:ascii="Calibri" w:eastAsia="Calibri" w:hAnsi="Calibri" w:cs="Calibri"/>
          <w:b/>
          <w:spacing w:val="-1"/>
          <w:sz w:val="22"/>
          <w:szCs w:val="22"/>
        </w:rPr>
        <w:t>pp</w:t>
      </w:r>
      <w:r>
        <w:rPr>
          <w:rFonts w:ascii="Calibri" w:eastAsia="Calibri" w:hAnsi="Calibri" w:cs="Calibri"/>
          <w:b/>
          <w:spacing w:val="1"/>
          <w:sz w:val="22"/>
          <w:szCs w:val="22"/>
        </w:rPr>
        <w:t>r</w:t>
      </w:r>
      <w:r>
        <w:rPr>
          <w:rFonts w:ascii="Calibri" w:eastAsia="Calibri" w:hAnsi="Calibri" w:cs="Calibri"/>
          <w:b/>
          <w:spacing w:val="-1"/>
          <w:sz w:val="22"/>
          <w:szCs w:val="22"/>
        </w:rPr>
        <w:t>o</w:t>
      </w:r>
      <w:r>
        <w:rPr>
          <w:rFonts w:ascii="Calibri" w:eastAsia="Calibri" w:hAnsi="Calibri" w:cs="Calibri"/>
          <w:b/>
          <w:spacing w:val="1"/>
          <w:sz w:val="22"/>
          <w:szCs w:val="22"/>
        </w:rPr>
        <w:t>v</w:t>
      </w:r>
      <w:r>
        <w:rPr>
          <w:rFonts w:ascii="Calibri" w:eastAsia="Calibri" w:hAnsi="Calibri" w:cs="Calibri"/>
          <w:b/>
          <w:spacing w:val="-1"/>
          <w:sz w:val="22"/>
          <w:szCs w:val="22"/>
        </w:rPr>
        <w:t>a</w:t>
      </w:r>
      <w:r>
        <w:rPr>
          <w:rFonts w:ascii="Calibri" w:eastAsia="Calibri" w:hAnsi="Calibri" w:cs="Calibri"/>
          <w:b/>
          <w:sz w:val="22"/>
          <w:szCs w:val="22"/>
        </w:rPr>
        <w:t>l</w:t>
      </w:r>
      <w:r>
        <w:rPr>
          <w:rFonts w:ascii="Calibri" w:eastAsia="Calibri" w:hAnsi="Calibri" w:cs="Calibri"/>
          <w:b/>
          <w:spacing w:val="1"/>
          <w:sz w:val="22"/>
          <w:szCs w:val="22"/>
        </w:rPr>
        <w:t xml:space="preserve"> </w:t>
      </w:r>
      <w:r>
        <w:rPr>
          <w:rFonts w:ascii="Calibri" w:eastAsia="Calibri" w:hAnsi="Calibri" w:cs="Calibri"/>
          <w:b/>
          <w:spacing w:val="-1"/>
          <w:sz w:val="22"/>
          <w:szCs w:val="22"/>
        </w:rPr>
        <w:t>o</w:t>
      </w:r>
      <w:r>
        <w:rPr>
          <w:rFonts w:ascii="Calibri" w:eastAsia="Calibri" w:hAnsi="Calibri" w:cs="Calibri"/>
          <w:b/>
          <w:sz w:val="22"/>
          <w:szCs w:val="22"/>
        </w:rPr>
        <w:t>f the</w:t>
      </w:r>
      <w:r>
        <w:rPr>
          <w:rFonts w:ascii="Calibri" w:eastAsia="Calibri" w:hAnsi="Calibri" w:cs="Calibri"/>
          <w:b/>
          <w:spacing w:val="-1"/>
          <w:sz w:val="22"/>
          <w:szCs w:val="22"/>
        </w:rPr>
        <w:t xml:space="preserve"> </w:t>
      </w:r>
      <w:r>
        <w:rPr>
          <w:rFonts w:ascii="Calibri" w:eastAsia="Calibri" w:hAnsi="Calibri" w:cs="Calibri"/>
          <w:b/>
          <w:sz w:val="22"/>
          <w:szCs w:val="22"/>
        </w:rPr>
        <w:t>F</w:t>
      </w:r>
      <w:r>
        <w:rPr>
          <w:rFonts w:ascii="Calibri" w:eastAsia="Calibri" w:hAnsi="Calibri" w:cs="Calibri"/>
          <w:b/>
          <w:spacing w:val="1"/>
          <w:sz w:val="22"/>
          <w:szCs w:val="22"/>
        </w:rPr>
        <w:t>i</w:t>
      </w:r>
      <w:r>
        <w:rPr>
          <w:rFonts w:ascii="Calibri" w:eastAsia="Calibri" w:hAnsi="Calibri" w:cs="Calibri"/>
          <w:b/>
          <w:spacing w:val="-1"/>
          <w:sz w:val="22"/>
          <w:szCs w:val="22"/>
        </w:rPr>
        <w:t>nanc</w:t>
      </w:r>
      <w:r>
        <w:rPr>
          <w:rFonts w:ascii="Calibri" w:eastAsia="Calibri" w:hAnsi="Calibri" w:cs="Calibri"/>
          <w:b/>
          <w:spacing w:val="1"/>
          <w:sz w:val="22"/>
          <w:szCs w:val="22"/>
        </w:rPr>
        <w:t>i</w:t>
      </w:r>
      <w:r>
        <w:rPr>
          <w:rFonts w:ascii="Calibri" w:eastAsia="Calibri" w:hAnsi="Calibri" w:cs="Calibri"/>
          <w:b/>
          <w:spacing w:val="-1"/>
          <w:sz w:val="22"/>
          <w:szCs w:val="22"/>
        </w:rPr>
        <w:t>a</w:t>
      </w:r>
      <w:r>
        <w:rPr>
          <w:rFonts w:ascii="Calibri" w:eastAsia="Calibri" w:hAnsi="Calibri" w:cs="Calibri"/>
          <w:b/>
          <w:sz w:val="22"/>
          <w:szCs w:val="22"/>
        </w:rPr>
        <w:t>l</w:t>
      </w:r>
      <w:r>
        <w:rPr>
          <w:rFonts w:ascii="Calibri" w:eastAsia="Calibri" w:hAnsi="Calibri" w:cs="Calibri"/>
          <w:b/>
          <w:spacing w:val="2"/>
          <w:sz w:val="22"/>
          <w:szCs w:val="22"/>
        </w:rPr>
        <w:t xml:space="preserve"> </w:t>
      </w:r>
      <w:r>
        <w:rPr>
          <w:rFonts w:ascii="Calibri" w:eastAsia="Calibri" w:hAnsi="Calibri" w:cs="Calibri"/>
          <w:b/>
          <w:spacing w:val="-1"/>
          <w:sz w:val="22"/>
          <w:szCs w:val="22"/>
        </w:rPr>
        <w:t>S</w:t>
      </w:r>
      <w:r>
        <w:rPr>
          <w:rFonts w:ascii="Calibri" w:eastAsia="Calibri" w:hAnsi="Calibri" w:cs="Calibri"/>
          <w:b/>
          <w:spacing w:val="-2"/>
          <w:sz w:val="22"/>
          <w:szCs w:val="22"/>
        </w:rPr>
        <w:t>t</w:t>
      </w:r>
      <w:r>
        <w:rPr>
          <w:rFonts w:ascii="Calibri" w:eastAsia="Calibri" w:hAnsi="Calibri" w:cs="Calibri"/>
          <w:b/>
          <w:spacing w:val="-1"/>
          <w:sz w:val="22"/>
          <w:szCs w:val="22"/>
        </w:rPr>
        <w:t>a</w:t>
      </w:r>
      <w:r>
        <w:rPr>
          <w:rFonts w:ascii="Calibri" w:eastAsia="Calibri" w:hAnsi="Calibri" w:cs="Calibri"/>
          <w:b/>
          <w:sz w:val="22"/>
          <w:szCs w:val="22"/>
        </w:rPr>
        <w:t>teme</w:t>
      </w:r>
      <w:r>
        <w:rPr>
          <w:rFonts w:ascii="Calibri" w:eastAsia="Calibri" w:hAnsi="Calibri" w:cs="Calibri"/>
          <w:b/>
          <w:spacing w:val="-2"/>
          <w:sz w:val="22"/>
          <w:szCs w:val="22"/>
        </w:rPr>
        <w:t>n</w:t>
      </w:r>
      <w:r>
        <w:rPr>
          <w:rFonts w:ascii="Calibri" w:eastAsia="Calibri" w:hAnsi="Calibri" w:cs="Calibri"/>
          <w:b/>
          <w:sz w:val="22"/>
          <w:szCs w:val="22"/>
        </w:rPr>
        <w:t>t</w:t>
      </w:r>
      <w:r>
        <w:rPr>
          <w:rFonts w:ascii="Calibri" w:eastAsia="Calibri" w:hAnsi="Calibri" w:cs="Calibri"/>
          <w:b/>
          <w:spacing w:val="1"/>
          <w:sz w:val="22"/>
          <w:szCs w:val="22"/>
        </w:rPr>
        <w:t>s</w:t>
      </w:r>
      <w:r>
        <w:rPr>
          <w:rFonts w:ascii="Calibri" w:eastAsia="Calibri" w:hAnsi="Calibri" w:cs="Calibri"/>
          <w:b/>
          <w:sz w:val="22"/>
          <w:szCs w:val="22"/>
        </w:rPr>
        <w:t>)</w:t>
      </w:r>
    </w:p>
    <w:p w14:paraId="7D77768B" w14:textId="77777777" w:rsidR="00B73012" w:rsidRDefault="00B73012">
      <w:pPr>
        <w:ind w:left="460"/>
        <w:rPr>
          <w:rFonts w:ascii="Calibri" w:eastAsia="Calibri" w:hAnsi="Calibri" w:cs="Calibri"/>
          <w:sz w:val="22"/>
          <w:szCs w:val="22"/>
        </w:rPr>
      </w:pPr>
      <w:r>
        <w:rPr>
          <w:rFonts w:ascii="Calibri" w:eastAsia="Calibri" w:hAnsi="Calibri" w:cs="Calibri"/>
          <w:sz w:val="22"/>
          <w:szCs w:val="22"/>
        </w:rPr>
        <w:t>December financials – started at $240,807.70 and ended at $271.894.36</w:t>
      </w:r>
    </w:p>
    <w:p w14:paraId="3D199F44" w14:textId="32D85516" w:rsidR="005776AB" w:rsidRDefault="005776AB">
      <w:pPr>
        <w:ind w:left="460"/>
        <w:rPr>
          <w:rFonts w:ascii="Calibri" w:eastAsia="Calibri" w:hAnsi="Calibri" w:cs="Calibri"/>
          <w:sz w:val="22"/>
          <w:szCs w:val="22"/>
        </w:rPr>
      </w:pPr>
      <w:proofErr w:type="gramStart"/>
      <w:r>
        <w:rPr>
          <w:rFonts w:ascii="Calibri" w:eastAsia="Calibri" w:hAnsi="Calibri" w:cs="Calibri"/>
          <w:sz w:val="22"/>
          <w:szCs w:val="22"/>
        </w:rPr>
        <w:t>net</w:t>
      </w:r>
      <w:proofErr w:type="gramEnd"/>
      <w:r>
        <w:rPr>
          <w:rFonts w:ascii="Calibri" w:eastAsia="Calibri" w:hAnsi="Calibri" w:cs="Calibri"/>
          <w:sz w:val="22"/>
          <w:szCs w:val="22"/>
        </w:rPr>
        <w:t xml:space="preserve"> income of </w:t>
      </w:r>
      <w:r w:rsidR="003C2200">
        <w:rPr>
          <w:rFonts w:ascii="Calibri" w:eastAsia="Calibri" w:hAnsi="Calibri" w:cs="Calibri"/>
          <w:sz w:val="22"/>
          <w:szCs w:val="22"/>
        </w:rPr>
        <w:t>-</w:t>
      </w:r>
      <w:r>
        <w:rPr>
          <w:rFonts w:ascii="Calibri" w:eastAsia="Calibri" w:hAnsi="Calibri" w:cs="Calibri"/>
          <w:sz w:val="22"/>
          <w:szCs w:val="22"/>
        </w:rPr>
        <w:t>(843.88)</w:t>
      </w:r>
    </w:p>
    <w:p w14:paraId="578A8484" w14:textId="343FDCF3" w:rsidR="005776AB" w:rsidRDefault="005776AB">
      <w:pPr>
        <w:ind w:left="460"/>
        <w:rPr>
          <w:rFonts w:ascii="Calibri" w:eastAsia="Calibri" w:hAnsi="Calibri" w:cs="Calibri"/>
          <w:sz w:val="22"/>
          <w:szCs w:val="22"/>
        </w:rPr>
      </w:pPr>
      <w:proofErr w:type="gramStart"/>
      <w:r>
        <w:rPr>
          <w:rFonts w:ascii="Calibri" w:eastAsia="Calibri" w:hAnsi="Calibri" w:cs="Calibri"/>
          <w:sz w:val="22"/>
          <w:szCs w:val="22"/>
        </w:rPr>
        <w:t>motion</w:t>
      </w:r>
      <w:proofErr w:type="gramEnd"/>
      <w:r>
        <w:rPr>
          <w:rFonts w:ascii="Calibri" w:eastAsia="Calibri" w:hAnsi="Calibri" w:cs="Calibri"/>
          <w:sz w:val="22"/>
          <w:szCs w:val="22"/>
        </w:rPr>
        <w:t xml:space="preserve"> made by Don, seconded by Travis – motion passed</w:t>
      </w:r>
    </w:p>
    <w:p w14:paraId="780A9A96" w14:textId="110C3477" w:rsidR="005776AB" w:rsidRDefault="005776AB">
      <w:pPr>
        <w:ind w:left="460"/>
        <w:rPr>
          <w:rFonts w:ascii="Calibri" w:eastAsia="Calibri" w:hAnsi="Calibri" w:cs="Calibri"/>
          <w:sz w:val="22"/>
          <w:szCs w:val="22"/>
        </w:rPr>
      </w:pPr>
      <w:r>
        <w:rPr>
          <w:rFonts w:ascii="Calibri" w:eastAsia="Calibri" w:hAnsi="Calibri" w:cs="Calibri"/>
          <w:sz w:val="22"/>
          <w:szCs w:val="22"/>
        </w:rPr>
        <w:t>January financials – started at $207,653.11 and ended at $221,089.68</w:t>
      </w:r>
    </w:p>
    <w:p w14:paraId="5FB71F1C" w14:textId="27E90E5A" w:rsidR="005776AB" w:rsidRDefault="005776AB">
      <w:pPr>
        <w:ind w:left="460"/>
        <w:rPr>
          <w:rFonts w:ascii="Calibri" w:eastAsia="Calibri" w:hAnsi="Calibri" w:cs="Calibri"/>
          <w:sz w:val="22"/>
          <w:szCs w:val="22"/>
        </w:rPr>
      </w:pPr>
      <w:proofErr w:type="gramStart"/>
      <w:r>
        <w:rPr>
          <w:rFonts w:ascii="Calibri" w:eastAsia="Calibri" w:hAnsi="Calibri" w:cs="Calibri"/>
          <w:sz w:val="22"/>
          <w:szCs w:val="22"/>
        </w:rPr>
        <w:t>net</w:t>
      </w:r>
      <w:proofErr w:type="gramEnd"/>
      <w:r>
        <w:rPr>
          <w:rFonts w:ascii="Calibri" w:eastAsia="Calibri" w:hAnsi="Calibri" w:cs="Calibri"/>
          <w:sz w:val="22"/>
          <w:szCs w:val="22"/>
        </w:rPr>
        <w:t xml:space="preserve"> income of </w:t>
      </w:r>
      <w:r w:rsidR="003C2200">
        <w:rPr>
          <w:rFonts w:ascii="Calibri" w:eastAsia="Calibri" w:hAnsi="Calibri" w:cs="Calibri"/>
          <w:sz w:val="22"/>
          <w:szCs w:val="22"/>
        </w:rPr>
        <w:t>-</w:t>
      </w:r>
      <w:r>
        <w:rPr>
          <w:rFonts w:ascii="Calibri" w:eastAsia="Calibri" w:hAnsi="Calibri" w:cs="Calibri"/>
          <w:sz w:val="22"/>
          <w:szCs w:val="22"/>
        </w:rPr>
        <w:t>(50,804.68)</w:t>
      </w:r>
    </w:p>
    <w:p w14:paraId="38DDB0D6" w14:textId="03D9297F" w:rsidR="005776AB" w:rsidRDefault="005776AB">
      <w:pPr>
        <w:ind w:left="460"/>
        <w:rPr>
          <w:rFonts w:ascii="Calibri" w:eastAsia="Calibri" w:hAnsi="Calibri" w:cs="Calibri"/>
          <w:sz w:val="22"/>
          <w:szCs w:val="22"/>
        </w:rPr>
      </w:pPr>
      <w:proofErr w:type="gramStart"/>
      <w:r>
        <w:rPr>
          <w:rFonts w:ascii="Calibri" w:eastAsia="Calibri" w:hAnsi="Calibri" w:cs="Calibri"/>
          <w:sz w:val="22"/>
          <w:szCs w:val="22"/>
        </w:rPr>
        <w:t>motion</w:t>
      </w:r>
      <w:proofErr w:type="gramEnd"/>
      <w:r>
        <w:rPr>
          <w:rFonts w:ascii="Calibri" w:eastAsia="Calibri" w:hAnsi="Calibri" w:cs="Calibri"/>
          <w:sz w:val="22"/>
          <w:szCs w:val="22"/>
        </w:rPr>
        <w:t xml:space="preserve"> made by Ryan, seconded by Brooks – motion passed</w:t>
      </w:r>
    </w:p>
    <w:p w14:paraId="74B0753B" w14:textId="42ED1339" w:rsidR="005776AB" w:rsidRDefault="005776AB">
      <w:pPr>
        <w:ind w:left="460"/>
        <w:rPr>
          <w:rFonts w:ascii="Calibri" w:eastAsia="Calibri" w:hAnsi="Calibri" w:cs="Calibri"/>
          <w:sz w:val="22"/>
          <w:szCs w:val="22"/>
        </w:rPr>
      </w:pPr>
      <w:r>
        <w:rPr>
          <w:rFonts w:ascii="Calibri" w:eastAsia="Calibri" w:hAnsi="Calibri" w:cs="Calibri"/>
          <w:sz w:val="22"/>
          <w:szCs w:val="22"/>
        </w:rPr>
        <w:t>Coach checks have not been cut, she is missing paperwork on many coaches, directors – Receipts need to be turned in, in order to get paid</w:t>
      </w:r>
    </w:p>
    <w:p w14:paraId="1C074448" w14:textId="02CA59F0" w:rsidR="005776AB" w:rsidRDefault="005776AB">
      <w:pPr>
        <w:ind w:left="460"/>
        <w:rPr>
          <w:rFonts w:ascii="Calibri" w:eastAsia="Calibri" w:hAnsi="Calibri" w:cs="Calibri"/>
          <w:sz w:val="22"/>
          <w:szCs w:val="22"/>
        </w:rPr>
      </w:pPr>
      <w:r>
        <w:rPr>
          <w:rFonts w:ascii="Calibri" w:eastAsia="Calibri" w:hAnsi="Calibri" w:cs="Calibri"/>
          <w:sz w:val="22"/>
          <w:szCs w:val="22"/>
        </w:rPr>
        <w:t>Next year we will post names in December of who still needs to have their certification</w:t>
      </w:r>
      <w:r w:rsidR="003C2200">
        <w:rPr>
          <w:rFonts w:ascii="Calibri" w:eastAsia="Calibri" w:hAnsi="Calibri" w:cs="Calibri"/>
          <w:sz w:val="22"/>
          <w:szCs w:val="22"/>
        </w:rPr>
        <w:t xml:space="preserve"> on file.</w:t>
      </w:r>
    </w:p>
    <w:p w14:paraId="5B658467" w14:textId="1235C3E8" w:rsidR="00403E2C" w:rsidRDefault="00403E2C">
      <w:pPr>
        <w:ind w:left="460"/>
        <w:rPr>
          <w:rFonts w:ascii="Calibri" w:eastAsia="Calibri" w:hAnsi="Calibri" w:cs="Calibri"/>
          <w:sz w:val="22"/>
          <w:szCs w:val="22"/>
        </w:rPr>
      </w:pPr>
      <w:r>
        <w:rPr>
          <w:rFonts w:ascii="Calibri" w:eastAsia="Calibri" w:hAnsi="Calibri" w:cs="Calibri"/>
          <w:sz w:val="22"/>
          <w:szCs w:val="22"/>
        </w:rPr>
        <w:t>Colvin will be reaching out to coaches to get their receipts turned into KC</w:t>
      </w:r>
    </w:p>
    <w:p w14:paraId="6CC665A1" w14:textId="68A47EF0" w:rsidR="00403E2C" w:rsidRPr="00B73012" w:rsidRDefault="00403E2C">
      <w:pPr>
        <w:ind w:left="460"/>
        <w:rPr>
          <w:rFonts w:ascii="Calibri" w:eastAsia="Calibri" w:hAnsi="Calibri" w:cs="Calibri"/>
          <w:sz w:val="22"/>
          <w:szCs w:val="22"/>
        </w:rPr>
      </w:pPr>
      <w:r>
        <w:rPr>
          <w:rFonts w:ascii="Calibri" w:eastAsia="Calibri" w:hAnsi="Calibri" w:cs="Calibri"/>
          <w:sz w:val="22"/>
          <w:szCs w:val="22"/>
        </w:rPr>
        <w:t>Missing team fee information from 3 teams</w:t>
      </w:r>
    </w:p>
    <w:p w14:paraId="6B0BB1B9" w14:textId="77777777" w:rsidR="00285BC8" w:rsidRDefault="00285BC8">
      <w:pPr>
        <w:spacing w:before="9" w:line="260" w:lineRule="exact"/>
        <w:rPr>
          <w:sz w:val="26"/>
          <w:szCs w:val="26"/>
        </w:rPr>
      </w:pPr>
    </w:p>
    <w:p w14:paraId="3AADF088" w14:textId="77777777" w:rsidR="00285BC8" w:rsidRDefault="00E15AC4">
      <w:pPr>
        <w:ind w:left="100"/>
        <w:rPr>
          <w:rFonts w:ascii="Calibri" w:eastAsia="Calibri" w:hAnsi="Calibri" w:cs="Calibri"/>
          <w:sz w:val="22"/>
          <w:szCs w:val="22"/>
        </w:rPr>
      </w:pPr>
      <w:r>
        <w:rPr>
          <w:rFonts w:ascii="Calibri" w:eastAsia="Calibri" w:hAnsi="Calibri" w:cs="Calibri"/>
          <w:b/>
          <w:sz w:val="22"/>
          <w:szCs w:val="22"/>
        </w:rPr>
        <w:t>D</w:t>
      </w:r>
      <w:r>
        <w:rPr>
          <w:rFonts w:ascii="Calibri" w:eastAsia="Calibri" w:hAnsi="Calibri" w:cs="Calibri"/>
          <w:b/>
          <w:spacing w:val="1"/>
          <w:sz w:val="22"/>
          <w:szCs w:val="22"/>
        </w:rPr>
        <w:t>ir</w:t>
      </w:r>
      <w:r>
        <w:rPr>
          <w:rFonts w:ascii="Calibri" w:eastAsia="Calibri" w:hAnsi="Calibri" w:cs="Calibri"/>
          <w:b/>
          <w:spacing w:val="-3"/>
          <w:sz w:val="22"/>
          <w:szCs w:val="22"/>
        </w:rPr>
        <w:t>e</w:t>
      </w:r>
      <w:r>
        <w:rPr>
          <w:rFonts w:ascii="Calibri" w:eastAsia="Calibri" w:hAnsi="Calibri" w:cs="Calibri"/>
          <w:b/>
          <w:spacing w:val="1"/>
          <w:sz w:val="22"/>
          <w:szCs w:val="22"/>
        </w:rPr>
        <w:t>c</w:t>
      </w:r>
      <w:r>
        <w:rPr>
          <w:rFonts w:ascii="Calibri" w:eastAsia="Calibri" w:hAnsi="Calibri" w:cs="Calibri"/>
          <w:b/>
          <w:sz w:val="22"/>
          <w:szCs w:val="22"/>
        </w:rPr>
        <w:t>t</w:t>
      </w:r>
      <w:r>
        <w:rPr>
          <w:rFonts w:ascii="Calibri" w:eastAsia="Calibri" w:hAnsi="Calibri" w:cs="Calibri"/>
          <w:b/>
          <w:spacing w:val="-1"/>
          <w:sz w:val="22"/>
          <w:szCs w:val="22"/>
        </w:rPr>
        <w:t>o</w:t>
      </w:r>
      <w:r>
        <w:rPr>
          <w:rFonts w:ascii="Calibri" w:eastAsia="Calibri" w:hAnsi="Calibri" w:cs="Calibri"/>
          <w:b/>
          <w:sz w:val="22"/>
          <w:szCs w:val="22"/>
        </w:rPr>
        <w:t>r</w:t>
      </w:r>
      <w:r>
        <w:rPr>
          <w:rFonts w:ascii="Calibri" w:eastAsia="Calibri" w:hAnsi="Calibri" w:cs="Calibri"/>
          <w:b/>
          <w:spacing w:val="-1"/>
          <w:sz w:val="22"/>
          <w:szCs w:val="22"/>
        </w:rPr>
        <w:t xml:space="preserve"> </w:t>
      </w:r>
      <w:r>
        <w:rPr>
          <w:rFonts w:ascii="Calibri" w:eastAsia="Calibri" w:hAnsi="Calibri" w:cs="Calibri"/>
          <w:b/>
          <w:sz w:val="22"/>
          <w:szCs w:val="22"/>
        </w:rPr>
        <w:t>Re</w:t>
      </w:r>
      <w:r>
        <w:rPr>
          <w:rFonts w:ascii="Calibri" w:eastAsia="Calibri" w:hAnsi="Calibri" w:cs="Calibri"/>
          <w:b/>
          <w:spacing w:val="-1"/>
          <w:sz w:val="22"/>
          <w:szCs w:val="22"/>
        </w:rPr>
        <w:t>po</w:t>
      </w:r>
      <w:r>
        <w:rPr>
          <w:rFonts w:ascii="Calibri" w:eastAsia="Calibri" w:hAnsi="Calibri" w:cs="Calibri"/>
          <w:b/>
          <w:spacing w:val="1"/>
          <w:sz w:val="22"/>
          <w:szCs w:val="22"/>
        </w:rPr>
        <w:t>r</w:t>
      </w:r>
      <w:r>
        <w:rPr>
          <w:rFonts w:ascii="Calibri" w:eastAsia="Calibri" w:hAnsi="Calibri" w:cs="Calibri"/>
          <w:b/>
          <w:sz w:val="22"/>
          <w:szCs w:val="22"/>
        </w:rPr>
        <w:t>t</w:t>
      </w:r>
      <w:r>
        <w:rPr>
          <w:rFonts w:ascii="Calibri" w:eastAsia="Calibri" w:hAnsi="Calibri" w:cs="Calibri"/>
          <w:b/>
          <w:spacing w:val="1"/>
          <w:sz w:val="22"/>
          <w:szCs w:val="22"/>
        </w:rPr>
        <w:t>s</w:t>
      </w:r>
      <w:r>
        <w:rPr>
          <w:rFonts w:ascii="Calibri" w:eastAsia="Calibri" w:hAnsi="Calibri" w:cs="Calibri"/>
          <w:b/>
          <w:sz w:val="22"/>
          <w:szCs w:val="22"/>
        </w:rPr>
        <w:t>:</w:t>
      </w:r>
    </w:p>
    <w:p w14:paraId="3DF161A8" w14:textId="77777777" w:rsidR="00285BC8" w:rsidRDefault="00E15AC4">
      <w:pPr>
        <w:spacing w:line="260" w:lineRule="exact"/>
        <w:ind w:left="460"/>
        <w:rPr>
          <w:rFonts w:ascii="Calibri" w:eastAsia="Calibri" w:hAnsi="Calibri" w:cs="Calibri"/>
          <w:b/>
          <w:position w:val="1"/>
          <w:sz w:val="22"/>
          <w:szCs w:val="22"/>
        </w:rPr>
      </w:pPr>
      <w:r>
        <w:rPr>
          <w:rFonts w:ascii="Wingdings" w:eastAsia="Wingdings" w:hAnsi="Wingdings" w:cs="Wingdings"/>
          <w:position w:val="1"/>
          <w:sz w:val="22"/>
          <w:szCs w:val="22"/>
        </w:rPr>
        <w:t></w:t>
      </w:r>
      <w:r>
        <w:rPr>
          <w:position w:val="1"/>
          <w:sz w:val="22"/>
          <w:szCs w:val="22"/>
        </w:rPr>
        <w:t xml:space="preserve">   </w:t>
      </w:r>
      <w:r>
        <w:rPr>
          <w:spacing w:val="39"/>
          <w:position w:val="1"/>
          <w:sz w:val="22"/>
          <w:szCs w:val="22"/>
        </w:rPr>
        <w:t xml:space="preserve"> </w:t>
      </w:r>
      <w:r>
        <w:rPr>
          <w:rFonts w:ascii="Calibri" w:eastAsia="Calibri" w:hAnsi="Calibri" w:cs="Calibri"/>
          <w:b/>
          <w:spacing w:val="-1"/>
          <w:position w:val="1"/>
          <w:sz w:val="22"/>
          <w:szCs w:val="22"/>
        </w:rPr>
        <w:t>Vo</w:t>
      </w:r>
      <w:r>
        <w:rPr>
          <w:rFonts w:ascii="Calibri" w:eastAsia="Calibri" w:hAnsi="Calibri" w:cs="Calibri"/>
          <w:b/>
          <w:spacing w:val="1"/>
          <w:position w:val="1"/>
          <w:sz w:val="22"/>
          <w:szCs w:val="22"/>
        </w:rPr>
        <w:t>l</w:t>
      </w:r>
      <w:r>
        <w:rPr>
          <w:rFonts w:ascii="Calibri" w:eastAsia="Calibri" w:hAnsi="Calibri" w:cs="Calibri"/>
          <w:b/>
          <w:spacing w:val="-1"/>
          <w:position w:val="1"/>
          <w:sz w:val="22"/>
          <w:szCs w:val="22"/>
        </w:rPr>
        <w:t>un</w:t>
      </w:r>
      <w:r>
        <w:rPr>
          <w:rFonts w:ascii="Calibri" w:eastAsia="Calibri" w:hAnsi="Calibri" w:cs="Calibri"/>
          <w:b/>
          <w:position w:val="1"/>
          <w:sz w:val="22"/>
          <w:szCs w:val="22"/>
        </w:rPr>
        <w:t>te</w:t>
      </w:r>
      <w:r>
        <w:rPr>
          <w:rFonts w:ascii="Calibri" w:eastAsia="Calibri" w:hAnsi="Calibri" w:cs="Calibri"/>
          <w:b/>
          <w:spacing w:val="-1"/>
          <w:position w:val="1"/>
          <w:sz w:val="22"/>
          <w:szCs w:val="22"/>
        </w:rPr>
        <w:t>e</w:t>
      </w:r>
      <w:r>
        <w:rPr>
          <w:rFonts w:ascii="Calibri" w:eastAsia="Calibri" w:hAnsi="Calibri" w:cs="Calibri"/>
          <w:b/>
          <w:spacing w:val="1"/>
          <w:position w:val="1"/>
          <w:sz w:val="22"/>
          <w:szCs w:val="22"/>
        </w:rPr>
        <w:t>r</w:t>
      </w:r>
      <w:r>
        <w:rPr>
          <w:rFonts w:ascii="Calibri" w:eastAsia="Calibri" w:hAnsi="Calibri" w:cs="Calibri"/>
          <w:b/>
          <w:position w:val="1"/>
          <w:sz w:val="22"/>
          <w:szCs w:val="22"/>
        </w:rPr>
        <w:t>s</w:t>
      </w:r>
      <w:r>
        <w:rPr>
          <w:rFonts w:ascii="Calibri" w:eastAsia="Calibri" w:hAnsi="Calibri" w:cs="Calibri"/>
          <w:b/>
          <w:spacing w:val="1"/>
          <w:position w:val="1"/>
          <w:sz w:val="22"/>
          <w:szCs w:val="22"/>
        </w:rPr>
        <w:t xml:space="preserve"> </w:t>
      </w:r>
      <w:r>
        <w:rPr>
          <w:rFonts w:ascii="Calibri" w:eastAsia="Calibri" w:hAnsi="Calibri" w:cs="Calibri"/>
          <w:b/>
          <w:position w:val="1"/>
          <w:sz w:val="22"/>
          <w:szCs w:val="22"/>
        </w:rPr>
        <w:t>–</w:t>
      </w:r>
      <w:r>
        <w:rPr>
          <w:rFonts w:ascii="Calibri" w:eastAsia="Calibri" w:hAnsi="Calibri" w:cs="Calibri"/>
          <w:b/>
          <w:spacing w:val="-1"/>
          <w:position w:val="1"/>
          <w:sz w:val="22"/>
          <w:szCs w:val="22"/>
        </w:rPr>
        <w:t xml:space="preserve"> </w:t>
      </w:r>
      <w:r>
        <w:rPr>
          <w:rFonts w:ascii="Calibri" w:eastAsia="Calibri" w:hAnsi="Calibri" w:cs="Calibri"/>
          <w:b/>
          <w:spacing w:val="1"/>
          <w:position w:val="1"/>
          <w:sz w:val="22"/>
          <w:szCs w:val="22"/>
        </w:rPr>
        <w:t>T</w:t>
      </w:r>
      <w:r>
        <w:rPr>
          <w:rFonts w:ascii="Calibri" w:eastAsia="Calibri" w:hAnsi="Calibri" w:cs="Calibri"/>
          <w:b/>
          <w:spacing w:val="-1"/>
          <w:position w:val="1"/>
          <w:sz w:val="22"/>
          <w:szCs w:val="22"/>
        </w:rPr>
        <w:t>e</w:t>
      </w:r>
      <w:r>
        <w:rPr>
          <w:rFonts w:ascii="Calibri" w:eastAsia="Calibri" w:hAnsi="Calibri" w:cs="Calibri"/>
          <w:b/>
          <w:spacing w:val="-2"/>
          <w:position w:val="1"/>
          <w:sz w:val="22"/>
          <w:szCs w:val="22"/>
        </w:rPr>
        <w:t>r</w:t>
      </w:r>
      <w:r>
        <w:rPr>
          <w:rFonts w:ascii="Calibri" w:eastAsia="Calibri" w:hAnsi="Calibri" w:cs="Calibri"/>
          <w:b/>
          <w:spacing w:val="1"/>
          <w:position w:val="1"/>
          <w:sz w:val="22"/>
          <w:szCs w:val="22"/>
        </w:rPr>
        <w:t>r</w:t>
      </w:r>
      <w:r>
        <w:rPr>
          <w:rFonts w:ascii="Calibri" w:eastAsia="Calibri" w:hAnsi="Calibri" w:cs="Calibri"/>
          <w:b/>
          <w:position w:val="1"/>
          <w:sz w:val="22"/>
          <w:szCs w:val="22"/>
        </w:rPr>
        <w:t>y</w:t>
      </w:r>
      <w:r>
        <w:rPr>
          <w:rFonts w:ascii="Calibri" w:eastAsia="Calibri" w:hAnsi="Calibri" w:cs="Calibri"/>
          <w:b/>
          <w:spacing w:val="1"/>
          <w:position w:val="1"/>
          <w:sz w:val="22"/>
          <w:szCs w:val="22"/>
        </w:rPr>
        <w:t xml:space="preserve"> </w:t>
      </w:r>
      <w:r>
        <w:rPr>
          <w:rFonts w:ascii="Calibri" w:eastAsia="Calibri" w:hAnsi="Calibri" w:cs="Calibri"/>
          <w:b/>
          <w:position w:val="1"/>
          <w:sz w:val="22"/>
          <w:szCs w:val="22"/>
        </w:rPr>
        <w:t>J</w:t>
      </w:r>
      <w:r>
        <w:rPr>
          <w:rFonts w:ascii="Calibri" w:eastAsia="Calibri" w:hAnsi="Calibri" w:cs="Calibri"/>
          <w:b/>
          <w:spacing w:val="-2"/>
          <w:position w:val="1"/>
          <w:sz w:val="22"/>
          <w:szCs w:val="22"/>
        </w:rPr>
        <w:t>o</w:t>
      </w:r>
      <w:r>
        <w:rPr>
          <w:rFonts w:ascii="Calibri" w:eastAsia="Calibri" w:hAnsi="Calibri" w:cs="Calibri"/>
          <w:b/>
          <w:spacing w:val="-1"/>
          <w:position w:val="1"/>
          <w:sz w:val="22"/>
          <w:szCs w:val="22"/>
        </w:rPr>
        <w:t>hn</w:t>
      </w:r>
      <w:r>
        <w:rPr>
          <w:rFonts w:ascii="Calibri" w:eastAsia="Calibri" w:hAnsi="Calibri" w:cs="Calibri"/>
          <w:b/>
          <w:position w:val="1"/>
          <w:sz w:val="22"/>
          <w:szCs w:val="22"/>
        </w:rPr>
        <w:t>s</w:t>
      </w:r>
      <w:r>
        <w:rPr>
          <w:rFonts w:ascii="Calibri" w:eastAsia="Calibri" w:hAnsi="Calibri" w:cs="Calibri"/>
          <w:b/>
          <w:spacing w:val="-3"/>
          <w:position w:val="1"/>
          <w:sz w:val="22"/>
          <w:szCs w:val="22"/>
        </w:rPr>
        <w:t>o</w:t>
      </w:r>
      <w:r>
        <w:rPr>
          <w:rFonts w:ascii="Calibri" w:eastAsia="Calibri" w:hAnsi="Calibri" w:cs="Calibri"/>
          <w:b/>
          <w:position w:val="1"/>
          <w:sz w:val="22"/>
          <w:szCs w:val="22"/>
        </w:rPr>
        <w:t>n</w:t>
      </w:r>
    </w:p>
    <w:p w14:paraId="09A69E4C" w14:textId="01086BC5" w:rsidR="00403E2C" w:rsidRDefault="00403E2C">
      <w:pPr>
        <w:spacing w:line="260" w:lineRule="exact"/>
        <w:ind w:left="460"/>
        <w:rPr>
          <w:rFonts w:ascii="Calibri" w:eastAsia="Calibri" w:hAnsi="Calibri" w:cs="Calibri"/>
          <w:position w:val="1"/>
          <w:sz w:val="22"/>
          <w:szCs w:val="22"/>
        </w:rPr>
      </w:pPr>
      <w:r>
        <w:rPr>
          <w:rFonts w:ascii="Calibri" w:eastAsia="Calibri" w:hAnsi="Calibri" w:cs="Calibri"/>
          <w:position w:val="1"/>
          <w:sz w:val="22"/>
          <w:szCs w:val="22"/>
        </w:rPr>
        <w:tab/>
        <w:t>Going good, girls tournament will be this coming weekend so see Dibs coming soon</w:t>
      </w:r>
    </w:p>
    <w:p w14:paraId="58138CAB" w14:textId="00004FE1" w:rsidR="00403E2C" w:rsidRPr="00403E2C" w:rsidRDefault="00403E2C">
      <w:pPr>
        <w:spacing w:line="260" w:lineRule="exact"/>
        <w:ind w:left="460"/>
        <w:rPr>
          <w:rFonts w:ascii="Calibri" w:eastAsia="Calibri" w:hAnsi="Calibri" w:cs="Calibri"/>
          <w:sz w:val="22"/>
          <w:szCs w:val="22"/>
        </w:rPr>
      </w:pPr>
      <w:r>
        <w:rPr>
          <w:rFonts w:ascii="Calibri" w:eastAsia="Calibri" w:hAnsi="Calibri" w:cs="Calibri"/>
          <w:position w:val="1"/>
          <w:sz w:val="22"/>
          <w:szCs w:val="22"/>
        </w:rPr>
        <w:tab/>
        <w:t>Squirts end of the year tournament Dibs will be also coming</w:t>
      </w:r>
    </w:p>
    <w:p w14:paraId="703C321C" w14:textId="77777777" w:rsidR="00285BC8" w:rsidRDefault="00E15AC4">
      <w:pPr>
        <w:ind w:left="460"/>
        <w:rPr>
          <w:rFonts w:ascii="Calibri" w:eastAsia="Calibri" w:hAnsi="Calibri" w:cs="Calibri"/>
          <w:sz w:val="22"/>
          <w:szCs w:val="22"/>
        </w:rPr>
      </w:pPr>
      <w:r>
        <w:rPr>
          <w:rFonts w:ascii="Wingdings" w:eastAsia="Wingdings" w:hAnsi="Wingdings" w:cs="Wingdings"/>
          <w:sz w:val="22"/>
          <w:szCs w:val="22"/>
        </w:rPr>
        <w:t></w:t>
      </w:r>
      <w:r>
        <w:rPr>
          <w:sz w:val="22"/>
          <w:szCs w:val="22"/>
        </w:rPr>
        <w:t xml:space="preserve">   </w:t>
      </w:r>
      <w:r>
        <w:rPr>
          <w:spacing w:val="39"/>
          <w:sz w:val="22"/>
          <w:szCs w:val="22"/>
        </w:rPr>
        <w:t xml:space="preserve"> </w:t>
      </w:r>
      <w:r>
        <w:rPr>
          <w:rFonts w:ascii="Calibri" w:eastAsia="Calibri" w:hAnsi="Calibri" w:cs="Calibri"/>
          <w:b/>
          <w:sz w:val="22"/>
          <w:szCs w:val="22"/>
        </w:rPr>
        <w:t>D</w:t>
      </w:r>
      <w:r>
        <w:rPr>
          <w:rFonts w:ascii="Calibri" w:eastAsia="Calibri" w:hAnsi="Calibri" w:cs="Calibri"/>
          <w:b/>
          <w:spacing w:val="1"/>
          <w:sz w:val="22"/>
          <w:szCs w:val="22"/>
        </w:rPr>
        <w:t>ir</w:t>
      </w:r>
      <w:r>
        <w:rPr>
          <w:rFonts w:ascii="Calibri" w:eastAsia="Calibri" w:hAnsi="Calibri" w:cs="Calibri"/>
          <w:b/>
          <w:spacing w:val="-3"/>
          <w:sz w:val="22"/>
          <w:szCs w:val="22"/>
        </w:rPr>
        <w:t>e</w:t>
      </w:r>
      <w:r>
        <w:rPr>
          <w:rFonts w:ascii="Calibri" w:eastAsia="Calibri" w:hAnsi="Calibri" w:cs="Calibri"/>
          <w:b/>
          <w:spacing w:val="1"/>
          <w:sz w:val="22"/>
          <w:szCs w:val="22"/>
        </w:rPr>
        <w:t>c</w:t>
      </w:r>
      <w:r>
        <w:rPr>
          <w:rFonts w:ascii="Calibri" w:eastAsia="Calibri" w:hAnsi="Calibri" w:cs="Calibri"/>
          <w:b/>
          <w:sz w:val="22"/>
          <w:szCs w:val="22"/>
        </w:rPr>
        <w:t>t</w:t>
      </w:r>
      <w:r>
        <w:rPr>
          <w:rFonts w:ascii="Calibri" w:eastAsia="Calibri" w:hAnsi="Calibri" w:cs="Calibri"/>
          <w:b/>
          <w:spacing w:val="-1"/>
          <w:sz w:val="22"/>
          <w:szCs w:val="22"/>
        </w:rPr>
        <w:t>o</w:t>
      </w:r>
      <w:r>
        <w:rPr>
          <w:rFonts w:ascii="Calibri" w:eastAsia="Calibri" w:hAnsi="Calibri" w:cs="Calibri"/>
          <w:b/>
          <w:sz w:val="22"/>
          <w:szCs w:val="22"/>
        </w:rPr>
        <w:t>r</w:t>
      </w:r>
      <w:r>
        <w:rPr>
          <w:rFonts w:ascii="Calibri" w:eastAsia="Calibri" w:hAnsi="Calibri" w:cs="Calibri"/>
          <w:b/>
          <w:spacing w:val="1"/>
          <w:sz w:val="22"/>
          <w:szCs w:val="22"/>
        </w:rPr>
        <w:t xml:space="preserve"> </w:t>
      </w:r>
      <w:r>
        <w:rPr>
          <w:rFonts w:ascii="Calibri" w:eastAsia="Calibri" w:hAnsi="Calibri" w:cs="Calibri"/>
          <w:b/>
          <w:spacing w:val="-1"/>
          <w:sz w:val="22"/>
          <w:szCs w:val="22"/>
        </w:rPr>
        <w:t>o</w:t>
      </w:r>
      <w:r>
        <w:rPr>
          <w:rFonts w:ascii="Calibri" w:eastAsia="Calibri" w:hAnsi="Calibri" w:cs="Calibri"/>
          <w:b/>
          <w:sz w:val="22"/>
          <w:szCs w:val="22"/>
        </w:rPr>
        <w:t>f H</w:t>
      </w:r>
      <w:r>
        <w:rPr>
          <w:rFonts w:ascii="Calibri" w:eastAsia="Calibri" w:hAnsi="Calibri" w:cs="Calibri"/>
          <w:b/>
          <w:spacing w:val="-3"/>
          <w:sz w:val="22"/>
          <w:szCs w:val="22"/>
        </w:rPr>
        <w:t>o</w:t>
      </w:r>
      <w:r>
        <w:rPr>
          <w:rFonts w:ascii="Calibri" w:eastAsia="Calibri" w:hAnsi="Calibri" w:cs="Calibri"/>
          <w:b/>
          <w:spacing w:val="1"/>
          <w:sz w:val="22"/>
          <w:szCs w:val="22"/>
        </w:rPr>
        <w:t>c</w:t>
      </w:r>
      <w:r>
        <w:rPr>
          <w:rFonts w:ascii="Calibri" w:eastAsia="Calibri" w:hAnsi="Calibri" w:cs="Calibri"/>
          <w:b/>
          <w:sz w:val="22"/>
          <w:szCs w:val="22"/>
        </w:rPr>
        <w:t>k</w:t>
      </w:r>
      <w:r>
        <w:rPr>
          <w:rFonts w:ascii="Calibri" w:eastAsia="Calibri" w:hAnsi="Calibri" w:cs="Calibri"/>
          <w:b/>
          <w:spacing w:val="-1"/>
          <w:sz w:val="22"/>
          <w:szCs w:val="22"/>
        </w:rPr>
        <w:t>e</w:t>
      </w:r>
      <w:r>
        <w:rPr>
          <w:rFonts w:ascii="Calibri" w:eastAsia="Calibri" w:hAnsi="Calibri" w:cs="Calibri"/>
          <w:b/>
          <w:sz w:val="22"/>
          <w:szCs w:val="22"/>
        </w:rPr>
        <w:t>y –</w:t>
      </w:r>
      <w:r>
        <w:rPr>
          <w:rFonts w:ascii="Calibri" w:eastAsia="Calibri" w:hAnsi="Calibri" w:cs="Calibri"/>
          <w:b/>
          <w:spacing w:val="1"/>
          <w:sz w:val="22"/>
          <w:szCs w:val="22"/>
        </w:rPr>
        <w:t xml:space="preserve"> </w:t>
      </w:r>
      <w:r>
        <w:rPr>
          <w:rFonts w:ascii="Calibri" w:eastAsia="Calibri" w:hAnsi="Calibri" w:cs="Calibri"/>
          <w:b/>
          <w:sz w:val="22"/>
          <w:szCs w:val="22"/>
        </w:rPr>
        <w:t>Ad</w:t>
      </w:r>
      <w:r>
        <w:rPr>
          <w:rFonts w:ascii="Calibri" w:eastAsia="Calibri" w:hAnsi="Calibri" w:cs="Calibri"/>
          <w:b/>
          <w:spacing w:val="-1"/>
          <w:sz w:val="22"/>
          <w:szCs w:val="22"/>
        </w:rPr>
        <w:t>a</w:t>
      </w:r>
      <w:r>
        <w:rPr>
          <w:rFonts w:ascii="Calibri" w:eastAsia="Calibri" w:hAnsi="Calibri" w:cs="Calibri"/>
          <w:b/>
          <w:sz w:val="22"/>
          <w:szCs w:val="22"/>
        </w:rPr>
        <w:t>m</w:t>
      </w:r>
      <w:r>
        <w:rPr>
          <w:rFonts w:ascii="Calibri" w:eastAsia="Calibri" w:hAnsi="Calibri" w:cs="Calibri"/>
          <w:b/>
          <w:spacing w:val="-2"/>
          <w:sz w:val="22"/>
          <w:szCs w:val="22"/>
        </w:rPr>
        <w:t xml:space="preserve"> </w:t>
      </w:r>
      <w:r>
        <w:rPr>
          <w:rFonts w:ascii="Calibri" w:eastAsia="Calibri" w:hAnsi="Calibri" w:cs="Calibri"/>
          <w:b/>
          <w:sz w:val="22"/>
          <w:szCs w:val="22"/>
        </w:rPr>
        <w:t>W</w:t>
      </w:r>
      <w:r>
        <w:rPr>
          <w:rFonts w:ascii="Calibri" w:eastAsia="Calibri" w:hAnsi="Calibri" w:cs="Calibri"/>
          <w:b/>
          <w:spacing w:val="-1"/>
          <w:sz w:val="22"/>
          <w:szCs w:val="22"/>
        </w:rPr>
        <w:t>e</w:t>
      </w:r>
      <w:r>
        <w:rPr>
          <w:rFonts w:ascii="Calibri" w:eastAsia="Calibri" w:hAnsi="Calibri" w:cs="Calibri"/>
          <w:b/>
          <w:spacing w:val="1"/>
          <w:sz w:val="22"/>
          <w:szCs w:val="22"/>
        </w:rPr>
        <w:t>lc</w:t>
      </w:r>
      <w:r>
        <w:rPr>
          <w:rFonts w:ascii="Calibri" w:eastAsia="Calibri" w:hAnsi="Calibri" w:cs="Calibri"/>
          <w:b/>
          <w:sz w:val="22"/>
          <w:szCs w:val="22"/>
        </w:rPr>
        <w:t>h</w:t>
      </w:r>
    </w:p>
    <w:p w14:paraId="505B5255" w14:textId="77777777" w:rsidR="00285BC8" w:rsidRDefault="00E15AC4">
      <w:pPr>
        <w:ind w:left="460"/>
        <w:rPr>
          <w:rFonts w:ascii="Calibri" w:eastAsia="Calibri" w:hAnsi="Calibri" w:cs="Calibri"/>
          <w:sz w:val="22"/>
          <w:szCs w:val="22"/>
        </w:rPr>
      </w:pPr>
      <w:r>
        <w:rPr>
          <w:rFonts w:ascii="Wingdings" w:eastAsia="Wingdings" w:hAnsi="Wingdings" w:cs="Wingdings"/>
          <w:sz w:val="22"/>
          <w:szCs w:val="22"/>
        </w:rPr>
        <w:t></w:t>
      </w:r>
      <w:r>
        <w:rPr>
          <w:sz w:val="22"/>
          <w:szCs w:val="22"/>
        </w:rPr>
        <w:t xml:space="preserve">   </w:t>
      </w:r>
      <w:r>
        <w:rPr>
          <w:spacing w:val="39"/>
          <w:sz w:val="22"/>
          <w:szCs w:val="22"/>
        </w:rPr>
        <w:t xml:space="preserve"> </w:t>
      </w:r>
      <w:r>
        <w:rPr>
          <w:rFonts w:ascii="Calibri" w:eastAsia="Calibri" w:hAnsi="Calibri" w:cs="Calibri"/>
          <w:b/>
          <w:sz w:val="22"/>
          <w:szCs w:val="22"/>
        </w:rPr>
        <w:t>O</w:t>
      </w:r>
      <w:r>
        <w:rPr>
          <w:rFonts w:ascii="Calibri" w:eastAsia="Calibri" w:hAnsi="Calibri" w:cs="Calibri"/>
          <w:b/>
          <w:spacing w:val="-1"/>
          <w:sz w:val="22"/>
          <w:szCs w:val="22"/>
        </w:rPr>
        <w:t>pe</w:t>
      </w:r>
      <w:r>
        <w:rPr>
          <w:rFonts w:ascii="Calibri" w:eastAsia="Calibri" w:hAnsi="Calibri" w:cs="Calibri"/>
          <w:b/>
          <w:spacing w:val="1"/>
          <w:sz w:val="22"/>
          <w:szCs w:val="22"/>
        </w:rPr>
        <w:t>r</w:t>
      </w:r>
      <w:r>
        <w:rPr>
          <w:rFonts w:ascii="Calibri" w:eastAsia="Calibri" w:hAnsi="Calibri" w:cs="Calibri"/>
          <w:b/>
          <w:spacing w:val="-1"/>
          <w:sz w:val="22"/>
          <w:szCs w:val="22"/>
        </w:rPr>
        <w:t>a</w:t>
      </w:r>
      <w:r>
        <w:rPr>
          <w:rFonts w:ascii="Calibri" w:eastAsia="Calibri" w:hAnsi="Calibri" w:cs="Calibri"/>
          <w:b/>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on</w:t>
      </w:r>
      <w:r>
        <w:rPr>
          <w:rFonts w:ascii="Calibri" w:eastAsia="Calibri" w:hAnsi="Calibri" w:cs="Calibri"/>
          <w:b/>
          <w:sz w:val="22"/>
          <w:szCs w:val="22"/>
        </w:rPr>
        <w:t>s</w:t>
      </w:r>
      <w:r>
        <w:rPr>
          <w:rFonts w:ascii="Calibri" w:eastAsia="Calibri" w:hAnsi="Calibri" w:cs="Calibri"/>
          <w:b/>
          <w:spacing w:val="1"/>
          <w:sz w:val="22"/>
          <w:szCs w:val="22"/>
        </w:rPr>
        <w:t xml:space="preserve"> </w:t>
      </w:r>
      <w:r>
        <w:rPr>
          <w:rFonts w:ascii="Calibri" w:eastAsia="Calibri" w:hAnsi="Calibri" w:cs="Calibri"/>
          <w:b/>
          <w:sz w:val="22"/>
          <w:szCs w:val="22"/>
        </w:rPr>
        <w:t>–</w:t>
      </w:r>
      <w:r>
        <w:rPr>
          <w:rFonts w:ascii="Calibri" w:eastAsia="Calibri" w:hAnsi="Calibri" w:cs="Calibri"/>
          <w:b/>
          <w:spacing w:val="1"/>
          <w:sz w:val="22"/>
          <w:szCs w:val="22"/>
        </w:rPr>
        <w:t xml:space="preserve"> </w:t>
      </w:r>
      <w:r>
        <w:rPr>
          <w:rFonts w:ascii="Calibri" w:eastAsia="Calibri" w:hAnsi="Calibri" w:cs="Calibri"/>
          <w:b/>
          <w:spacing w:val="-1"/>
          <w:sz w:val="22"/>
          <w:szCs w:val="22"/>
        </w:rPr>
        <w:t>Ma</w:t>
      </w:r>
      <w:r>
        <w:rPr>
          <w:rFonts w:ascii="Calibri" w:eastAsia="Calibri" w:hAnsi="Calibri" w:cs="Calibri"/>
          <w:b/>
          <w:sz w:val="22"/>
          <w:szCs w:val="22"/>
        </w:rPr>
        <w:t>tt</w:t>
      </w:r>
      <w:r>
        <w:rPr>
          <w:rFonts w:ascii="Calibri" w:eastAsia="Calibri" w:hAnsi="Calibri" w:cs="Calibri"/>
          <w:b/>
          <w:spacing w:val="-2"/>
          <w:sz w:val="22"/>
          <w:szCs w:val="22"/>
        </w:rPr>
        <w:t xml:space="preserve"> </w:t>
      </w:r>
      <w:proofErr w:type="spellStart"/>
      <w:r>
        <w:rPr>
          <w:rFonts w:ascii="Calibri" w:eastAsia="Calibri" w:hAnsi="Calibri" w:cs="Calibri"/>
          <w:b/>
          <w:sz w:val="22"/>
          <w:szCs w:val="22"/>
        </w:rPr>
        <w:t>Zar</w:t>
      </w:r>
      <w:r>
        <w:rPr>
          <w:rFonts w:ascii="Calibri" w:eastAsia="Calibri" w:hAnsi="Calibri" w:cs="Calibri"/>
          <w:b/>
          <w:spacing w:val="-1"/>
          <w:sz w:val="22"/>
          <w:szCs w:val="22"/>
        </w:rPr>
        <w:t>ub</w:t>
      </w:r>
      <w:r>
        <w:rPr>
          <w:rFonts w:ascii="Calibri" w:eastAsia="Calibri" w:hAnsi="Calibri" w:cs="Calibri"/>
          <w:b/>
          <w:sz w:val="22"/>
          <w:szCs w:val="22"/>
        </w:rPr>
        <w:t>a</w:t>
      </w:r>
      <w:proofErr w:type="spellEnd"/>
    </w:p>
    <w:p w14:paraId="5A7271F3" w14:textId="77777777" w:rsidR="00285BC8" w:rsidRDefault="00E15AC4">
      <w:pPr>
        <w:ind w:left="460"/>
        <w:rPr>
          <w:rFonts w:ascii="Calibri" w:eastAsia="Calibri" w:hAnsi="Calibri" w:cs="Calibri"/>
          <w:sz w:val="22"/>
          <w:szCs w:val="22"/>
        </w:rPr>
      </w:pPr>
      <w:r>
        <w:rPr>
          <w:rFonts w:ascii="Wingdings" w:eastAsia="Wingdings" w:hAnsi="Wingdings" w:cs="Wingdings"/>
          <w:sz w:val="22"/>
          <w:szCs w:val="22"/>
        </w:rPr>
        <w:t></w:t>
      </w:r>
      <w:r>
        <w:rPr>
          <w:sz w:val="22"/>
          <w:szCs w:val="22"/>
        </w:rPr>
        <w:t xml:space="preserve">   </w:t>
      </w:r>
      <w:r>
        <w:rPr>
          <w:spacing w:val="39"/>
          <w:sz w:val="22"/>
          <w:szCs w:val="22"/>
        </w:rPr>
        <w:t xml:space="preserve"> </w:t>
      </w:r>
      <w:r>
        <w:rPr>
          <w:rFonts w:ascii="Calibri" w:eastAsia="Calibri" w:hAnsi="Calibri" w:cs="Calibri"/>
          <w:b/>
          <w:spacing w:val="1"/>
          <w:sz w:val="22"/>
          <w:szCs w:val="22"/>
        </w:rPr>
        <w:t>I</w:t>
      </w:r>
      <w:r>
        <w:rPr>
          <w:rFonts w:ascii="Calibri" w:eastAsia="Calibri" w:hAnsi="Calibri" w:cs="Calibri"/>
          <w:b/>
          <w:spacing w:val="-1"/>
          <w:sz w:val="22"/>
          <w:szCs w:val="22"/>
        </w:rPr>
        <w:t>n</w:t>
      </w:r>
      <w:r>
        <w:rPr>
          <w:rFonts w:ascii="Calibri" w:eastAsia="Calibri" w:hAnsi="Calibri" w:cs="Calibri"/>
          <w:b/>
          <w:sz w:val="22"/>
          <w:szCs w:val="22"/>
        </w:rPr>
        <w:t>-H</w:t>
      </w:r>
      <w:r>
        <w:rPr>
          <w:rFonts w:ascii="Calibri" w:eastAsia="Calibri" w:hAnsi="Calibri" w:cs="Calibri"/>
          <w:b/>
          <w:spacing w:val="-1"/>
          <w:sz w:val="22"/>
          <w:szCs w:val="22"/>
        </w:rPr>
        <w:t>ou</w:t>
      </w:r>
      <w:r>
        <w:rPr>
          <w:rFonts w:ascii="Calibri" w:eastAsia="Calibri" w:hAnsi="Calibri" w:cs="Calibri"/>
          <w:b/>
          <w:sz w:val="22"/>
          <w:szCs w:val="22"/>
        </w:rPr>
        <w:t>se</w:t>
      </w:r>
      <w:r>
        <w:rPr>
          <w:rFonts w:ascii="Calibri" w:eastAsia="Calibri" w:hAnsi="Calibri" w:cs="Calibri"/>
          <w:b/>
          <w:spacing w:val="-1"/>
          <w:sz w:val="22"/>
          <w:szCs w:val="22"/>
        </w:rPr>
        <w:t xml:space="preserve"> G</w:t>
      </w:r>
      <w:r>
        <w:rPr>
          <w:rFonts w:ascii="Calibri" w:eastAsia="Calibri" w:hAnsi="Calibri" w:cs="Calibri"/>
          <w:b/>
          <w:spacing w:val="1"/>
          <w:sz w:val="22"/>
          <w:szCs w:val="22"/>
        </w:rPr>
        <w:t>i</w:t>
      </w:r>
      <w:r>
        <w:rPr>
          <w:rFonts w:ascii="Calibri" w:eastAsia="Calibri" w:hAnsi="Calibri" w:cs="Calibri"/>
          <w:b/>
          <w:spacing w:val="-2"/>
          <w:sz w:val="22"/>
          <w:szCs w:val="22"/>
        </w:rPr>
        <w:t>r</w:t>
      </w:r>
      <w:r>
        <w:rPr>
          <w:rFonts w:ascii="Calibri" w:eastAsia="Calibri" w:hAnsi="Calibri" w:cs="Calibri"/>
          <w:b/>
          <w:spacing w:val="1"/>
          <w:sz w:val="22"/>
          <w:szCs w:val="22"/>
        </w:rPr>
        <w:t>l</w:t>
      </w:r>
      <w:r>
        <w:rPr>
          <w:rFonts w:ascii="Calibri" w:eastAsia="Calibri" w:hAnsi="Calibri" w:cs="Calibri"/>
          <w:b/>
          <w:sz w:val="22"/>
          <w:szCs w:val="22"/>
        </w:rPr>
        <w:t>s –</w:t>
      </w:r>
      <w:r>
        <w:rPr>
          <w:rFonts w:ascii="Calibri" w:eastAsia="Calibri" w:hAnsi="Calibri" w:cs="Calibri"/>
          <w:b/>
          <w:spacing w:val="1"/>
          <w:sz w:val="22"/>
          <w:szCs w:val="22"/>
        </w:rPr>
        <w:t xml:space="preserve"> </w:t>
      </w:r>
      <w:r>
        <w:rPr>
          <w:rFonts w:ascii="Calibri" w:eastAsia="Calibri" w:hAnsi="Calibri" w:cs="Calibri"/>
          <w:b/>
          <w:sz w:val="22"/>
          <w:szCs w:val="22"/>
        </w:rPr>
        <w:t>Ad</w:t>
      </w:r>
      <w:r>
        <w:rPr>
          <w:rFonts w:ascii="Calibri" w:eastAsia="Calibri" w:hAnsi="Calibri" w:cs="Calibri"/>
          <w:b/>
          <w:spacing w:val="-1"/>
          <w:sz w:val="22"/>
          <w:szCs w:val="22"/>
        </w:rPr>
        <w:t>a</w:t>
      </w:r>
      <w:r>
        <w:rPr>
          <w:rFonts w:ascii="Calibri" w:eastAsia="Calibri" w:hAnsi="Calibri" w:cs="Calibri"/>
          <w:b/>
          <w:sz w:val="22"/>
          <w:szCs w:val="22"/>
        </w:rPr>
        <w:t>m</w:t>
      </w:r>
      <w:r>
        <w:rPr>
          <w:rFonts w:ascii="Calibri" w:eastAsia="Calibri" w:hAnsi="Calibri" w:cs="Calibri"/>
          <w:b/>
          <w:spacing w:val="-2"/>
          <w:sz w:val="22"/>
          <w:szCs w:val="22"/>
        </w:rPr>
        <w:t xml:space="preserve"> </w:t>
      </w:r>
      <w:r>
        <w:rPr>
          <w:rFonts w:ascii="Calibri" w:eastAsia="Calibri" w:hAnsi="Calibri" w:cs="Calibri"/>
          <w:b/>
          <w:sz w:val="22"/>
          <w:szCs w:val="22"/>
        </w:rPr>
        <w:t>H</w:t>
      </w:r>
      <w:r>
        <w:rPr>
          <w:rFonts w:ascii="Calibri" w:eastAsia="Calibri" w:hAnsi="Calibri" w:cs="Calibri"/>
          <w:b/>
          <w:spacing w:val="-1"/>
          <w:sz w:val="22"/>
          <w:szCs w:val="22"/>
        </w:rPr>
        <w:t>o</w:t>
      </w:r>
      <w:r>
        <w:rPr>
          <w:rFonts w:ascii="Calibri" w:eastAsia="Calibri" w:hAnsi="Calibri" w:cs="Calibri"/>
          <w:b/>
          <w:sz w:val="22"/>
          <w:szCs w:val="22"/>
        </w:rPr>
        <w:t>ffm</w:t>
      </w:r>
      <w:r>
        <w:rPr>
          <w:rFonts w:ascii="Calibri" w:eastAsia="Calibri" w:hAnsi="Calibri" w:cs="Calibri"/>
          <w:b/>
          <w:spacing w:val="-1"/>
          <w:sz w:val="22"/>
          <w:szCs w:val="22"/>
        </w:rPr>
        <w:t>a</w:t>
      </w:r>
      <w:r>
        <w:rPr>
          <w:rFonts w:ascii="Calibri" w:eastAsia="Calibri" w:hAnsi="Calibri" w:cs="Calibri"/>
          <w:b/>
          <w:sz w:val="22"/>
          <w:szCs w:val="22"/>
        </w:rPr>
        <w:t>n</w:t>
      </w:r>
    </w:p>
    <w:p w14:paraId="738A66C5" w14:textId="77777777" w:rsidR="00285BC8" w:rsidRDefault="00E15AC4">
      <w:pPr>
        <w:ind w:left="460"/>
        <w:rPr>
          <w:rFonts w:ascii="Calibri" w:eastAsia="Calibri" w:hAnsi="Calibri" w:cs="Calibri"/>
          <w:b/>
          <w:sz w:val="22"/>
          <w:szCs w:val="22"/>
        </w:rPr>
      </w:pPr>
      <w:r>
        <w:rPr>
          <w:rFonts w:ascii="Wingdings" w:eastAsia="Wingdings" w:hAnsi="Wingdings" w:cs="Wingdings"/>
          <w:sz w:val="22"/>
          <w:szCs w:val="22"/>
        </w:rPr>
        <w:lastRenderedPageBreak/>
        <w:t></w:t>
      </w:r>
      <w:r>
        <w:rPr>
          <w:sz w:val="22"/>
          <w:szCs w:val="22"/>
        </w:rPr>
        <w:t xml:space="preserve">   </w:t>
      </w:r>
      <w:r>
        <w:rPr>
          <w:spacing w:val="39"/>
          <w:sz w:val="22"/>
          <w:szCs w:val="22"/>
        </w:rPr>
        <w:t xml:space="preserve"> </w:t>
      </w:r>
      <w:r>
        <w:rPr>
          <w:rFonts w:ascii="Calibri" w:eastAsia="Calibri" w:hAnsi="Calibri" w:cs="Calibri"/>
          <w:b/>
          <w:spacing w:val="1"/>
          <w:sz w:val="22"/>
          <w:szCs w:val="22"/>
        </w:rPr>
        <w:t>Tr</w:t>
      </w:r>
      <w:r>
        <w:rPr>
          <w:rFonts w:ascii="Calibri" w:eastAsia="Calibri" w:hAnsi="Calibri" w:cs="Calibri"/>
          <w:b/>
          <w:spacing w:val="-1"/>
          <w:sz w:val="22"/>
          <w:szCs w:val="22"/>
        </w:rPr>
        <w:t>a</w:t>
      </w:r>
      <w:r>
        <w:rPr>
          <w:rFonts w:ascii="Calibri" w:eastAsia="Calibri" w:hAnsi="Calibri" w:cs="Calibri"/>
          <w:b/>
          <w:spacing w:val="1"/>
          <w:sz w:val="22"/>
          <w:szCs w:val="22"/>
        </w:rPr>
        <w:t>v</w:t>
      </w:r>
      <w:r>
        <w:rPr>
          <w:rFonts w:ascii="Calibri" w:eastAsia="Calibri" w:hAnsi="Calibri" w:cs="Calibri"/>
          <w:b/>
          <w:spacing w:val="-3"/>
          <w:sz w:val="22"/>
          <w:szCs w:val="22"/>
        </w:rPr>
        <w:t>e</w:t>
      </w:r>
      <w:r>
        <w:rPr>
          <w:rFonts w:ascii="Calibri" w:eastAsia="Calibri" w:hAnsi="Calibri" w:cs="Calibri"/>
          <w:b/>
          <w:sz w:val="22"/>
          <w:szCs w:val="22"/>
        </w:rPr>
        <w:t>l</w:t>
      </w:r>
      <w:r>
        <w:rPr>
          <w:rFonts w:ascii="Calibri" w:eastAsia="Calibri" w:hAnsi="Calibri" w:cs="Calibri"/>
          <w:b/>
          <w:spacing w:val="-1"/>
          <w:sz w:val="22"/>
          <w:szCs w:val="22"/>
        </w:rPr>
        <w:t xml:space="preserve"> </w:t>
      </w:r>
      <w:r>
        <w:rPr>
          <w:rFonts w:ascii="Calibri" w:eastAsia="Calibri" w:hAnsi="Calibri" w:cs="Calibri"/>
          <w:b/>
          <w:spacing w:val="1"/>
          <w:sz w:val="22"/>
          <w:szCs w:val="22"/>
        </w:rPr>
        <w:t>Gi</w:t>
      </w:r>
      <w:r>
        <w:rPr>
          <w:rFonts w:ascii="Calibri" w:eastAsia="Calibri" w:hAnsi="Calibri" w:cs="Calibri"/>
          <w:b/>
          <w:spacing w:val="-2"/>
          <w:sz w:val="22"/>
          <w:szCs w:val="22"/>
        </w:rPr>
        <w:t>r</w:t>
      </w:r>
      <w:r>
        <w:rPr>
          <w:rFonts w:ascii="Calibri" w:eastAsia="Calibri" w:hAnsi="Calibri" w:cs="Calibri"/>
          <w:b/>
          <w:spacing w:val="1"/>
          <w:sz w:val="22"/>
          <w:szCs w:val="22"/>
        </w:rPr>
        <w:t>l</w:t>
      </w:r>
      <w:r>
        <w:rPr>
          <w:rFonts w:ascii="Calibri" w:eastAsia="Calibri" w:hAnsi="Calibri" w:cs="Calibri"/>
          <w:b/>
          <w:sz w:val="22"/>
          <w:szCs w:val="22"/>
        </w:rPr>
        <w:t>s</w:t>
      </w:r>
      <w:r>
        <w:rPr>
          <w:rFonts w:ascii="Calibri" w:eastAsia="Calibri" w:hAnsi="Calibri" w:cs="Calibri"/>
          <w:b/>
          <w:spacing w:val="1"/>
          <w:sz w:val="22"/>
          <w:szCs w:val="22"/>
        </w:rPr>
        <w:t xml:space="preserve"> </w:t>
      </w:r>
      <w:r>
        <w:rPr>
          <w:rFonts w:ascii="Calibri" w:eastAsia="Calibri" w:hAnsi="Calibri" w:cs="Calibri"/>
          <w:b/>
          <w:sz w:val="22"/>
          <w:szCs w:val="22"/>
        </w:rPr>
        <w:t>–</w:t>
      </w:r>
      <w:r>
        <w:rPr>
          <w:rFonts w:ascii="Calibri" w:eastAsia="Calibri" w:hAnsi="Calibri" w:cs="Calibri"/>
          <w:b/>
          <w:spacing w:val="-1"/>
          <w:sz w:val="22"/>
          <w:szCs w:val="22"/>
        </w:rPr>
        <w:t xml:space="preserve"> </w:t>
      </w:r>
      <w:r>
        <w:rPr>
          <w:rFonts w:ascii="Calibri" w:eastAsia="Calibri" w:hAnsi="Calibri" w:cs="Calibri"/>
          <w:b/>
          <w:spacing w:val="1"/>
          <w:sz w:val="22"/>
          <w:szCs w:val="22"/>
        </w:rPr>
        <w:t>Tr</w:t>
      </w:r>
      <w:r>
        <w:rPr>
          <w:rFonts w:ascii="Calibri" w:eastAsia="Calibri" w:hAnsi="Calibri" w:cs="Calibri"/>
          <w:b/>
          <w:spacing w:val="-3"/>
          <w:sz w:val="22"/>
          <w:szCs w:val="22"/>
        </w:rPr>
        <w:t>a</w:t>
      </w:r>
      <w:r>
        <w:rPr>
          <w:rFonts w:ascii="Calibri" w:eastAsia="Calibri" w:hAnsi="Calibri" w:cs="Calibri"/>
          <w:b/>
          <w:spacing w:val="1"/>
          <w:sz w:val="22"/>
          <w:szCs w:val="22"/>
        </w:rPr>
        <w:t>v</w:t>
      </w:r>
      <w:r>
        <w:rPr>
          <w:rFonts w:ascii="Calibri" w:eastAsia="Calibri" w:hAnsi="Calibri" w:cs="Calibri"/>
          <w:b/>
          <w:spacing w:val="-1"/>
          <w:sz w:val="22"/>
          <w:szCs w:val="22"/>
        </w:rPr>
        <w:t>i</w:t>
      </w:r>
      <w:r>
        <w:rPr>
          <w:rFonts w:ascii="Calibri" w:eastAsia="Calibri" w:hAnsi="Calibri" w:cs="Calibri"/>
          <w:b/>
          <w:sz w:val="22"/>
          <w:szCs w:val="22"/>
        </w:rPr>
        <w:t>s</w:t>
      </w:r>
      <w:r>
        <w:rPr>
          <w:rFonts w:ascii="Calibri" w:eastAsia="Calibri" w:hAnsi="Calibri" w:cs="Calibri"/>
          <w:b/>
          <w:spacing w:val="1"/>
          <w:sz w:val="22"/>
          <w:szCs w:val="22"/>
        </w:rPr>
        <w:t xml:space="preserve"> </w:t>
      </w:r>
      <w:r>
        <w:rPr>
          <w:rFonts w:ascii="Calibri" w:eastAsia="Calibri" w:hAnsi="Calibri" w:cs="Calibri"/>
          <w:b/>
          <w:spacing w:val="-1"/>
          <w:sz w:val="22"/>
          <w:szCs w:val="22"/>
        </w:rPr>
        <w:t>S</w:t>
      </w:r>
      <w:r>
        <w:rPr>
          <w:rFonts w:ascii="Calibri" w:eastAsia="Calibri" w:hAnsi="Calibri" w:cs="Calibri"/>
          <w:b/>
          <w:sz w:val="22"/>
          <w:szCs w:val="22"/>
        </w:rPr>
        <w:t>te</w:t>
      </w:r>
      <w:r>
        <w:rPr>
          <w:rFonts w:ascii="Calibri" w:eastAsia="Calibri" w:hAnsi="Calibri" w:cs="Calibri"/>
          <w:b/>
          <w:spacing w:val="-1"/>
          <w:sz w:val="22"/>
          <w:szCs w:val="22"/>
        </w:rPr>
        <w:t>e</w:t>
      </w:r>
      <w:r>
        <w:rPr>
          <w:rFonts w:ascii="Calibri" w:eastAsia="Calibri" w:hAnsi="Calibri" w:cs="Calibri"/>
          <w:b/>
          <w:spacing w:val="1"/>
          <w:sz w:val="22"/>
          <w:szCs w:val="22"/>
        </w:rPr>
        <w:t>l</w:t>
      </w:r>
      <w:r>
        <w:rPr>
          <w:rFonts w:ascii="Calibri" w:eastAsia="Calibri" w:hAnsi="Calibri" w:cs="Calibri"/>
          <w:b/>
          <w:sz w:val="22"/>
          <w:szCs w:val="22"/>
        </w:rPr>
        <w:t>e</w:t>
      </w:r>
    </w:p>
    <w:p w14:paraId="0255A784" w14:textId="74A58563" w:rsidR="000408BB" w:rsidRDefault="000408BB">
      <w:pPr>
        <w:ind w:left="460"/>
        <w:rPr>
          <w:rFonts w:ascii="Calibri" w:eastAsia="Calibri" w:hAnsi="Calibri" w:cs="Calibri"/>
          <w:sz w:val="22"/>
          <w:szCs w:val="22"/>
        </w:rPr>
      </w:pPr>
      <w:r>
        <w:rPr>
          <w:rFonts w:ascii="Calibri" w:eastAsia="Calibri" w:hAnsi="Calibri" w:cs="Calibri"/>
          <w:b/>
          <w:sz w:val="22"/>
          <w:szCs w:val="22"/>
        </w:rPr>
        <w:tab/>
        <w:t xml:space="preserve"> </w:t>
      </w:r>
      <w:r>
        <w:rPr>
          <w:rFonts w:ascii="Calibri" w:eastAsia="Calibri" w:hAnsi="Calibri" w:cs="Calibri"/>
          <w:sz w:val="22"/>
          <w:szCs w:val="22"/>
        </w:rPr>
        <w:t>All traveling girls played this weekend and played well.  They all were competing for hardware.</w:t>
      </w:r>
    </w:p>
    <w:p w14:paraId="561D72FF" w14:textId="42D189D6" w:rsidR="000408BB" w:rsidRPr="000408BB" w:rsidRDefault="000408BB">
      <w:pPr>
        <w:ind w:left="460"/>
        <w:rPr>
          <w:rFonts w:ascii="Calibri" w:eastAsia="Calibri" w:hAnsi="Calibri" w:cs="Calibri"/>
          <w:sz w:val="22"/>
          <w:szCs w:val="22"/>
        </w:rPr>
      </w:pPr>
      <w:r>
        <w:rPr>
          <w:rFonts w:ascii="Calibri" w:eastAsia="Calibri" w:hAnsi="Calibri" w:cs="Calibri"/>
          <w:sz w:val="22"/>
          <w:szCs w:val="22"/>
        </w:rPr>
        <w:tab/>
        <w:t>Districts coming up soon</w:t>
      </w:r>
    </w:p>
    <w:p w14:paraId="1F957833" w14:textId="77777777" w:rsidR="00285BC8" w:rsidRDefault="00E15AC4">
      <w:pPr>
        <w:ind w:left="460"/>
        <w:rPr>
          <w:rFonts w:ascii="Calibri" w:eastAsia="Calibri" w:hAnsi="Calibri" w:cs="Calibri"/>
          <w:b/>
          <w:sz w:val="22"/>
          <w:szCs w:val="22"/>
        </w:rPr>
      </w:pPr>
      <w:r>
        <w:rPr>
          <w:rFonts w:ascii="Wingdings" w:eastAsia="Wingdings" w:hAnsi="Wingdings" w:cs="Wingdings"/>
          <w:sz w:val="22"/>
          <w:szCs w:val="22"/>
        </w:rPr>
        <w:t></w:t>
      </w:r>
      <w:r>
        <w:rPr>
          <w:sz w:val="22"/>
          <w:szCs w:val="22"/>
        </w:rPr>
        <w:t xml:space="preserve">   </w:t>
      </w:r>
      <w:r>
        <w:rPr>
          <w:spacing w:val="39"/>
          <w:sz w:val="22"/>
          <w:szCs w:val="22"/>
        </w:rPr>
        <w:t xml:space="preserve"> </w:t>
      </w:r>
      <w:proofErr w:type="spellStart"/>
      <w:r>
        <w:rPr>
          <w:rFonts w:ascii="Calibri" w:eastAsia="Calibri" w:hAnsi="Calibri" w:cs="Calibri"/>
          <w:b/>
          <w:spacing w:val="1"/>
          <w:sz w:val="22"/>
          <w:szCs w:val="22"/>
        </w:rPr>
        <w:t>T</w:t>
      </w:r>
      <w:r>
        <w:rPr>
          <w:rFonts w:ascii="Calibri" w:eastAsia="Calibri" w:hAnsi="Calibri" w:cs="Calibri"/>
          <w:b/>
          <w:spacing w:val="-1"/>
          <w:sz w:val="22"/>
          <w:szCs w:val="22"/>
        </w:rPr>
        <w:t>e</w:t>
      </w:r>
      <w:r>
        <w:rPr>
          <w:rFonts w:ascii="Calibri" w:eastAsia="Calibri" w:hAnsi="Calibri" w:cs="Calibri"/>
          <w:b/>
          <w:spacing w:val="1"/>
          <w:sz w:val="22"/>
          <w:szCs w:val="22"/>
        </w:rPr>
        <w:t>r</w:t>
      </w:r>
      <w:r>
        <w:rPr>
          <w:rFonts w:ascii="Calibri" w:eastAsia="Calibri" w:hAnsi="Calibri" w:cs="Calibri"/>
          <w:b/>
          <w:spacing w:val="-1"/>
          <w:sz w:val="22"/>
          <w:szCs w:val="22"/>
        </w:rPr>
        <w:t>M</w:t>
      </w:r>
      <w:r>
        <w:rPr>
          <w:rFonts w:ascii="Calibri" w:eastAsia="Calibri" w:hAnsi="Calibri" w:cs="Calibri"/>
          <w:b/>
          <w:spacing w:val="1"/>
          <w:sz w:val="22"/>
          <w:szCs w:val="22"/>
        </w:rPr>
        <w:t>i</w:t>
      </w:r>
      <w:r>
        <w:rPr>
          <w:rFonts w:ascii="Calibri" w:eastAsia="Calibri" w:hAnsi="Calibri" w:cs="Calibri"/>
          <w:b/>
          <w:sz w:val="22"/>
          <w:szCs w:val="22"/>
        </w:rPr>
        <w:t>t</w:t>
      </w:r>
      <w:r>
        <w:rPr>
          <w:rFonts w:ascii="Calibri" w:eastAsia="Calibri" w:hAnsi="Calibri" w:cs="Calibri"/>
          <w:b/>
          <w:spacing w:val="-3"/>
          <w:sz w:val="22"/>
          <w:szCs w:val="22"/>
        </w:rPr>
        <w:t>e</w:t>
      </w:r>
      <w:r>
        <w:rPr>
          <w:rFonts w:ascii="Calibri" w:eastAsia="Calibri" w:hAnsi="Calibri" w:cs="Calibri"/>
          <w:b/>
          <w:sz w:val="22"/>
          <w:szCs w:val="22"/>
        </w:rPr>
        <w:t>s</w:t>
      </w:r>
      <w:proofErr w:type="spellEnd"/>
      <w:r>
        <w:rPr>
          <w:rFonts w:ascii="Calibri" w:eastAsia="Calibri" w:hAnsi="Calibri" w:cs="Calibri"/>
          <w:b/>
          <w:spacing w:val="2"/>
          <w:sz w:val="22"/>
          <w:szCs w:val="22"/>
        </w:rPr>
        <w:t xml:space="preserve"> </w:t>
      </w:r>
      <w:r>
        <w:rPr>
          <w:rFonts w:ascii="Calibri" w:eastAsia="Calibri" w:hAnsi="Calibri" w:cs="Calibri"/>
          <w:b/>
          <w:sz w:val="22"/>
          <w:szCs w:val="22"/>
        </w:rPr>
        <w:t>–</w:t>
      </w:r>
      <w:r>
        <w:rPr>
          <w:rFonts w:ascii="Calibri" w:eastAsia="Calibri" w:hAnsi="Calibri" w:cs="Calibri"/>
          <w:b/>
          <w:spacing w:val="-1"/>
          <w:sz w:val="22"/>
          <w:szCs w:val="22"/>
        </w:rPr>
        <w:t xml:space="preserve"> </w:t>
      </w:r>
      <w:r>
        <w:rPr>
          <w:rFonts w:ascii="Calibri" w:eastAsia="Calibri" w:hAnsi="Calibri" w:cs="Calibri"/>
          <w:b/>
          <w:spacing w:val="1"/>
          <w:sz w:val="22"/>
          <w:szCs w:val="22"/>
        </w:rPr>
        <w:t>T</w:t>
      </w:r>
      <w:r>
        <w:rPr>
          <w:rFonts w:ascii="Calibri" w:eastAsia="Calibri" w:hAnsi="Calibri" w:cs="Calibri"/>
          <w:b/>
          <w:spacing w:val="-1"/>
          <w:sz w:val="22"/>
          <w:szCs w:val="22"/>
        </w:rPr>
        <w:t>o</w:t>
      </w:r>
      <w:r>
        <w:rPr>
          <w:rFonts w:ascii="Calibri" w:eastAsia="Calibri" w:hAnsi="Calibri" w:cs="Calibri"/>
          <w:b/>
          <w:sz w:val="22"/>
          <w:szCs w:val="22"/>
        </w:rPr>
        <w:t>m</w:t>
      </w:r>
      <w:r>
        <w:rPr>
          <w:rFonts w:ascii="Calibri" w:eastAsia="Calibri" w:hAnsi="Calibri" w:cs="Calibri"/>
          <w:b/>
          <w:spacing w:val="-2"/>
          <w:sz w:val="22"/>
          <w:szCs w:val="22"/>
        </w:rPr>
        <w:t xml:space="preserve"> </w:t>
      </w:r>
      <w:r>
        <w:rPr>
          <w:rFonts w:ascii="Calibri" w:eastAsia="Calibri" w:hAnsi="Calibri" w:cs="Calibri"/>
          <w:b/>
          <w:sz w:val="22"/>
          <w:szCs w:val="22"/>
        </w:rPr>
        <w:t>J</w:t>
      </w:r>
      <w:r>
        <w:rPr>
          <w:rFonts w:ascii="Calibri" w:eastAsia="Calibri" w:hAnsi="Calibri" w:cs="Calibri"/>
          <w:b/>
          <w:spacing w:val="-2"/>
          <w:sz w:val="22"/>
          <w:szCs w:val="22"/>
        </w:rPr>
        <w:t>o</w:t>
      </w:r>
      <w:r>
        <w:rPr>
          <w:rFonts w:ascii="Calibri" w:eastAsia="Calibri" w:hAnsi="Calibri" w:cs="Calibri"/>
          <w:b/>
          <w:spacing w:val="-1"/>
          <w:sz w:val="22"/>
          <w:szCs w:val="22"/>
        </w:rPr>
        <w:t>hn</w:t>
      </w:r>
      <w:r>
        <w:rPr>
          <w:rFonts w:ascii="Calibri" w:eastAsia="Calibri" w:hAnsi="Calibri" w:cs="Calibri"/>
          <w:b/>
          <w:sz w:val="22"/>
          <w:szCs w:val="22"/>
        </w:rPr>
        <w:t>s</w:t>
      </w:r>
      <w:r>
        <w:rPr>
          <w:rFonts w:ascii="Calibri" w:eastAsia="Calibri" w:hAnsi="Calibri" w:cs="Calibri"/>
          <w:b/>
          <w:spacing w:val="-1"/>
          <w:sz w:val="22"/>
          <w:szCs w:val="22"/>
        </w:rPr>
        <w:t>o</w:t>
      </w:r>
      <w:r>
        <w:rPr>
          <w:rFonts w:ascii="Calibri" w:eastAsia="Calibri" w:hAnsi="Calibri" w:cs="Calibri"/>
          <w:b/>
          <w:sz w:val="22"/>
          <w:szCs w:val="22"/>
        </w:rPr>
        <w:t>n</w:t>
      </w:r>
    </w:p>
    <w:p w14:paraId="0CFB2B71" w14:textId="10B3A068" w:rsidR="000408BB" w:rsidRDefault="000408BB">
      <w:pPr>
        <w:ind w:left="460"/>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sz w:val="22"/>
          <w:szCs w:val="22"/>
        </w:rPr>
        <w:t>4 New kids have signed up this month, trying to scrounge for equipment.</w:t>
      </w:r>
    </w:p>
    <w:p w14:paraId="7BA1B17A" w14:textId="05229441" w:rsidR="000408BB" w:rsidRPr="000408BB" w:rsidRDefault="000408BB">
      <w:pPr>
        <w:ind w:left="460"/>
        <w:rPr>
          <w:rFonts w:ascii="Calibri" w:eastAsia="Calibri" w:hAnsi="Calibri" w:cs="Calibri"/>
          <w:sz w:val="22"/>
          <w:szCs w:val="22"/>
        </w:rPr>
      </w:pPr>
      <w:r>
        <w:rPr>
          <w:rFonts w:ascii="Calibri" w:eastAsia="Calibri" w:hAnsi="Calibri" w:cs="Calibri"/>
          <w:sz w:val="22"/>
          <w:szCs w:val="22"/>
        </w:rPr>
        <w:tab/>
        <w:t>Good turnout for help</w:t>
      </w:r>
    </w:p>
    <w:p w14:paraId="4430EDE8" w14:textId="77777777" w:rsidR="00285BC8" w:rsidRDefault="00E15AC4">
      <w:pPr>
        <w:ind w:left="460"/>
        <w:rPr>
          <w:rFonts w:ascii="Calibri" w:eastAsia="Calibri" w:hAnsi="Calibri" w:cs="Calibri"/>
          <w:b/>
          <w:sz w:val="22"/>
          <w:szCs w:val="22"/>
        </w:rPr>
      </w:pPr>
      <w:r>
        <w:rPr>
          <w:rFonts w:ascii="Wingdings" w:eastAsia="Wingdings" w:hAnsi="Wingdings" w:cs="Wingdings"/>
          <w:sz w:val="22"/>
          <w:szCs w:val="22"/>
        </w:rPr>
        <w:t></w:t>
      </w:r>
      <w:r>
        <w:rPr>
          <w:sz w:val="22"/>
          <w:szCs w:val="22"/>
        </w:rPr>
        <w:t xml:space="preserve">   </w:t>
      </w:r>
      <w:r>
        <w:rPr>
          <w:spacing w:val="39"/>
          <w:sz w:val="22"/>
          <w:szCs w:val="22"/>
        </w:rPr>
        <w:t xml:space="preserve"> </w:t>
      </w:r>
      <w:r>
        <w:rPr>
          <w:rFonts w:ascii="Calibri" w:eastAsia="Calibri" w:hAnsi="Calibri" w:cs="Calibri"/>
          <w:b/>
          <w:spacing w:val="-1"/>
          <w:sz w:val="22"/>
          <w:szCs w:val="22"/>
        </w:rPr>
        <w:t>M</w:t>
      </w:r>
      <w:r>
        <w:rPr>
          <w:rFonts w:ascii="Calibri" w:eastAsia="Calibri" w:hAnsi="Calibri" w:cs="Calibri"/>
          <w:b/>
          <w:spacing w:val="1"/>
          <w:sz w:val="22"/>
          <w:szCs w:val="22"/>
        </w:rPr>
        <w:t>ig</w:t>
      </w:r>
      <w:r>
        <w:rPr>
          <w:rFonts w:ascii="Calibri" w:eastAsia="Calibri" w:hAnsi="Calibri" w:cs="Calibri"/>
          <w:b/>
          <w:spacing w:val="-1"/>
          <w:sz w:val="22"/>
          <w:szCs w:val="22"/>
        </w:rPr>
        <w:t>h</w:t>
      </w:r>
      <w:r>
        <w:rPr>
          <w:rFonts w:ascii="Calibri" w:eastAsia="Calibri" w:hAnsi="Calibri" w:cs="Calibri"/>
          <w:b/>
          <w:sz w:val="22"/>
          <w:szCs w:val="22"/>
        </w:rPr>
        <w:t>t</w:t>
      </w:r>
      <w:r>
        <w:rPr>
          <w:rFonts w:ascii="Calibri" w:eastAsia="Calibri" w:hAnsi="Calibri" w:cs="Calibri"/>
          <w:b/>
          <w:spacing w:val="-1"/>
          <w:sz w:val="22"/>
          <w:szCs w:val="22"/>
        </w:rPr>
        <w:t>y</w:t>
      </w:r>
      <w:r>
        <w:rPr>
          <w:rFonts w:ascii="Calibri" w:eastAsia="Calibri" w:hAnsi="Calibri" w:cs="Calibri"/>
          <w:b/>
          <w:spacing w:val="1"/>
          <w:sz w:val="22"/>
          <w:szCs w:val="22"/>
        </w:rPr>
        <w:t>/</w:t>
      </w:r>
      <w:r>
        <w:rPr>
          <w:rFonts w:ascii="Calibri" w:eastAsia="Calibri" w:hAnsi="Calibri" w:cs="Calibri"/>
          <w:b/>
          <w:spacing w:val="-1"/>
          <w:sz w:val="22"/>
          <w:szCs w:val="22"/>
        </w:rPr>
        <w:t>Supe</w:t>
      </w:r>
      <w:r>
        <w:rPr>
          <w:rFonts w:ascii="Calibri" w:eastAsia="Calibri" w:hAnsi="Calibri" w:cs="Calibri"/>
          <w:b/>
          <w:sz w:val="22"/>
          <w:szCs w:val="22"/>
        </w:rPr>
        <w:t>r</w:t>
      </w:r>
      <w:r>
        <w:rPr>
          <w:rFonts w:ascii="Calibri" w:eastAsia="Calibri" w:hAnsi="Calibri" w:cs="Calibri"/>
          <w:b/>
          <w:spacing w:val="1"/>
          <w:sz w:val="22"/>
          <w:szCs w:val="22"/>
        </w:rPr>
        <w:t xml:space="preserve"> </w:t>
      </w:r>
      <w:r>
        <w:rPr>
          <w:rFonts w:ascii="Calibri" w:eastAsia="Calibri" w:hAnsi="Calibri" w:cs="Calibri"/>
          <w:b/>
          <w:sz w:val="22"/>
          <w:szCs w:val="22"/>
        </w:rPr>
        <w:t>M</w:t>
      </w:r>
      <w:r>
        <w:rPr>
          <w:rFonts w:ascii="Calibri" w:eastAsia="Calibri" w:hAnsi="Calibri" w:cs="Calibri"/>
          <w:b/>
          <w:spacing w:val="-2"/>
          <w:sz w:val="22"/>
          <w:szCs w:val="22"/>
        </w:rPr>
        <w:t>i</w:t>
      </w:r>
      <w:r>
        <w:rPr>
          <w:rFonts w:ascii="Calibri" w:eastAsia="Calibri" w:hAnsi="Calibri" w:cs="Calibri"/>
          <w:b/>
          <w:sz w:val="22"/>
          <w:szCs w:val="22"/>
        </w:rPr>
        <w:t>tes</w:t>
      </w:r>
      <w:r>
        <w:rPr>
          <w:rFonts w:ascii="Calibri" w:eastAsia="Calibri" w:hAnsi="Calibri" w:cs="Calibri"/>
          <w:b/>
          <w:spacing w:val="1"/>
          <w:sz w:val="22"/>
          <w:szCs w:val="22"/>
        </w:rPr>
        <w:t xml:space="preserve"> </w:t>
      </w:r>
      <w:r>
        <w:rPr>
          <w:rFonts w:ascii="Calibri" w:eastAsia="Calibri" w:hAnsi="Calibri" w:cs="Calibri"/>
          <w:b/>
          <w:sz w:val="22"/>
          <w:szCs w:val="22"/>
        </w:rPr>
        <w:t>–</w:t>
      </w:r>
      <w:r>
        <w:rPr>
          <w:rFonts w:ascii="Calibri" w:eastAsia="Calibri" w:hAnsi="Calibri" w:cs="Calibri"/>
          <w:b/>
          <w:spacing w:val="-1"/>
          <w:sz w:val="22"/>
          <w:szCs w:val="22"/>
        </w:rPr>
        <w:t xml:space="preserve"> Jo</w:t>
      </w:r>
      <w:r>
        <w:rPr>
          <w:rFonts w:ascii="Calibri" w:eastAsia="Calibri" w:hAnsi="Calibri" w:cs="Calibri"/>
          <w:b/>
          <w:sz w:val="22"/>
          <w:szCs w:val="22"/>
        </w:rPr>
        <w:t>sh</w:t>
      </w:r>
      <w:r>
        <w:rPr>
          <w:rFonts w:ascii="Calibri" w:eastAsia="Calibri" w:hAnsi="Calibri" w:cs="Calibri"/>
          <w:b/>
          <w:spacing w:val="-1"/>
          <w:sz w:val="22"/>
          <w:szCs w:val="22"/>
        </w:rPr>
        <w:t xml:space="preserve"> </w:t>
      </w:r>
      <w:r>
        <w:rPr>
          <w:rFonts w:ascii="Calibri" w:eastAsia="Calibri" w:hAnsi="Calibri" w:cs="Calibri"/>
          <w:b/>
          <w:spacing w:val="1"/>
          <w:sz w:val="22"/>
          <w:szCs w:val="22"/>
        </w:rPr>
        <w:t>C</w:t>
      </w:r>
      <w:r>
        <w:rPr>
          <w:rFonts w:ascii="Calibri" w:eastAsia="Calibri" w:hAnsi="Calibri" w:cs="Calibri"/>
          <w:b/>
          <w:spacing w:val="-1"/>
          <w:sz w:val="22"/>
          <w:szCs w:val="22"/>
        </w:rPr>
        <w:t>ol</w:t>
      </w:r>
      <w:r>
        <w:rPr>
          <w:rFonts w:ascii="Calibri" w:eastAsia="Calibri" w:hAnsi="Calibri" w:cs="Calibri"/>
          <w:b/>
          <w:spacing w:val="1"/>
          <w:sz w:val="22"/>
          <w:szCs w:val="22"/>
        </w:rPr>
        <w:t>vi</w:t>
      </w:r>
      <w:r>
        <w:rPr>
          <w:rFonts w:ascii="Calibri" w:eastAsia="Calibri" w:hAnsi="Calibri" w:cs="Calibri"/>
          <w:b/>
          <w:sz w:val="22"/>
          <w:szCs w:val="22"/>
        </w:rPr>
        <w:t>n</w:t>
      </w:r>
    </w:p>
    <w:p w14:paraId="1A9E29B4" w14:textId="0A9F80A6" w:rsidR="000408BB" w:rsidRDefault="000408BB">
      <w:pPr>
        <w:ind w:left="460"/>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sz w:val="22"/>
          <w:szCs w:val="22"/>
        </w:rPr>
        <w:t>Coaches meeting for the end of the year – went well</w:t>
      </w:r>
    </w:p>
    <w:p w14:paraId="6F2C1E9E" w14:textId="236D3C32" w:rsidR="000408BB" w:rsidRDefault="000408BB">
      <w:pPr>
        <w:ind w:left="460"/>
        <w:rPr>
          <w:rFonts w:ascii="Calibri" w:eastAsia="Calibri" w:hAnsi="Calibri" w:cs="Calibri"/>
          <w:sz w:val="22"/>
          <w:szCs w:val="22"/>
        </w:rPr>
      </w:pPr>
      <w:r>
        <w:rPr>
          <w:rFonts w:ascii="Calibri" w:eastAsia="Calibri" w:hAnsi="Calibri" w:cs="Calibri"/>
          <w:sz w:val="22"/>
          <w:szCs w:val="22"/>
        </w:rPr>
        <w:tab/>
        <w:t>Programs and signs were made up for the end of the year tournament.</w:t>
      </w:r>
    </w:p>
    <w:p w14:paraId="24170D7D" w14:textId="30AAFE17" w:rsidR="000408BB" w:rsidRDefault="000408BB">
      <w:pPr>
        <w:ind w:left="460"/>
        <w:rPr>
          <w:rFonts w:ascii="Calibri" w:eastAsia="Calibri" w:hAnsi="Calibri" w:cs="Calibri"/>
          <w:sz w:val="22"/>
          <w:szCs w:val="22"/>
        </w:rPr>
      </w:pPr>
      <w:r>
        <w:rPr>
          <w:rFonts w:ascii="Calibri" w:eastAsia="Calibri" w:hAnsi="Calibri" w:cs="Calibri"/>
          <w:sz w:val="22"/>
          <w:szCs w:val="22"/>
        </w:rPr>
        <w:tab/>
        <w:t>Trophies and medals will be made through Trophies Plus</w:t>
      </w:r>
    </w:p>
    <w:p w14:paraId="2AE28D7A" w14:textId="6BC80B59" w:rsidR="000408BB" w:rsidRDefault="000408BB" w:rsidP="000408BB">
      <w:pPr>
        <w:ind w:left="460"/>
        <w:rPr>
          <w:rFonts w:ascii="Calibri" w:eastAsia="Calibri" w:hAnsi="Calibri" w:cs="Calibri"/>
          <w:sz w:val="22"/>
          <w:szCs w:val="22"/>
        </w:rPr>
      </w:pPr>
      <w:r>
        <w:rPr>
          <w:rFonts w:ascii="Calibri" w:eastAsia="Calibri" w:hAnsi="Calibri" w:cs="Calibri"/>
          <w:sz w:val="22"/>
          <w:szCs w:val="22"/>
        </w:rPr>
        <w:tab/>
        <w:t xml:space="preserve">East Rink will be used as well as using some lighting from the Theatre department at the high    </w:t>
      </w:r>
    </w:p>
    <w:p w14:paraId="746858AE" w14:textId="58AD19CB" w:rsidR="000408BB" w:rsidRDefault="000408BB" w:rsidP="000408BB">
      <w:pPr>
        <w:ind w:left="460"/>
        <w:rPr>
          <w:rFonts w:ascii="Calibri" w:eastAsia="Calibri" w:hAnsi="Calibri" w:cs="Calibri"/>
          <w:sz w:val="22"/>
          <w:szCs w:val="22"/>
        </w:rPr>
      </w:pPr>
      <w:r>
        <w:rPr>
          <w:rFonts w:ascii="Calibri" w:eastAsia="Calibri" w:hAnsi="Calibri" w:cs="Calibri"/>
          <w:sz w:val="22"/>
          <w:szCs w:val="22"/>
        </w:rPr>
        <w:tab/>
      </w:r>
      <w:proofErr w:type="gramStart"/>
      <w:r>
        <w:rPr>
          <w:rFonts w:ascii="Calibri" w:eastAsia="Calibri" w:hAnsi="Calibri" w:cs="Calibri"/>
          <w:sz w:val="22"/>
          <w:szCs w:val="22"/>
        </w:rPr>
        <w:t>school</w:t>
      </w:r>
      <w:proofErr w:type="gramEnd"/>
      <w:r>
        <w:rPr>
          <w:rFonts w:ascii="Calibri" w:eastAsia="Calibri" w:hAnsi="Calibri" w:cs="Calibri"/>
          <w:sz w:val="22"/>
          <w:szCs w:val="22"/>
        </w:rPr>
        <w:t>.</w:t>
      </w:r>
    </w:p>
    <w:p w14:paraId="621EF515" w14:textId="03C3618F" w:rsidR="000408BB" w:rsidRDefault="000408BB" w:rsidP="000408BB">
      <w:pPr>
        <w:ind w:left="460"/>
        <w:rPr>
          <w:rFonts w:ascii="Calibri" w:eastAsia="Calibri" w:hAnsi="Calibri" w:cs="Calibri"/>
          <w:sz w:val="22"/>
          <w:szCs w:val="22"/>
        </w:rPr>
      </w:pPr>
      <w:r>
        <w:rPr>
          <w:rFonts w:ascii="Calibri" w:eastAsia="Calibri" w:hAnsi="Calibri" w:cs="Calibri"/>
          <w:sz w:val="22"/>
          <w:szCs w:val="22"/>
        </w:rPr>
        <w:tab/>
      </w:r>
      <w:proofErr w:type="gramStart"/>
      <w:r>
        <w:rPr>
          <w:rFonts w:ascii="Calibri" w:eastAsia="Calibri" w:hAnsi="Calibri" w:cs="Calibri"/>
          <w:sz w:val="22"/>
          <w:szCs w:val="22"/>
        </w:rPr>
        <w:t>Parent meeting for termites on the 20</w:t>
      </w:r>
      <w:r w:rsidRPr="000408BB">
        <w:rPr>
          <w:rFonts w:ascii="Calibri" w:eastAsia="Calibri" w:hAnsi="Calibri" w:cs="Calibri"/>
          <w:sz w:val="22"/>
          <w:szCs w:val="22"/>
          <w:vertAlign w:val="superscript"/>
        </w:rPr>
        <w:t>th</w:t>
      </w:r>
      <w:r>
        <w:rPr>
          <w:rFonts w:ascii="Calibri" w:eastAsia="Calibri" w:hAnsi="Calibri" w:cs="Calibri"/>
          <w:sz w:val="22"/>
          <w:szCs w:val="22"/>
        </w:rPr>
        <w:t>.</w:t>
      </w:r>
      <w:proofErr w:type="gramEnd"/>
    </w:p>
    <w:p w14:paraId="79825222" w14:textId="6C1E5389" w:rsidR="000408BB" w:rsidRDefault="000408BB" w:rsidP="000408BB">
      <w:pPr>
        <w:ind w:left="460"/>
        <w:rPr>
          <w:rFonts w:ascii="Calibri" w:eastAsia="Calibri" w:hAnsi="Calibri" w:cs="Calibri"/>
          <w:sz w:val="22"/>
          <w:szCs w:val="22"/>
        </w:rPr>
      </w:pPr>
      <w:r>
        <w:rPr>
          <w:rFonts w:ascii="Calibri" w:eastAsia="Calibri" w:hAnsi="Calibri" w:cs="Calibri"/>
          <w:sz w:val="22"/>
          <w:szCs w:val="22"/>
        </w:rPr>
        <w:tab/>
        <w:t>Parent meeting on a Tuesday for mighty mites</w:t>
      </w:r>
    </w:p>
    <w:p w14:paraId="1795E27B" w14:textId="62779A37" w:rsidR="000408BB" w:rsidRDefault="000408BB" w:rsidP="000408BB">
      <w:pPr>
        <w:ind w:left="460"/>
        <w:rPr>
          <w:rFonts w:ascii="Calibri" w:eastAsia="Calibri" w:hAnsi="Calibri" w:cs="Calibri"/>
          <w:sz w:val="22"/>
          <w:szCs w:val="22"/>
        </w:rPr>
      </w:pPr>
      <w:r>
        <w:rPr>
          <w:rFonts w:ascii="Calibri" w:eastAsia="Calibri" w:hAnsi="Calibri" w:cs="Calibri"/>
          <w:sz w:val="22"/>
          <w:szCs w:val="22"/>
        </w:rPr>
        <w:tab/>
        <w:t xml:space="preserve">Equipment turn in for end of this season and again in April after the </w:t>
      </w:r>
      <w:proofErr w:type="gramStart"/>
      <w:r>
        <w:rPr>
          <w:rFonts w:ascii="Calibri" w:eastAsia="Calibri" w:hAnsi="Calibri" w:cs="Calibri"/>
          <w:sz w:val="22"/>
          <w:szCs w:val="22"/>
        </w:rPr>
        <w:t>Spring</w:t>
      </w:r>
      <w:proofErr w:type="gramEnd"/>
      <w:r>
        <w:rPr>
          <w:rFonts w:ascii="Calibri" w:eastAsia="Calibri" w:hAnsi="Calibri" w:cs="Calibri"/>
          <w:sz w:val="22"/>
          <w:szCs w:val="22"/>
        </w:rPr>
        <w:t xml:space="preserve"> session</w:t>
      </w:r>
    </w:p>
    <w:p w14:paraId="21641C1B" w14:textId="1AD0B438" w:rsidR="000408BB" w:rsidRDefault="006A399F" w:rsidP="006A399F">
      <w:pPr>
        <w:ind w:left="460"/>
        <w:rPr>
          <w:rFonts w:ascii="Calibri" w:eastAsia="Calibri" w:hAnsi="Calibri" w:cs="Calibri"/>
          <w:sz w:val="22"/>
          <w:szCs w:val="22"/>
        </w:rPr>
      </w:pPr>
      <w:r>
        <w:rPr>
          <w:rFonts w:ascii="Calibri" w:eastAsia="Calibri" w:hAnsi="Calibri" w:cs="Calibri"/>
          <w:sz w:val="22"/>
          <w:szCs w:val="22"/>
        </w:rPr>
        <w:tab/>
        <w:t xml:space="preserve">4 </w:t>
      </w:r>
      <w:r w:rsidR="000408BB">
        <w:rPr>
          <w:rFonts w:ascii="Calibri" w:eastAsia="Calibri" w:hAnsi="Calibri" w:cs="Calibri"/>
          <w:sz w:val="22"/>
          <w:szCs w:val="22"/>
        </w:rPr>
        <w:t xml:space="preserve">skaters have been asked to move up </w:t>
      </w:r>
      <w:r>
        <w:rPr>
          <w:rFonts w:ascii="Calibri" w:eastAsia="Calibri" w:hAnsi="Calibri" w:cs="Calibri"/>
          <w:sz w:val="22"/>
          <w:szCs w:val="22"/>
        </w:rPr>
        <w:t xml:space="preserve">from mighty to super </w:t>
      </w:r>
      <w:r w:rsidR="000408BB">
        <w:rPr>
          <w:rFonts w:ascii="Calibri" w:eastAsia="Calibri" w:hAnsi="Calibri" w:cs="Calibri"/>
          <w:sz w:val="22"/>
          <w:szCs w:val="22"/>
        </w:rPr>
        <w:t xml:space="preserve">due to low numbers </w:t>
      </w:r>
      <w:r>
        <w:rPr>
          <w:rFonts w:ascii="Calibri" w:eastAsia="Calibri" w:hAnsi="Calibri" w:cs="Calibri"/>
          <w:sz w:val="22"/>
          <w:szCs w:val="22"/>
        </w:rPr>
        <w:t xml:space="preserve">for the year  </w:t>
      </w:r>
    </w:p>
    <w:p w14:paraId="0240361F" w14:textId="0784895A" w:rsidR="006A399F" w:rsidRPr="000408BB" w:rsidRDefault="006A399F" w:rsidP="006A399F">
      <w:pPr>
        <w:ind w:left="460"/>
        <w:rPr>
          <w:rFonts w:ascii="Calibri" w:eastAsia="Calibri" w:hAnsi="Calibri" w:cs="Calibri"/>
          <w:sz w:val="22"/>
          <w:szCs w:val="22"/>
        </w:rPr>
      </w:pPr>
      <w:r>
        <w:rPr>
          <w:rFonts w:ascii="Calibri" w:eastAsia="Calibri" w:hAnsi="Calibri" w:cs="Calibri"/>
          <w:sz w:val="22"/>
          <w:szCs w:val="22"/>
        </w:rPr>
        <w:tab/>
      </w:r>
      <w:proofErr w:type="gramStart"/>
      <w:r>
        <w:rPr>
          <w:rFonts w:ascii="Calibri" w:eastAsia="Calibri" w:hAnsi="Calibri" w:cs="Calibri"/>
          <w:sz w:val="22"/>
          <w:szCs w:val="22"/>
        </w:rPr>
        <w:t>end</w:t>
      </w:r>
      <w:proofErr w:type="gramEnd"/>
      <w:r>
        <w:rPr>
          <w:rFonts w:ascii="Calibri" w:eastAsia="Calibri" w:hAnsi="Calibri" w:cs="Calibri"/>
          <w:sz w:val="22"/>
          <w:szCs w:val="22"/>
        </w:rPr>
        <w:t xml:space="preserve"> tournament     -   Josh made a motion and Travis Steele seconded, motion passed</w:t>
      </w:r>
    </w:p>
    <w:p w14:paraId="2423ABA9" w14:textId="77777777" w:rsidR="00285BC8" w:rsidRDefault="00E15AC4">
      <w:pPr>
        <w:ind w:left="460"/>
        <w:rPr>
          <w:rFonts w:ascii="Calibri" w:eastAsia="Calibri" w:hAnsi="Calibri" w:cs="Calibri"/>
          <w:b/>
          <w:sz w:val="22"/>
          <w:szCs w:val="22"/>
        </w:rPr>
      </w:pPr>
      <w:r>
        <w:rPr>
          <w:rFonts w:ascii="Wingdings" w:eastAsia="Wingdings" w:hAnsi="Wingdings" w:cs="Wingdings"/>
          <w:sz w:val="22"/>
          <w:szCs w:val="22"/>
        </w:rPr>
        <w:t></w:t>
      </w:r>
      <w:r>
        <w:rPr>
          <w:sz w:val="22"/>
          <w:szCs w:val="22"/>
        </w:rPr>
        <w:t xml:space="preserve">   </w:t>
      </w:r>
      <w:r>
        <w:rPr>
          <w:spacing w:val="39"/>
          <w:sz w:val="22"/>
          <w:szCs w:val="22"/>
        </w:rPr>
        <w:t xml:space="preserve"> </w:t>
      </w:r>
      <w:r>
        <w:rPr>
          <w:rFonts w:ascii="Calibri" w:eastAsia="Calibri" w:hAnsi="Calibri" w:cs="Calibri"/>
          <w:b/>
          <w:spacing w:val="-1"/>
          <w:sz w:val="22"/>
          <w:szCs w:val="22"/>
        </w:rPr>
        <w:t>Squ</w:t>
      </w:r>
      <w:r>
        <w:rPr>
          <w:rFonts w:ascii="Calibri" w:eastAsia="Calibri" w:hAnsi="Calibri" w:cs="Calibri"/>
          <w:b/>
          <w:spacing w:val="1"/>
          <w:sz w:val="22"/>
          <w:szCs w:val="22"/>
        </w:rPr>
        <w:t>ir</w:t>
      </w:r>
      <w:r>
        <w:rPr>
          <w:rFonts w:ascii="Calibri" w:eastAsia="Calibri" w:hAnsi="Calibri" w:cs="Calibri"/>
          <w:b/>
          <w:sz w:val="22"/>
          <w:szCs w:val="22"/>
        </w:rPr>
        <w:t>ts</w:t>
      </w:r>
      <w:r>
        <w:rPr>
          <w:rFonts w:ascii="Calibri" w:eastAsia="Calibri" w:hAnsi="Calibri" w:cs="Calibri"/>
          <w:b/>
          <w:spacing w:val="2"/>
          <w:sz w:val="22"/>
          <w:szCs w:val="22"/>
        </w:rPr>
        <w:t xml:space="preserve"> </w:t>
      </w:r>
      <w:r>
        <w:rPr>
          <w:rFonts w:ascii="Calibri" w:eastAsia="Calibri" w:hAnsi="Calibri" w:cs="Calibri"/>
          <w:b/>
          <w:sz w:val="22"/>
          <w:szCs w:val="22"/>
        </w:rPr>
        <w:t>–</w:t>
      </w:r>
      <w:r>
        <w:rPr>
          <w:rFonts w:ascii="Calibri" w:eastAsia="Calibri" w:hAnsi="Calibri" w:cs="Calibri"/>
          <w:b/>
          <w:spacing w:val="-1"/>
          <w:sz w:val="22"/>
          <w:szCs w:val="22"/>
        </w:rPr>
        <w:t xml:space="preserve"> </w:t>
      </w:r>
      <w:r>
        <w:rPr>
          <w:rFonts w:ascii="Calibri" w:eastAsia="Calibri" w:hAnsi="Calibri" w:cs="Calibri"/>
          <w:b/>
          <w:spacing w:val="-2"/>
          <w:sz w:val="22"/>
          <w:szCs w:val="22"/>
        </w:rPr>
        <w:t>R</w:t>
      </w:r>
      <w:r>
        <w:rPr>
          <w:rFonts w:ascii="Calibri" w:eastAsia="Calibri" w:hAnsi="Calibri" w:cs="Calibri"/>
          <w:b/>
          <w:spacing w:val="1"/>
          <w:sz w:val="22"/>
          <w:szCs w:val="22"/>
        </w:rPr>
        <w:t>y</w:t>
      </w:r>
      <w:r>
        <w:rPr>
          <w:rFonts w:ascii="Calibri" w:eastAsia="Calibri" w:hAnsi="Calibri" w:cs="Calibri"/>
          <w:b/>
          <w:spacing w:val="-1"/>
          <w:sz w:val="22"/>
          <w:szCs w:val="22"/>
        </w:rPr>
        <w:t>a</w:t>
      </w:r>
      <w:r>
        <w:rPr>
          <w:rFonts w:ascii="Calibri" w:eastAsia="Calibri" w:hAnsi="Calibri" w:cs="Calibri"/>
          <w:b/>
          <w:sz w:val="22"/>
          <w:szCs w:val="22"/>
        </w:rPr>
        <w:t>n</w:t>
      </w:r>
      <w:r>
        <w:rPr>
          <w:rFonts w:ascii="Calibri" w:eastAsia="Calibri" w:hAnsi="Calibri" w:cs="Calibri"/>
          <w:b/>
          <w:spacing w:val="-1"/>
          <w:sz w:val="22"/>
          <w:szCs w:val="22"/>
        </w:rPr>
        <w:t xml:space="preserve"> </w:t>
      </w:r>
      <w:proofErr w:type="spellStart"/>
      <w:r>
        <w:rPr>
          <w:rFonts w:ascii="Calibri" w:eastAsia="Calibri" w:hAnsi="Calibri" w:cs="Calibri"/>
          <w:b/>
          <w:spacing w:val="-1"/>
          <w:sz w:val="22"/>
          <w:szCs w:val="22"/>
        </w:rPr>
        <w:t>S</w:t>
      </w:r>
      <w:r>
        <w:rPr>
          <w:rFonts w:ascii="Calibri" w:eastAsia="Calibri" w:hAnsi="Calibri" w:cs="Calibri"/>
          <w:b/>
          <w:sz w:val="22"/>
          <w:szCs w:val="22"/>
        </w:rPr>
        <w:t>t</w:t>
      </w:r>
      <w:r>
        <w:rPr>
          <w:rFonts w:ascii="Calibri" w:eastAsia="Calibri" w:hAnsi="Calibri" w:cs="Calibri"/>
          <w:b/>
          <w:spacing w:val="-1"/>
          <w:sz w:val="22"/>
          <w:szCs w:val="22"/>
        </w:rPr>
        <w:t>o</w:t>
      </w:r>
      <w:r>
        <w:rPr>
          <w:rFonts w:ascii="Calibri" w:eastAsia="Calibri" w:hAnsi="Calibri" w:cs="Calibri"/>
          <w:b/>
          <w:sz w:val="22"/>
          <w:szCs w:val="22"/>
        </w:rPr>
        <w:t>ff</w:t>
      </w:r>
      <w:r>
        <w:rPr>
          <w:rFonts w:ascii="Calibri" w:eastAsia="Calibri" w:hAnsi="Calibri" w:cs="Calibri"/>
          <w:b/>
          <w:spacing w:val="-1"/>
          <w:sz w:val="22"/>
          <w:szCs w:val="22"/>
        </w:rPr>
        <w:t>e</w:t>
      </w:r>
      <w:r>
        <w:rPr>
          <w:rFonts w:ascii="Calibri" w:eastAsia="Calibri" w:hAnsi="Calibri" w:cs="Calibri"/>
          <w:b/>
          <w:sz w:val="22"/>
          <w:szCs w:val="22"/>
        </w:rPr>
        <w:t>l</w:t>
      </w:r>
      <w:proofErr w:type="spellEnd"/>
    </w:p>
    <w:p w14:paraId="1D7BB707" w14:textId="43664914" w:rsidR="000408BB" w:rsidRDefault="000408BB">
      <w:pPr>
        <w:ind w:left="460"/>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sz w:val="22"/>
          <w:szCs w:val="22"/>
        </w:rPr>
        <w:t>Hybrid Squirts all traveled this weekend and did well.</w:t>
      </w:r>
    </w:p>
    <w:p w14:paraId="02A9B3E0" w14:textId="460E60A8" w:rsidR="000408BB" w:rsidRPr="000408BB" w:rsidRDefault="000408BB">
      <w:pPr>
        <w:ind w:left="460"/>
        <w:rPr>
          <w:rFonts w:ascii="Calibri" w:eastAsia="Calibri" w:hAnsi="Calibri" w:cs="Calibri"/>
          <w:sz w:val="22"/>
          <w:szCs w:val="22"/>
        </w:rPr>
      </w:pPr>
      <w:r>
        <w:rPr>
          <w:rFonts w:ascii="Calibri" w:eastAsia="Calibri" w:hAnsi="Calibri" w:cs="Calibri"/>
          <w:sz w:val="22"/>
          <w:szCs w:val="22"/>
        </w:rPr>
        <w:tab/>
        <w:t>In House season will be wrapping up soon and is going well</w:t>
      </w:r>
    </w:p>
    <w:p w14:paraId="077D25B9" w14:textId="77777777" w:rsidR="00285BC8" w:rsidRDefault="00E15AC4">
      <w:pPr>
        <w:ind w:left="460"/>
        <w:rPr>
          <w:rFonts w:ascii="Calibri" w:eastAsia="Calibri" w:hAnsi="Calibri" w:cs="Calibri"/>
          <w:sz w:val="22"/>
          <w:szCs w:val="22"/>
        </w:rPr>
      </w:pPr>
      <w:r>
        <w:rPr>
          <w:rFonts w:ascii="Wingdings" w:eastAsia="Wingdings" w:hAnsi="Wingdings" w:cs="Wingdings"/>
          <w:sz w:val="22"/>
          <w:szCs w:val="22"/>
        </w:rPr>
        <w:t></w:t>
      </w:r>
      <w:r>
        <w:rPr>
          <w:sz w:val="22"/>
          <w:szCs w:val="22"/>
        </w:rPr>
        <w:t xml:space="preserve">   </w:t>
      </w:r>
      <w:r>
        <w:rPr>
          <w:spacing w:val="39"/>
          <w:sz w:val="22"/>
          <w:szCs w:val="22"/>
        </w:rPr>
        <w:t xml:space="preserve"> </w:t>
      </w:r>
      <w:r>
        <w:rPr>
          <w:rFonts w:ascii="Calibri" w:eastAsia="Calibri" w:hAnsi="Calibri" w:cs="Calibri"/>
          <w:b/>
          <w:sz w:val="22"/>
          <w:szCs w:val="22"/>
        </w:rPr>
        <w:t>Pe</w:t>
      </w:r>
      <w:r>
        <w:rPr>
          <w:rFonts w:ascii="Calibri" w:eastAsia="Calibri" w:hAnsi="Calibri" w:cs="Calibri"/>
          <w:b/>
          <w:spacing w:val="-1"/>
          <w:sz w:val="22"/>
          <w:szCs w:val="22"/>
        </w:rPr>
        <w:t>e</w:t>
      </w:r>
      <w:r>
        <w:rPr>
          <w:rFonts w:ascii="Calibri" w:eastAsia="Calibri" w:hAnsi="Calibri" w:cs="Calibri"/>
          <w:b/>
          <w:spacing w:val="1"/>
          <w:sz w:val="22"/>
          <w:szCs w:val="22"/>
        </w:rPr>
        <w:t>w</w:t>
      </w:r>
      <w:r>
        <w:rPr>
          <w:rFonts w:ascii="Calibri" w:eastAsia="Calibri" w:hAnsi="Calibri" w:cs="Calibri"/>
          <w:b/>
          <w:spacing w:val="-1"/>
          <w:sz w:val="22"/>
          <w:szCs w:val="22"/>
        </w:rPr>
        <w:t>ee</w:t>
      </w:r>
      <w:r>
        <w:rPr>
          <w:rFonts w:ascii="Calibri" w:eastAsia="Calibri" w:hAnsi="Calibri" w:cs="Calibri"/>
          <w:b/>
          <w:sz w:val="22"/>
          <w:szCs w:val="22"/>
        </w:rPr>
        <w:t>s</w:t>
      </w:r>
      <w:r>
        <w:rPr>
          <w:rFonts w:ascii="Calibri" w:eastAsia="Calibri" w:hAnsi="Calibri" w:cs="Calibri"/>
          <w:b/>
          <w:spacing w:val="2"/>
          <w:sz w:val="22"/>
          <w:szCs w:val="22"/>
        </w:rPr>
        <w:t xml:space="preserve"> </w:t>
      </w:r>
      <w:r>
        <w:rPr>
          <w:rFonts w:ascii="Calibri" w:eastAsia="Calibri" w:hAnsi="Calibri" w:cs="Calibri"/>
          <w:b/>
          <w:sz w:val="22"/>
          <w:szCs w:val="22"/>
        </w:rPr>
        <w:t>–</w:t>
      </w:r>
      <w:r>
        <w:rPr>
          <w:rFonts w:ascii="Calibri" w:eastAsia="Calibri" w:hAnsi="Calibri" w:cs="Calibri"/>
          <w:b/>
          <w:spacing w:val="-1"/>
          <w:sz w:val="22"/>
          <w:szCs w:val="22"/>
        </w:rPr>
        <w:t xml:space="preserve"> Jo</w:t>
      </w:r>
      <w:r>
        <w:rPr>
          <w:rFonts w:ascii="Calibri" w:eastAsia="Calibri" w:hAnsi="Calibri" w:cs="Calibri"/>
          <w:b/>
          <w:sz w:val="22"/>
          <w:szCs w:val="22"/>
        </w:rPr>
        <w:t>e</w:t>
      </w:r>
      <w:r>
        <w:rPr>
          <w:rFonts w:ascii="Calibri" w:eastAsia="Calibri" w:hAnsi="Calibri" w:cs="Calibri"/>
          <w:b/>
          <w:spacing w:val="-1"/>
          <w:sz w:val="22"/>
          <w:szCs w:val="22"/>
        </w:rPr>
        <w:t xml:space="preserve"> </w:t>
      </w:r>
      <w:r>
        <w:rPr>
          <w:rFonts w:ascii="Calibri" w:eastAsia="Calibri" w:hAnsi="Calibri" w:cs="Calibri"/>
          <w:b/>
          <w:sz w:val="22"/>
          <w:szCs w:val="22"/>
        </w:rPr>
        <w:t>K</w:t>
      </w:r>
      <w:r>
        <w:rPr>
          <w:rFonts w:ascii="Calibri" w:eastAsia="Calibri" w:hAnsi="Calibri" w:cs="Calibri"/>
          <w:b/>
          <w:spacing w:val="-1"/>
          <w:sz w:val="22"/>
          <w:szCs w:val="22"/>
        </w:rPr>
        <w:t>uh</w:t>
      </w:r>
      <w:r>
        <w:rPr>
          <w:rFonts w:ascii="Calibri" w:eastAsia="Calibri" w:hAnsi="Calibri" w:cs="Calibri"/>
          <w:b/>
          <w:sz w:val="22"/>
          <w:szCs w:val="22"/>
        </w:rPr>
        <w:t>n</w:t>
      </w:r>
    </w:p>
    <w:p w14:paraId="671CEDF1" w14:textId="77777777" w:rsidR="00285BC8" w:rsidRDefault="00E15AC4">
      <w:pPr>
        <w:ind w:left="460"/>
        <w:rPr>
          <w:rFonts w:ascii="Calibri" w:eastAsia="Calibri" w:hAnsi="Calibri" w:cs="Calibri"/>
          <w:b/>
          <w:sz w:val="22"/>
          <w:szCs w:val="22"/>
        </w:rPr>
      </w:pPr>
      <w:r>
        <w:rPr>
          <w:rFonts w:ascii="Wingdings" w:eastAsia="Wingdings" w:hAnsi="Wingdings" w:cs="Wingdings"/>
          <w:sz w:val="22"/>
          <w:szCs w:val="22"/>
        </w:rPr>
        <w:t></w:t>
      </w:r>
      <w:r>
        <w:rPr>
          <w:sz w:val="22"/>
          <w:szCs w:val="22"/>
        </w:rPr>
        <w:t xml:space="preserve">   </w:t>
      </w:r>
      <w:r>
        <w:rPr>
          <w:spacing w:val="39"/>
          <w:sz w:val="22"/>
          <w:szCs w:val="22"/>
        </w:rPr>
        <w:t xml:space="preserve"> </w:t>
      </w:r>
      <w:r>
        <w:rPr>
          <w:rFonts w:ascii="Calibri" w:eastAsia="Calibri" w:hAnsi="Calibri" w:cs="Calibri"/>
          <w:b/>
          <w:spacing w:val="1"/>
          <w:sz w:val="22"/>
          <w:szCs w:val="22"/>
        </w:rPr>
        <w:t>B</w:t>
      </w:r>
      <w:r>
        <w:rPr>
          <w:rFonts w:ascii="Calibri" w:eastAsia="Calibri" w:hAnsi="Calibri" w:cs="Calibri"/>
          <w:b/>
          <w:spacing w:val="-1"/>
          <w:sz w:val="22"/>
          <w:szCs w:val="22"/>
        </w:rPr>
        <w:t>an</w:t>
      </w:r>
      <w:r>
        <w:rPr>
          <w:rFonts w:ascii="Calibri" w:eastAsia="Calibri" w:hAnsi="Calibri" w:cs="Calibri"/>
          <w:b/>
          <w:sz w:val="22"/>
          <w:szCs w:val="22"/>
        </w:rPr>
        <w:t>t</w:t>
      </w:r>
      <w:r>
        <w:rPr>
          <w:rFonts w:ascii="Calibri" w:eastAsia="Calibri" w:hAnsi="Calibri" w:cs="Calibri"/>
          <w:b/>
          <w:spacing w:val="-1"/>
          <w:sz w:val="22"/>
          <w:szCs w:val="22"/>
        </w:rPr>
        <w:t>a</w:t>
      </w:r>
      <w:r>
        <w:rPr>
          <w:rFonts w:ascii="Calibri" w:eastAsia="Calibri" w:hAnsi="Calibri" w:cs="Calibri"/>
          <w:b/>
          <w:sz w:val="22"/>
          <w:szCs w:val="22"/>
        </w:rPr>
        <w:t>ms –</w:t>
      </w:r>
      <w:r>
        <w:rPr>
          <w:rFonts w:ascii="Calibri" w:eastAsia="Calibri" w:hAnsi="Calibri" w:cs="Calibri"/>
          <w:b/>
          <w:spacing w:val="1"/>
          <w:sz w:val="22"/>
          <w:szCs w:val="22"/>
        </w:rPr>
        <w:t xml:space="preserve"> </w:t>
      </w:r>
      <w:r>
        <w:rPr>
          <w:rFonts w:ascii="Calibri" w:eastAsia="Calibri" w:hAnsi="Calibri" w:cs="Calibri"/>
          <w:b/>
          <w:sz w:val="22"/>
          <w:szCs w:val="22"/>
        </w:rPr>
        <w:t>D</w:t>
      </w:r>
      <w:r>
        <w:rPr>
          <w:rFonts w:ascii="Calibri" w:eastAsia="Calibri" w:hAnsi="Calibri" w:cs="Calibri"/>
          <w:b/>
          <w:spacing w:val="-1"/>
          <w:sz w:val="22"/>
          <w:szCs w:val="22"/>
        </w:rPr>
        <w:t>o</w:t>
      </w:r>
      <w:r>
        <w:rPr>
          <w:rFonts w:ascii="Calibri" w:eastAsia="Calibri" w:hAnsi="Calibri" w:cs="Calibri"/>
          <w:b/>
          <w:sz w:val="22"/>
          <w:szCs w:val="22"/>
        </w:rPr>
        <w:t>n</w:t>
      </w:r>
      <w:r>
        <w:rPr>
          <w:rFonts w:ascii="Calibri" w:eastAsia="Calibri" w:hAnsi="Calibri" w:cs="Calibri"/>
          <w:b/>
          <w:spacing w:val="-1"/>
          <w:sz w:val="22"/>
          <w:szCs w:val="22"/>
        </w:rPr>
        <w:t xml:space="preserve"> </w:t>
      </w:r>
      <w:proofErr w:type="spellStart"/>
      <w:r>
        <w:rPr>
          <w:rFonts w:ascii="Calibri" w:eastAsia="Calibri" w:hAnsi="Calibri" w:cs="Calibri"/>
          <w:b/>
          <w:sz w:val="22"/>
          <w:szCs w:val="22"/>
        </w:rPr>
        <w:t>Hu</w:t>
      </w:r>
      <w:r>
        <w:rPr>
          <w:rFonts w:ascii="Calibri" w:eastAsia="Calibri" w:hAnsi="Calibri" w:cs="Calibri"/>
          <w:b/>
          <w:spacing w:val="-1"/>
          <w:sz w:val="22"/>
          <w:szCs w:val="22"/>
        </w:rPr>
        <w:t>e</w:t>
      </w:r>
      <w:r>
        <w:rPr>
          <w:rFonts w:ascii="Calibri" w:eastAsia="Calibri" w:hAnsi="Calibri" w:cs="Calibri"/>
          <w:b/>
          <w:sz w:val="22"/>
          <w:szCs w:val="22"/>
        </w:rPr>
        <w:t>m</w:t>
      </w:r>
      <w:r>
        <w:rPr>
          <w:rFonts w:ascii="Calibri" w:eastAsia="Calibri" w:hAnsi="Calibri" w:cs="Calibri"/>
          <w:b/>
          <w:spacing w:val="-1"/>
          <w:sz w:val="22"/>
          <w:szCs w:val="22"/>
        </w:rPr>
        <w:t>oel</w:t>
      </w:r>
      <w:r>
        <w:rPr>
          <w:rFonts w:ascii="Calibri" w:eastAsia="Calibri" w:hAnsi="Calibri" w:cs="Calibri"/>
          <w:b/>
          <w:spacing w:val="1"/>
          <w:sz w:val="22"/>
          <w:szCs w:val="22"/>
        </w:rPr>
        <w:t>l</w:t>
      </w:r>
      <w:r>
        <w:rPr>
          <w:rFonts w:ascii="Calibri" w:eastAsia="Calibri" w:hAnsi="Calibri" w:cs="Calibri"/>
          <w:b/>
          <w:spacing w:val="-3"/>
          <w:sz w:val="22"/>
          <w:szCs w:val="22"/>
        </w:rPr>
        <w:t>e</w:t>
      </w:r>
      <w:r>
        <w:rPr>
          <w:rFonts w:ascii="Calibri" w:eastAsia="Calibri" w:hAnsi="Calibri" w:cs="Calibri"/>
          <w:b/>
          <w:sz w:val="22"/>
          <w:szCs w:val="22"/>
        </w:rPr>
        <w:t>r</w:t>
      </w:r>
      <w:proofErr w:type="spellEnd"/>
    </w:p>
    <w:p w14:paraId="309ED616" w14:textId="48ACC889" w:rsidR="000408BB" w:rsidRDefault="000408BB">
      <w:pPr>
        <w:ind w:left="460"/>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sz w:val="22"/>
          <w:szCs w:val="22"/>
        </w:rPr>
        <w:t>Districts will be starting soon</w:t>
      </w:r>
    </w:p>
    <w:p w14:paraId="70CECD74" w14:textId="08040BF6" w:rsidR="000408BB" w:rsidRDefault="000408BB">
      <w:pPr>
        <w:ind w:left="460"/>
        <w:rPr>
          <w:rFonts w:ascii="Calibri" w:eastAsia="Calibri" w:hAnsi="Calibri" w:cs="Calibri"/>
          <w:sz w:val="22"/>
          <w:szCs w:val="22"/>
        </w:rPr>
      </w:pPr>
      <w:r>
        <w:rPr>
          <w:rFonts w:ascii="Calibri" w:eastAsia="Calibri" w:hAnsi="Calibri" w:cs="Calibri"/>
          <w:sz w:val="22"/>
          <w:szCs w:val="22"/>
        </w:rPr>
        <w:tab/>
        <w:t>B Team will be playing at 6 or 7 seed playing in Cottage Grove</w:t>
      </w:r>
    </w:p>
    <w:p w14:paraId="2796111A" w14:textId="536FC7ED" w:rsidR="000408BB" w:rsidRPr="000408BB" w:rsidRDefault="000408BB">
      <w:pPr>
        <w:ind w:left="460"/>
        <w:rPr>
          <w:rFonts w:ascii="Calibri" w:eastAsia="Calibri" w:hAnsi="Calibri" w:cs="Calibri"/>
          <w:sz w:val="22"/>
          <w:szCs w:val="22"/>
        </w:rPr>
      </w:pPr>
      <w:r>
        <w:rPr>
          <w:rFonts w:ascii="Calibri" w:eastAsia="Calibri" w:hAnsi="Calibri" w:cs="Calibri"/>
          <w:sz w:val="22"/>
          <w:szCs w:val="22"/>
        </w:rPr>
        <w:tab/>
        <w:t>AA Team will be playing at the 1 seed in Eagan</w:t>
      </w:r>
    </w:p>
    <w:p w14:paraId="5BE1182E" w14:textId="77777777" w:rsidR="00285BC8" w:rsidRDefault="00E15AC4">
      <w:pPr>
        <w:spacing w:line="260" w:lineRule="exact"/>
        <w:ind w:left="460"/>
        <w:rPr>
          <w:rFonts w:ascii="Calibri" w:eastAsia="Calibri" w:hAnsi="Calibri" w:cs="Calibri"/>
          <w:sz w:val="22"/>
          <w:szCs w:val="22"/>
        </w:rPr>
      </w:pPr>
      <w:r>
        <w:rPr>
          <w:rFonts w:ascii="Wingdings" w:eastAsia="Wingdings" w:hAnsi="Wingdings" w:cs="Wingdings"/>
          <w:position w:val="1"/>
          <w:sz w:val="22"/>
          <w:szCs w:val="22"/>
        </w:rPr>
        <w:t></w:t>
      </w:r>
      <w:r>
        <w:rPr>
          <w:position w:val="1"/>
          <w:sz w:val="22"/>
          <w:szCs w:val="22"/>
        </w:rPr>
        <w:t xml:space="preserve">   </w:t>
      </w:r>
      <w:r>
        <w:rPr>
          <w:spacing w:val="39"/>
          <w:position w:val="1"/>
          <w:sz w:val="22"/>
          <w:szCs w:val="22"/>
        </w:rPr>
        <w:t xml:space="preserve"> </w:t>
      </w:r>
      <w:r>
        <w:rPr>
          <w:rFonts w:ascii="Calibri" w:eastAsia="Calibri" w:hAnsi="Calibri" w:cs="Calibri"/>
          <w:b/>
          <w:spacing w:val="-1"/>
          <w:position w:val="1"/>
          <w:sz w:val="22"/>
          <w:szCs w:val="22"/>
        </w:rPr>
        <w:t>J</w:t>
      </w:r>
      <w:r>
        <w:rPr>
          <w:rFonts w:ascii="Calibri" w:eastAsia="Calibri" w:hAnsi="Calibri" w:cs="Calibri"/>
          <w:b/>
          <w:spacing w:val="1"/>
          <w:position w:val="1"/>
          <w:sz w:val="22"/>
          <w:szCs w:val="22"/>
        </w:rPr>
        <w:t>r</w:t>
      </w:r>
      <w:r>
        <w:rPr>
          <w:rFonts w:ascii="Calibri" w:eastAsia="Calibri" w:hAnsi="Calibri" w:cs="Calibri"/>
          <w:b/>
          <w:position w:val="1"/>
          <w:sz w:val="22"/>
          <w:szCs w:val="22"/>
        </w:rPr>
        <w:t>.</w:t>
      </w:r>
      <w:r>
        <w:rPr>
          <w:rFonts w:ascii="Calibri" w:eastAsia="Calibri" w:hAnsi="Calibri" w:cs="Calibri"/>
          <w:b/>
          <w:spacing w:val="1"/>
          <w:position w:val="1"/>
          <w:sz w:val="22"/>
          <w:szCs w:val="22"/>
        </w:rPr>
        <w:t xml:space="preserve"> G</w:t>
      </w:r>
      <w:r>
        <w:rPr>
          <w:rFonts w:ascii="Calibri" w:eastAsia="Calibri" w:hAnsi="Calibri" w:cs="Calibri"/>
          <w:b/>
          <w:spacing w:val="-3"/>
          <w:position w:val="1"/>
          <w:sz w:val="22"/>
          <w:szCs w:val="22"/>
        </w:rPr>
        <w:t>o</w:t>
      </w:r>
      <w:r>
        <w:rPr>
          <w:rFonts w:ascii="Calibri" w:eastAsia="Calibri" w:hAnsi="Calibri" w:cs="Calibri"/>
          <w:b/>
          <w:spacing w:val="1"/>
          <w:position w:val="1"/>
          <w:sz w:val="22"/>
          <w:szCs w:val="22"/>
        </w:rPr>
        <w:t>l</w:t>
      </w:r>
      <w:r>
        <w:rPr>
          <w:rFonts w:ascii="Calibri" w:eastAsia="Calibri" w:hAnsi="Calibri" w:cs="Calibri"/>
          <w:b/>
          <w:position w:val="1"/>
          <w:sz w:val="22"/>
          <w:szCs w:val="22"/>
        </w:rPr>
        <w:t>d –</w:t>
      </w:r>
      <w:r>
        <w:rPr>
          <w:rFonts w:ascii="Calibri" w:eastAsia="Calibri" w:hAnsi="Calibri" w:cs="Calibri"/>
          <w:b/>
          <w:spacing w:val="1"/>
          <w:position w:val="1"/>
          <w:sz w:val="22"/>
          <w:szCs w:val="22"/>
        </w:rPr>
        <w:t xml:space="preserve"> </w:t>
      </w:r>
      <w:r>
        <w:rPr>
          <w:rFonts w:ascii="Calibri" w:eastAsia="Calibri" w:hAnsi="Calibri" w:cs="Calibri"/>
          <w:b/>
          <w:spacing w:val="-1"/>
          <w:position w:val="1"/>
          <w:sz w:val="22"/>
          <w:szCs w:val="22"/>
        </w:rPr>
        <w:t>Je</w:t>
      </w:r>
      <w:r>
        <w:rPr>
          <w:rFonts w:ascii="Calibri" w:eastAsia="Calibri" w:hAnsi="Calibri" w:cs="Calibri"/>
          <w:b/>
          <w:position w:val="1"/>
          <w:sz w:val="22"/>
          <w:szCs w:val="22"/>
        </w:rPr>
        <w:t xml:space="preserve">ff </w:t>
      </w:r>
      <w:r>
        <w:rPr>
          <w:rFonts w:ascii="Calibri" w:eastAsia="Calibri" w:hAnsi="Calibri" w:cs="Calibri"/>
          <w:b/>
          <w:spacing w:val="-2"/>
          <w:position w:val="1"/>
          <w:sz w:val="22"/>
          <w:szCs w:val="22"/>
        </w:rPr>
        <w:t>P</w:t>
      </w:r>
      <w:r>
        <w:rPr>
          <w:rFonts w:ascii="Calibri" w:eastAsia="Calibri" w:hAnsi="Calibri" w:cs="Calibri"/>
          <w:b/>
          <w:spacing w:val="1"/>
          <w:position w:val="1"/>
          <w:sz w:val="22"/>
          <w:szCs w:val="22"/>
        </w:rPr>
        <w:t>l</w:t>
      </w:r>
      <w:r>
        <w:rPr>
          <w:rFonts w:ascii="Calibri" w:eastAsia="Calibri" w:hAnsi="Calibri" w:cs="Calibri"/>
          <w:b/>
          <w:spacing w:val="-1"/>
          <w:position w:val="1"/>
          <w:sz w:val="22"/>
          <w:szCs w:val="22"/>
        </w:rPr>
        <w:t>an</w:t>
      </w:r>
      <w:r>
        <w:rPr>
          <w:rFonts w:ascii="Calibri" w:eastAsia="Calibri" w:hAnsi="Calibri" w:cs="Calibri"/>
          <w:b/>
          <w:position w:val="1"/>
          <w:sz w:val="22"/>
          <w:szCs w:val="22"/>
        </w:rPr>
        <w:t>k</w:t>
      </w:r>
    </w:p>
    <w:p w14:paraId="6569908C" w14:textId="77777777" w:rsidR="00285BC8" w:rsidRDefault="00285BC8">
      <w:pPr>
        <w:spacing w:before="9" w:line="260" w:lineRule="exact"/>
        <w:rPr>
          <w:sz w:val="26"/>
          <w:szCs w:val="26"/>
        </w:rPr>
      </w:pPr>
    </w:p>
    <w:p w14:paraId="1DDB4405" w14:textId="77777777" w:rsidR="00285BC8" w:rsidRDefault="00E15AC4">
      <w:pPr>
        <w:ind w:left="100"/>
        <w:rPr>
          <w:rFonts w:ascii="Calibri" w:eastAsia="Calibri" w:hAnsi="Calibri" w:cs="Calibri"/>
          <w:sz w:val="22"/>
          <w:szCs w:val="22"/>
        </w:rPr>
      </w:pPr>
      <w:r>
        <w:rPr>
          <w:rFonts w:ascii="Calibri" w:eastAsia="Calibri" w:hAnsi="Calibri" w:cs="Calibri"/>
          <w:b/>
          <w:sz w:val="22"/>
          <w:szCs w:val="22"/>
        </w:rPr>
        <w:t xml:space="preserve">Old </w:t>
      </w:r>
      <w:r>
        <w:rPr>
          <w:rFonts w:ascii="Calibri" w:eastAsia="Calibri" w:hAnsi="Calibri" w:cs="Calibri"/>
          <w:b/>
          <w:spacing w:val="1"/>
          <w:sz w:val="22"/>
          <w:szCs w:val="22"/>
        </w:rPr>
        <w:t>B</w:t>
      </w:r>
      <w:r>
        <w:rPr>
          <w:rFonts w:ascii="Calibri" w:eastAsia="Calibri" w:hAnsi="Calibri" w:cs="Calibri"/>
          <w:b/>
          <w:spacing w:val="-1"/>
          <w:sz w:val="22"/>
          <w:szCs w:val="22"/>
        </w:rPr>
        <w:t>u</w:t>
      </w:r>
      <w:r>
        <w:rPr>
          <w:rFonts w:ascii="Calibri" w:eastAsia="Calibri" w:hAnsi="Calibri" w:cs="Calibri"/>
          <w:b/>
          <w:spacing w:val="-2"/>
          <w:sz w:val="22"/>
          <w:szCs w:val="22"/>
        </w:rPr>
        <w:t>s</w:t>
      </w:r>
      <w:r>
        <w:rPr>
          <w:rFonts w:ascii="Calibri" w:eastAsia="Calibri" w:hAnsi="Calibri" w:cs="Calibri"/>
          <w:b/>
          <w:spacing w:val="1"/>
          <w:sz w:val="22"/>
          <w:szCs w:val="22"/>
        </w:rPr>
        <w:t>i</w:t>
      </w:r>
      <w:r>
        <w:rPr>
          <w:rFonts w:ascii="Calibri" w:eastAsia="Calibri" w:hAnsi="Calibri" w:cs="Calibri"/>
          <w:b/>
          <w:spacing w:val="-1"/>
          <w:sz w:val="22"/>
          <w:szCs w:val="22"/>
        </w:rPr>
        <w:t>ne</w:t>
      </w:r>
      <w:r>
        <w:rPr>
          <w:rFonts w:ascii="Calibri" w:eastAsia="Calibri" w:hAnsi="Calibri" w:cs="Calibri"/>
          <w:b/>
          <w:sz w:val="22"/>
          <w:szCs w:val="22"/>
        </w:rPr>
        <w:t>ss:</w:t>
      </w:r>
    </w:p>
    <w:p w14:paraId="7FCD42A3" w14:textId="77777777" w:rsidR="00285BC8" w:rsidRDefault="00E15AC4">
      <w:pPr>
        <w:ind w:left="1180"/>
        <w:rPr>
          <w:rFonts w:ascii="Calibri" w:eastAsia="Calibri" w:hAnsi="Calibri" w:cs="Calibri"/>
          <w:b/>
          <w:sz w:val="22"/>
          <w:szCs w:val="22"/>
        </w:rPr>
      </w:pPr>
      <w:r>
        <w:rPr>
          <w:rFonts w:ascii="Wingdings" w:eastAsia="Wingdings" w:hAnsi="Wingdings" w:cs="Wingdings"/>
          <w:sz w:val="22"/>
          <w:szCs w:val="22"/>
        </w:rPr>
        <w:t></w:t>
      </w:r>
      <w:r>
        <w:rPr>
          <w:sz w:val="22"/>
          <w:szCs w:val="22"/>
        </w:rPr>
        <w:t xml:space="preserve">   </w:t>
      </w:r>
      <w:r>
        <w:rPr>
          <w:spacing w:val="39"/>
          <w:sz w:val="22"/>
          <w:szCs w:val="22"/>
        </w:rPr>
        <w:t xml:space="preserve"> </w:t>
      </w:r>
      <w:r>
        <w:rPr>
          <w:rFonts w:ascii="Calibri" w:eastAsia="Calibri" w:hAnsi="Calibri" w:cs="Calibri"/>
          <w:b/>
          <w:sz w:val="22"/>
          <w:szCs w:val="22"/>
        </w:rPr>
        <w:t>H</w:t>
      </w:r>
      <w:r>
        <w:rPr>
          <w:rFonts w:ascii="Calibri" w:eastAsia="Calibri" w:hAnsi="Calibri" w:cs="Calibri"/>
          <w:b/>
          <w:spacing w:val="-1"/>
          <w:sz w:val="22"/>
          <w:szCs w:val="22"/>
        </w:rPr>
        <w:t>andboo</w:t>
      </w:r>
      <w:r>
        <w:rPr>
          <w:rFonts w:ascii="Calibri" w:eastAsia="Calibri" w:hAnsi="Calibri" w:cs="Calibri"/>
          <w:b/>
          <w:sz w:val="22"/>
          <w:szCs w:val="22"/>
        </w:rPr>
        <w:t>k Re</w:t>
      </w:r>
      <w:r>
        <w:rPr>
          <w:rFonts w:ascii="Calibri" w:eastAsia="Calibri" w:hAnsi="Calibri" w:cs="Calibri"/>
          <w:b/>
          <w:spacing w:val="1"/>
          <w:sz w:val="22"/>
          <w:szCs w:val="22"/>
        </w:rPr>
        <w:t>vi</w:t>
      </w:r>
      <w:r>
        <w:rPr>
          <w:rFonts w:ascii="Calibri" w:eastAsia="Calibri" w:hAnsi="Calibri" w:cs="Calibri"/>
          <w:b/>
          <w:sz w:val="22"/>
          <w:szCs w:val="22"/>
        </w:rPr>
        <w:t>s</w:t>
      </w:r>
      <w:r>
        <w:rPr>
          <w:rFonts w:ascii="Calibri" w:eastAsia="Calibri" w:hAnsi="Calibri" w:cs="Calibri"/>
          <w:b/>
          <w:spacing w:val="1"/>
          <w:sz w:val="22"/>
          <w:szCs w:val="22"/>
        </w:rPr>
        <w:t>i</w:t>
      </w:r>
      <w:r>
        <w:rPr>
          <w:rFonts w:ascii="Calibri" w:eastAsia="Calibri" w:hAnsi="Calibri" w:cs="Calibri"/>
          <w:b/>
          <w:spacing w:val="-1"/>
          <w:sz w:val="22"/>
          <w:szCs w:val="22"/>
        </w:rPr>
        <w:t>on</w:t>
      </w:r>
      <w:r>
        <w:rPr>
          <w:rFonts w:ascii="Calibri" w:eastAsia="Calibri" w:hAnsi="Calibri" w:cs="Calibri"/>
          <w:b/>
          <w:sz w:val="22"/>
          <w:szCs w:val="22"/>
        </w:rPr>
        <w:t xml:space="preserve">s </w:t>
      </w:r>
      <w:r>
        <w:rPr>
          <w:rFonts w:ascii="Calibri" w:eastAsia="Calibri" w:hAnsi="Calibri" w:cs="Calibri"/>
          <w:b/>
          <w:spacing w:val="1"/>
          <w:sz w:val="22"/>
          <w:szCs w:val="22"/>
        </w:rPr>
        <w:t>(</w:t>
      </w:r>
      <w:r>
        <w:rPr>
          <w:rFonts w:ascii="Calibri" w:eastAsia="Calibri" w:hAnsi="Calibri" w:cs="Calibri"/>
          <w:b/>
          <w:spacing w:val="-1"/>
          <w:sz w:val="22"/>
          <w:szCs w:val="22"/>
        </w:rPr>
        <w:t>J</w:t>
      </w:r>
      <w:r>
        <w:rPr>
          <w:rFonts w:ascii="Calibri" w:eastAsia="Calibri" w:hAnsi="Calibri" w:cs="Calibri"/>
          <w:b/>
          <w:sz w:val="22"/>
          <w:szCs w:val="22"/>
        </w:rPr>
        <w:t>.</w:t>
      </w:r>
      <w:r>
        <w:rPr>
          <w:rFonts w:ascii="Calibri" w:eastAsia="Calibri" w:hAnsi="Calibri" w:cs="Calibri"/>
          <w:b/>
          <w:spacing w:val="-1"/>
          <w:sz w:val="22"/>
          <w:szCs w:val="22"/>
        </w:rPr>
        <w:t xml:space="preserve"> </w:t>
      </w:r>
      <w:r>
        <w:rPr>
          <w:rFonts w:ascii="Calibri" w:eastAsia="Calibri" w:hAnsi="Calibri" w:cs="Calibri"/>
          <w:b/>
          <w:sz w:val="22"/>
          <w:szCs w:val="22"/>
        </w:rPr>
        <w:t>H</w:t>
      </w:r>
      <w:r>
        <w:rPr>
          <w:rFonts w:ascii="Calibri" w:eastAsia="Calibri" w:hAnsi="Calibri" w:cs="Calibri"/>
          <w:b/>
          <w:spacing w:val="-1"/>
          <w:sz w:val="22"/>
          <w:szCs w:val="22"/>
        </w:rPr>
        <w:t>a</w:t>
      </w:r>
      <w:r>
        <w:rPr>
          <w:rFonts w:ascii="Calibri" w:eastAsia="Calibri" w:hAnsi="Calibri" w:cs="Calibri"/>
          <w:b/>
          <w:spacing w:val="1"/>
          <w:sz w:val="22"/>
          <w:szCs w:val="22"/>
        </w:rPr>
        <w:t>rr</w:t>
      </w:r>
      <w:r>
        <w:rPr>
          <w:rFonts w:ascii="Calibri" w:eastAsia="Calibri" w:hAnsi="Calibri" w:cs="Calibri"/>
          <w:b/>
          <w:spacing w:val="-1"/>
          <w:sz w:val="22"/>
          <w:szCs w:val="22"/>
        </w:rPr>
        <w:t>i</w:t>
      </w:r>
      <w:r>
        <w:rPr>
          <w:rFonts w:ascii="Calibri" w:eastAsia="Calibri" w:hAnsi="Calibri" w:cs="Calibri"/>
          <w:b/>
          <w:sz w:val="22"/>
          <w:szCs w:val="22"/>
        </w:rPr>
        <w:t>s)</w:t>
      </w:r>
    </w:p>
    <w:p w14:paraId="0295E84A" w14:textId="7D47F072" w:rsidR="006A399F" w:rsidRDefault="006A399F">
      <w:pPr>
        <w:ind w:left="1180"/>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sz w:val="22"/>
          <w:szCs w:val="22"/>
        </w:rPr>
        <w:t xml:space="preserve">Joe is having issues with his </w:t>
      </w:r>
      <w:proofErr w:type="gramStart"/>
      <w:r>
        <w:rPr>
          <w:rFonts w:ascii="Calibri" w:eastAsia="Calibri" w:hAnsi="Calibri" w:cs="Calibri"/>
          <w:sz w:val="22"/>
          <w:szCs w:val="22"/>
        </w:rPr>
        <w:t>file,</w:t>
      </w:r>
      <w:proofErr w:type="gramEnd"/>
      <w:r>
        <w:rPr>
          <w:rFonts w:ascii="Calibri" w:eastAsia="Calibri" w:hAnsi="Calibri" w:cs="Calibri"/>
          <w:sz w:val="22"/>
          <w:szCs w:val="22"/>
        </w:rPr>
        <w:t xml:space="preserve"> we are still working on coaching selection wording, so we will table this until next meeting.  </w:t>
      </w:r>
    </w:p>
    <w:p w14:paraId="4BE0476A" w14:textId="2B84D027" w:rsidR="006A399F" w:rsidRPr="006A399F" w:rsidRDefault="006A399F">
      <w:pPr>
        <w:ind w:left="1180"/>
        <w:rPr>
          <w:rFonts w:ascii="Calibri" w:eastAsia="Calibri" w:hAnsi="Calibri" w:cs="Calibri"/>
          <w:sz w:val="22"/>
          <w:szCs w:val="22"/>
        </w:rPr>
      </w:pPr>
      <w:r>
        <w:rPr>
          <w:rFonts w:ascii="Calibri" w:eastAsia="Calibri" w:hAnsi="Calibri" w:cs="Calibri"/>
          <w:sz w:val="22"/>
          <w:szCs w:val="22"/>
        </w:rPr>
        <w:tab/>
        <w:t xml:space="preserve">Language needs to be discussed at the girls level about tryouts – </w:t>
      </w:r>
      <w:proofErr w:type="gramStart"/>
      <w:r>
        <w:rPr>
          <w:rFonts w:ascii="Calibri" w:eastAsia="Calibri" w:hAnsi="Calibri" w:cs="Calibri"/>
          <w:sz w:val="22"/>
          <w:szCs w:val="22"/>
        </w:rPr>
        <w:t>skaters</w:t>
      </w:r>
      <w:proofErr w:type="gramEnd"/>
      <w:r>
        <w:rPr>
          <w:rFonts w:ascii="Calibri" w:eastAsia="Calibri" w:hAnsi="Calibri" w:cs="Calibri"/>
          <w:sz w:val="22"/>
          <w:szCs w:val="22"/>
        </w:rPr>
        <w:t xml:space="preserve"> </w:t>
      </w:r>
      <w:proofErr w:type="spellStart"/>
      <w:r>
        <w:rPr>
          <w:rFonts w:ascii="Calibri" w:eastAsia="Calibri" w:hAnsi="Calibri" w:cs="Calibri"/>
          <w:sz w:val="22"/>
          <w:szCs w:val="22"/>
        </w:rPr>
        <w:t>vs</w:t>
      </w:r>
      <w:proofErr w:type="spellEnd"/>
      <w:r>
        <w:rPr>
          <w:rFonts w:ascii="Calibri" w:eastAsia="Calibri" w:hAnsi="Calibri" w:cs="Calibri"/>
          <w:sz w:val="22"/>
          <w:szCs w:val="22"/>
        </w:rPr>
        <w:t xml:space="preserve"> goalie needs to be determined before tryouts start – coaches and level directors discretion </w:t>
      </w:r>
      <w:r w:rsidR="00D065BD">
        <w:rPr>
          <w:rFonts w:ascii="Calibri" w:eastAsia="Calibri" w:hAnsi="Calibri" w:cs="Calibri"/>
          <w:sz w:val="22"/>
          <w:szCs w:val="22"/>
        </w:rPr>
        <w:t>needs to be included</w:t>
      </w:r>
    </w:p>
    <w:p w14:paraId="00826AB8" w14:textId="77777777" w:rsidR="00285BC8" w:rsidRDefault="00285BC8">
      <w:pPr>
        <w:spacing w:before="9" w:line="260" w:lineRule="exact"/>
        <w:rPr>
          <w:sz w:val="26"/>
          <w:szCs w:val="26"/>
        </w:rPr>
      </w:pPr>
    </w:p>
    <w:p w14:paraId="2644BFEE" w14:textId="77777777" w:rsidR="00285BC8" w:rsidRDefault="00E15AC4">
      <w:pPr>
        <w:ind w:left="100"/>
        <w:rPr>
          <w:rFonts w:ascii="Calibri" w:eastAsia="Calibri" w:hAnsi="Calibri" w:cs="Calibri"/>
          <w:sz w:val="22"/>
          <w:szCs w:val="22"/>
        </w:rPr>
      </w:pPr>
      <w:r>
        <w:rPr>
          <w:rFonts w:ascii="Calibri" w:eastAsia="Calibri" w:hAnsi="Calibri" w:cs="Calibri"/>
          <w:b/>
          <w:spacing w:val="1"/>
          <w:sz w:val="22"/>
          <w:szCs w:val="22"/>
        </w:rPr>
        <w:t>N</w:t>
      </w:r>
      <w:r>
        <w:rPr>
          <w:rFonts w:ascii="Calibri" w:eastAsia="Calibri" w:hAnsi="Calibri" w:cs="Calibri"/>
          <w:b/>
          <w:spacing w:val="-1"/>
          <w:sz w:val="22"/>
          <w:szCs w:val="22"/>
        </w:rPr>
        <w:t>e</w:t>
      </w:r>
      <w:r>
        <w:rPr>
          <w:rFonts w:ascii="Calibri" w:eastAsia="Calibri" w:hAnsi="Calibri" w:cs="Calibri"/>
          <w:b/>
          <w:sz w:val="22"/>
          <w:szCs w:val="22"/>
        </w:rPr>
        <w:t>w</w:t>
      </w:r>
      <w:r>
        <w:rPr>
          <w:rFonts w:ascii="Calibri" w:eastAsia="Calibri" w:hAnsi="Calibri" w:cs="Calibri"/>
          <w:b/>
          <w:spacing w:val="-1"/>
          <w:sz w:val="22"/>
          <w:szCs w:val="22"/>
        </w:rPr>
        <w:t xml:space="preserve"> </w:t>
      </w:r>
      <w:r>
        <w:rPr>
          <w:rFonts w:ascii="Calibri" w:eastAsia="Calibri" w:hAnsi="Calibri" w:cs="Calibri"/>
          <w:b/>
          <w:spacing w:val="1"/>
          <w:sz w:val="22"/>
          <w:szCs w:val="22"/>
        </w:rPr>
        <w:t>B</w:t>
      </w:r>
      <w:r>
        <w:rPr>
          <w:rFonts w:ascii="Calibri" w:eastAsia="Calibri" w:hAnsi="Calibri" w:cs="Calibri"/>
          <w:b/>
          <w:spacing w:val="-1"/>
          <w:sz w:val="22"/>
          <w:szCs w:val="22"/>
        </w:rPr>
        <w:t>u</w:t>
      </w:r>
      <w:r>
        <w:rPr>
          <w:rFonts w:ascii="Calibri" w:eastAsia="Calibri" w:hAnsi="Calibri" w:cs="Calibri"/>
          <w:b/>
          <w:spacing w:val="-2"/>
          <w:sz w:val="22"/>
          <w:szCs w:val="22"/>
        </w:rPr>
        <w:t>s</w:t>
      </w:r>
      <w:r>
        <w:rPr>
          <w:rFonts w:ascii="Calibri" w:eastAsia="Calibri" w:hAnsi="Calibri" w:cs="Calibri"/>
          <w:b/>
          <w:spacing w:val="1"/>
          <w:sz w:val="22"/>
          <w:szCs w:val="22"/>
        </w:rPr>
        <w:t>i</w:t>
      </w:r>
      <w:r>
        <w:rPr>
          <w:rFonts w:ascii="Calibri" w:eastAsia="Calibri" w:hAnsi="Calibri" w:cs="Calibri"/>
          <w:b/>
          <w:spacing w:val="-1"/>
          <w:sz w:val="22"/>
          <w:szCs w:val="22"/>
        </w:rPr>
        <w:t>ne</w:t>
      </w:r>
      <w:r>
        <w:rPr>
          <w:rFonts w:ascii="Calibri" w:eastAsia="Calibri" w:hAnsi="Calibri" w:cs="Calibri"/>
          <w:b/>
          <w:sz w:val="22"/>
          <w:szCs w:val="22"/>
        </w:rPr>
        <w:t>ss:</w:t>
      </w:r>
    </w:p>
    <w:p w14:paraId="3683D1F3" w14:textId="77777777" w:rsidR="00285BC8" w:rsidRDefault="00E15AC4">
      <w:pPr>
        <w:ind w:left="1180"/>
        <w:rPr>
          <w:rFonts w:ascii="Calibri" w:eastAsia="Calibri" w:hAnsi="Calibri" w:cs="Calibri"/>
          <w:b/>
          <w:sz w:val="22"/>
          <w:szCs w:val="22"/>
        </w:rPr>
      </w:pPr>
      <w:r>
        <w:rPr>
          <w:rFonts w:ascii="Wingdings" w:eastAsia="Wingdings" w:hAnsi="Wingdings" w:cs="Wingdings"/>
          <w:sz w:val="22"/>
          <w:szCs w:val="22"/>
        </w:rPr>
        <w:t></w:t>
      </w:r>
      <w:r>
        <w:rPr>
          <w:sz w:val="22"/>
          <w:szCs w:val="22"/>
        </w:rPr>
        <w:t xml:space="preserve">   </w:t>
      </w:r>
      <w:r>
        <w:rPr>
          <w:spacing w:val="39"/>
          <w:sz w:val="22"/>
          <w:szCs w:val="22"/>
        </w:rPr>
        <w:t xml:space="preserve"> </w:t>
      </w:r>
      <w:r>
        <w:rPr>
          <w:rFonts w:ascii="Calibri" w:eastAsia="Calibri" w:hAnsi="Calibri" w:cs="Calibri"/>
          <w:b/>
          <w:sz w:val="22"/>
          <w:szCs w:val="22"/>
        </w:rPr>
        <w:t>D8</w:t>
      </w:r>
      <w:r>
        <w:rPr>
          <w:rFonts w:ascii="Calibri" w:eastAsia="Calibri" w:hAnsi="Calibri" w:cs="Calibri"/>
          <w:b/>
          <w:spacing w:val="-1"/>
          <w:sz w:val="22"/>
          <w:szCs w:val="22"/>
        </w:rPr>
        <w:t xml:space="preserve"> </w:t>
      </w:r>
      <w:r>
        <w:rPr>
          <w:rFonts w:ascii="Calibri" w:eastAsia="Calibri" w:hAnsi="Calibri" w:cs="Calibri"/>
          <w:b/>
          <w:spacing w:val="1"/>
          <w:sz w:val="22"/>
          <w:szCs w:val="22"/>
        </w:rPr>
        <w:t>C</w:t>
      </w:r>
      <w:r>
        <w:rPr>
          <w:rFonts w:ascii="Calibri" w:eastAsia="Calibri" w:hAnsi="Calibri" w:cs="Calibri"/>
          <w:b/>
          <w:spacing w:val="-1"/>
          <w:sz w:val="22"/>
          <w:szCs w:val="22"/>
        </w:rPr>
        <w:t>oo</w:t>
      </w:r>
      <w:r>
        <w:rPr>
          <w:rFonts w:ascii="Calibri" w:eastAsia="Calibri" w:hAnsi="Calibri" w:cs="Calibri"/>
          <w:b/>
          <w:spacing w:val="1"/>
          <w:sz w:val="22"/>
          <w:szCs w:val="22"/>
        </w:rPr>
        <w:t>r</w:t>
      </w:r>
      <w:r>
        <w:rPr>
          <w:rFonts w:ascii="Calibri" w:eastAsia="Calibri" w:hAnsi="Calibri" w:cs="Calibri"/>
          <w:b/>
          <w:spacing w:val="-1"/>
          <w:sz w:val="22"/>
          <w:szCs w:val="22"/>
        </w:rPr>
        <w:t>d</w:t>
      </w:r>
      <w:r>
        <w:rPr>
          <w:rFonts w:ascii="Calibri" w:eastAsia="Calibri" w:hAnsi="Calibri" w:cs="Calibri"/>
          <w:b/>
          <w:spacing w:val="1"/>
          <w:sz w:val="22"/>
          <w:szCs w:val="22"/>
        </w:rPr>
        <w:t>i</w:t>
      </w:r>
      <w:r>
        <w:rPr>
          <w:rFonts w:ascii="Calibri" w:eastAsia="Calibri" w:hAnsi="Calibri" w:cs="Calibri"/>
          <w:b/>
          <w:spacing w:val="-1"/>
          <w:sz w:val="22"/>
          <w:szCs w:val="22"/>
        </w:rPr>
        <w:t>na</w:t>
      </w:r>
      <w:r>
        <w:rPr>
          <w:rFonts w:ascii="Calibri" w:eastAsia="Calibri" w:hAnsi="Calibri" w:cs="Calibri"/>
          <w:b/>
          <w:sz w:val="22"/>
          <w:szCs w:val="22"/>
        </w:rPr>
        <w:t>t</w:t>
      </w:r>
      <w:r>
        <w:rPr>
          <w:rFonts w:ascii="Calibri" w:eastAsia="Calibri" w:hAnsi="Calibri" w:cs="Calibri"/>
          <w:b/>
          <w:spacing w:val="-1"/>
          <w:sz w:val="22"/>
          <w:szCs w:val="22"/>
        </w:rPr>
        <w:t>o</w:t>
      </w:r>
      <w:r>
        <w:rPr>
          <w:rFonts w:ascii="Calibri" w:eastAsia="Calibri" w:hAnsi="Calibri" w:cs="Calibri"/>
          <w:b/>
          <w:sz w:val="22"/>
          <w:szCs w:val="22"/>
        </w:rPr>
        <w:t>r</w:t>
      </w:r>
      <w:r>
        <w:rPr>
          <w:rFonts w:ascii="Calibri" w:eastAsia="Calibri" w:hAnsi="Calibri" w:cs="Calibri"/>
          <w:b/>
          <w:spacing w:val="1"/>
          <w:sz w:val="22"/>
          <w:szCs w:val="22"/>
        </w:rPr>
        <w:t xml:space="preserve"> N</w:t>
      </w:r>
      <w:r>
        <w:rPr>
          <w:rFonts w:ascii="Calibri" w:eastAsia="Calibri" w:hAnsi="Calibri" w:cs="Calibri"/>
          <w:b/>
          <w:spacing w:val="-3"/>
          <w:sz w:val="22"/>
          <w:szCs w:val="22"/>
        </w:rPr>
        <w:t>o</w:t>
      </w:r>
      <w:r>
        <w:rPr>
          <w:rFonts w:ascii="Calibri" w:eastAsia="Calibri" w:hAnsi="Calibri" w:cs="Calibri"/>
          <w:b/>
          <w:sz w:val="22"/>
          <w:szCs w:val="22"/>
        </w:rPr>
        <w:t>m</w:t>
      </w:r>
      <w:r>
        <w:rPr>
          <w:rFonts w:ascii="Calibri" w:eastAsia="Calibri" w:hAnsi="Calibri" w:cs="Calibri"/>
          <w:b/>
          <w:spacing w:val="1"/>
          <w:sz w:val="22"/>
          <w:szCs w:val="22"/>
        </w:rPr>
        <w:t>i</w:t>
      </w:r>
      <w:r>
        <w:rPr>
          <w:rFonts w:ascii="Calibri" w:eastAsia="Calibri" w:hAnsi="Calibri" w:cs="Calibri"/>
          <w:b/>
          <w:spacing w:val="-1"/>
          <w:sz w:val="22"/>
          <w:szCs w:val="22"/>
        </w:rPr>
        <w:t>na</w:t>
      </w:r>
      <w:r>
        <w:rPr>
          <w:rFonts w:ascii="Calibri" w:eastAsia="Calibri" w:hAnsi="Calibri" w:cs="Calibri"/>
          <w:b/>
          <w:sz w:val="22"/>
          <w:szCs w:val="22"/>
        </w:rPr>
        <w:t>t</w:t>
      </w:r>
      <w:r>
        <w:rPr>
          <w:rFonts w:ascii="Calibri" w:eastAsia="Calibri" w:hAnsi="Calibri" w:cs="Calibri"/>
          <w:b/>
          <w:spacing w:val="1"/>
          <w:sz w:val="22"/>
          <w:szCs w:val="22"/>
        </w:rPr>
        <w:t>i</w:t>
      </w:r>
      <w:r>
        <w:rPr>
          <w:rFonts w:ascii="Calibri" w:eastAsia="Calibri" w:hAnsi="Calibri" w:cs="Calibri"/>
          <w:b/>
          <w:spacing w:val="-3"/>
          <w:sz w:val="22"/>
          <w:szCs w:val="22"/>
        </w:rPr>
        <w:t>o</w:t>
      </w:r>
      <w:r>
        <w:rPr>
          <w:rFonts w:ascii="Calibri" w:eastAsia="Calibri" w:hAnsi="Calibri" w:cs="Calibri"/>
          <w:b/>
          <w:sz w:val="22"/>
          <w:szCs w:val="22"/>
        </w:rPr>
        <w:t>n</w:t>
      </w:r>
      <w:r>
        <w:rPr>
          <w:rFonts w:ascii="Calibri" w:eastAsia="Calibri" w:hAnsi="Calibri" w:cs="Calibri"/>
          <w:b/>
          <w:spacing w:val="2"/>
          <w:sz w:val="22"/>
          <w:szCs w:val="22"/>
        </w:rPr>
        <w:t xml:space="preserve"> </w:t>
      </w:r>
      <w:r>
        <w:rPr>
          <w:rFonts w:ascii="Calibri" w:eastAsia="Calibri" w:hAnsi="Calibri" w:cs="Calibri"/>
          <w:b/>
          <w:sz w:val="22"/>
          <w:szCs w:val="22"/>
        </w:rPr>
        <w:t>–</w:t>
      </w:r>
      <w:r>
        <w:rPr>
          <w:rFonts w:ascii="Calibri" w:eastAsia="Calibri" w:hAnsi="Calibri" w:cs="Calibri"/>
          <w:b/>
          <w:spacing w:val="1"/>
          <w:sz w:val="22"/>
          <w:szCs w:val="22"/>
        </w:rPr>
        <w:t xml:space="preserve"> </w:t>
      </w:r>
      <w:r>
        <w:rPr>
          <w:rFonts w:ascii="Calibri" w:eastAsia="Calibri" w:hAnsi="Calibri" w:cs="Calibri"/>
          <w:b/>
          <w:spacing w:val="-1"/>
          <w:sz w:val="22"/>
          <w:szCs w:val="22"/>
        </w:rPr>
        <w:t>J</w:t>
      </w:r>
      <w:r>
        <w:rPr>
          <w:rFonts w:ascii="Calibri" w:eastAsia="Calibri" w:hAnsi="Calibri" w:cs="Calibri"/>
          <w:b/>
          <w:sz w:val="22"/>
          <w:szCs w:val="22"/>
        </w:rPr>
        <w:t>.</w:t>
      </w:r>
      <w:r>
        <w:rPr>
          <w:rFonts w:ascii="Calibri" w:eastAsia="Calibri" w:hAnsi="Calibri" w:cs="Calibri"/>
          <w:b/>
          <w:spacing w:val="2"/>
          <w:sz w:val="22"/>
          <w:szCs w:val="22"/>
        </w:rPr>
        <w:t xml:space="preserve"> </w:t>
      </w:r>
      <w:proofErr w:type="spellStart"/>
      <w:r>
        <w:rPr>
          <w:rFonts w:ascii="Calibri" w:eastAsia="Calibri" w:hAnsi="Calibri" w:cs="Calibri"/>
          <w:b/>
          <w:spacing w:val="-1"/>
          <w:sz w:val="22"/>
          <w:szCs w:val="22"/>
        </w:rPr>
        <w:t>V</w:t>
      </w:r>
      <w:r>
        <w:rPr>
          <w:rFonts w:ascii="Calibri" w:eastAsia="Calibri" w:hAnsi="Calibri" w:cs="Calibri"/>
          <w:b/>
          <w:spacing w:val="1"/>
          <w:sz w:val="22"/>
          <w:szCs w:val="22"/>
        </w:rPr>
        <w:t>i</w:t>
      </w:r>
      <w:r>
        <w:rPr>
          <w:rFonts w:ascii="Calibri" w:eastAsia="Calibri" w:hAnsi="Calibri" w:cs="Calibri"/>
          <w:b/>
          <w:spacing w:val="-3"/>
          <w:sz w:val="22"/>
          <w:szCs w:val="22"/>
        </w:rPr>
        <w:t>a</w:t>
      </w:r>
      <w:r>
        <w:rPr>
          <w:rFonts w:ascii="Calibri" w:eastAsia="Calibri" w:hAnsi="Calibri" w:cs="Calibri"/>
          <w:b/>
          <w:spacing w:val="1"/>
          <w:sz w:val="22"/>
          <w:szCs w:val="22"/>
        </w:rPr>
        <w:t>l</w:t>
      </w:r>
      <w:r>
        <w:rPr>
          <w:rFonts w:ascii="Calibri" w:eastAsia="Calibri" w:hAnsi="Calibri" w:cs="Calibri"/>
          <w:b/>
          <w:sz w:val="22"/>
          <w:szCs w:val="22"/>
        </w:rPr>
        <w:t>l</w:t>
      </w:r>
      <w:proofErr w:type="spellEnd"/>
      <w:r>
        <w:rPr>
          <w:rFonts w:ascii="Calibri" w:eastAsia="Calibri" w:hAnsi="Calibri" w:cs="Calibri"/>
          <w:b/>
          <w:spacing w:val="-1"/>
          <w:sz w:val="22"/>
          <w:szCs w:val="22"/>
        </w:rPr>
        <w:t xml:space="preserve"> </w:t>
      </w:r>
      <w:r>
        <w:rPr>
          <w:rFonts w:ascii="Calibri" w:eastAsia="Calibri" w:hAnsi="Calibri" w:cs="Calibri"/>
          <w:b/>
          <w:spacing w:val="1"/>
          <w:sz w:val="22"/>
          <w:szCs w:val="22"/>
        </w:rPr>
        <w:t>(</w:t>
      </w:r>
      <w:r>
        <w:rPr>
          <w:rFonts w:ascii="Calibri" w:eastAsia="Calibri" w:hAnsi="Calibri" w:cs="Calibri"/>
          <w:b/>
          <w:spacing w:val="-1"/>
          <w:sz w:val="22"/>
          <w:szCs w:val="22"/>
        </w:rPr>
        <w:t>J</w:t>
      </w:r>
      <w:r>
        <w:rPr>
          <w:rFonts w:ascii="Calibri" w:eastAsia="Calibri" w:hAnsi="Calibri" w:cs="Calibri"/>
          <w:b/>
          <w:sz w:val="22"/>
          <w:szCs w:val="22"/>
        </w:rPr>
        <w:t>.</w:t>
      </w:r>
      <w:r>
        <w:rPr>
          <w:rFonts w:ascii="Calibri" w:eastAsia="Calibri" w:hAnsi="Calibri" w:cs="Calibri"/>
          <w:b/>
          <w:spacing w:val="1"/>
          <w:sz w:val="22"/>
          <w:szCs w:val="22"/>
        </w:rPr>
        <w:t xml:space="preserve"> </w:t>
      </w:r>
      <w:r>
        <w:rPr>
          <w:rFonts w:ascii="Calibri" w:eastAsia="Calibri" w:hAnsi="Calibri" w:cs="Calibri"/>
          <w:b/>
          <w:sz w:val="22"/>
          <w:szCs w:val="22"/>
        </w:rPr>
        <w:t>H</w:t>
      </w:r>
      <w:r>
        <w:rPr>
          <w:rFonts w:ascii="Calibri" w:eastAsia="Calibri" w:hAnsi="Calibri" w:cs="Calibri"/>
          <w:b/>
          <w:spacing w:val="-3"/>
          <w:sz w:val="22"/>
          <w:szCs w:val="22"/>
        </w:rPr>
        <w:t>a</w:t>
      </w:r>
      <w:r>
        <w:rPr>
          <w:rFonts w:ascii="Calibri" w:eastAsia="Calibri" w:hAnsi="Calibri" w:cs="Calibri"/>
          <w:b/>
          <w:spacing w:val="1"/>
          <w:sz w:val="22"/>
          <w:szCs w:val="22"/>
        </w:rPr>
        <w:t>r</w:t>
      </w:r>
      <w:r>
        <w:rPr>
          <w:rFonts w:ascii="Calibri" w:eastAsia="Calibri" w:hAnsi="Calibri" w:cs="Calibri"/>
          <w:b/>
          <w:spacing w:val="-2"/>
          <w:sz w:val="22"/>
          <w:szCs w:val="22"/>
        </w:rPr>
        <w:t>r</w:t>
      </w:r>
      <w:r>
        <w:rPr>
          <w:rFonts w:ascii="Calibri" w:eastAsia="Calibri" w:hAnsi="Calibri" w:cs="Calibri"/>
          <w:b/>
          <w:spacing w:val="1"/>
          <w:sz w:val="22"/>
          <w:szCs w:val="22"/>
        </w:rPr>
        <w:t>i</w:t>
      </w:r>
      <w:r>
        <w:rPr>
          <w:rFonts w:ascii="Calibri" w:eastAsia="Calibri" w:hAnsi="Calibri" w:cs="Calibri"/>
          <w:b/>
          <w:sz w:val="22"/>
          <w:szCs w:val="22"/>
        </w:rPr>
        <w:t>s)</w:t>
      </w:r>
    </w:p>
    <w:p w14:paraId="76F05679" w14:textId="7454CBB3" w:rsidR="00D065BD" w:rsidRDefault="00D065BD">
      <w:pPr>
        <w:ind w:left="1180"/>
        <w:rPr>
          <w:rFonts w:ascii="Calibri" w:eastAsia="Calibri" w:hAnsi="Calibri" w:cs="Calibri"/>
          <w:sz w:val="22"/>
          <w:szCs w:val="22"/>
        </w:rPr>
      </w:pPr>
      <w:r>
        <w:rPr>
          <w:rFonts w:ascii="Calibri" w:eastAsia="Calibri" w:hAnsi="Calibri" w:cs="Calibri"/>
          <w:sz w:val="22"/>
          <w:szCs w:val="22"/>
        </w:rPr>
        <w:tab/>
        <w:t>Jesse will make a good replacement  - so he will step up starting in April</w:t>
      </w:r>
    </w:p>
    <w:p w14:paraId="3CDC8E88" w14:textId="7EA81AB1" w:rsidR="00D065BD" w:rsidRDefault="00D065BD">
      <w:pPr>
        <w:ind w:left="1180"/>
        <w:rPr>
          <w:rFonts w:ascii="Calibri" w:eastAsia="Calibri" w:hAnsi="Calibri" w:cs="Calibri"/>
          <w:sz w:val="22"/>
          <w:szCs w:val="22"/>
        </w:rPr>
      </w:pPr>
      <w:r>
        <w:rPr>
          <w:rFonts w:ascii="Calibri" w:eastAsia="Calibri" w:hAnsi="Calibri" w:cs="Calibri"/>
          <w:sz w:val="22"/>
          <w:szCs w:val="22"/>
        </w:rPr>
        <w:t>Motion made by Brooks and seconded by Ryan – motion passed</w:t>
      </w:r>
    </w:p>
    <w:p w14:paraId="12150325" w14:textId="4B266C3F" w:rsidR="00D065BD" w:rsidRPr="00D065BD" w:rsidRDefault="00D065BD">
      <w:pPr>
        <w:ind w:left="1180"/>
        <w:rPr>
          <w:rFonts w:ascii="Calibri" w:eastAsia="Calibri" w:hAnsi="Calibri" w:cs="Calibri"/>
          <w:sz w:val="22"/>
          <w:szCs w:val="22"/>
        </w:rPr>
      </w:pPr>
      <w:r>
        <w:rPr>
          <w:rFonts w:ascii="Calibri" w:eastAsia="Calibri" w:hAnsi="Calibri" w:cs="Calibri"/>
          <w:sz w:val="22"/>
          <w:szCs w:val="22"/>
        </w:rPr>
        <w:tab/>
        <w:t>Discussion was made by board that it is very important for this member for attendance at this meeting each month.</w:t>
      </w:r>
    </w:p>
    <w:p w14:paraId="7A1A1700" w14:textId="77777777" w:rsidR="00285BC8" w:rsidRDefault="00285BC8">
      <w:pPr>
        <w:spacing w:before="10" w:line="260" w:lineRule="exact"/>
        <w:rPr>
          <w:sz w:val="26"/>
          <w:szCs w:val="26"/>
        </w:rPr>
      </w:pPr>
    </w:p>
    <w:p w14:paraId="1C138382" w14:textId="77777777" w:rsidR="00D065BD" w:rsidRDefault="00E15AC4">
      <w:pPr>
        <w:ind w:left="100" w:right="6923"/>
        <w:rPr>
          <w:rFonts w:ascii="Calibri" w:eastAsia="Calibri" w:hAnsi="Calibri" w:cs="Calibri"/>
          <w:b/>
          <w:sz w:val="22"/>
          <w:szCs w:val="22"/>
        </w:rPr>
      </w:pPr>
      <w:r>
        <w:rPr>
          <w:rFonts w:ascii="Calibri" w:eastAsia="Calibri" w:hAnsi="Calibri" w:cs="Calibri"/>
          <w:b/>
          <w:spacing w:val="1"/>
          <w:sz w:val="22"/>
          <w:szCs w:val="22"/>
        </w:rPr>
        <w:t>B</w:t>
      </w:r>
      <w:r>
        <w:rPr>
          <w:rFonts w:ascii="Calibri" w:eastAsia="Calibri" w:hAnsi="Calibri" w:cs="Calibri"/>
          <w:b/>
          <w:spacing w:val="-1"/>
          <w:sz w:val="22"/>
          <w:szCs w:val="22"/>
        </w:rPr>
        <w:t>oa</w:t>
      </w:r>
      <w:r>
        <w:rPr>
          <w:rFonts w:ascii="Calibri" w:eastAsia="Calibri" w:hAnsi="Calibri" w:cs="Calibri"/>
          <w:b/>
          <w:spacing w:val="1"/>
          <w:sz w:val="22"/>
          <w:szCs w:val="22"/>
        </w:rPr>
        <w:t>r</w:t>
      </w:r>
      <w:r>
        <w:rPr>
          <w:rFonts w:ascii="Calibri" w:eastAsia="Calibri" w:hAnsi="Calibri" w:cs="Calibri"/>
          <w:b/>
          <w:sz w:val="22"/>
          <w:szCs w:val="22"/>
        </w:rPr>
        <w:t>d</w:t>
      </w:r>
      <w:r>
        <w:rPr>
          <w:rFonts w:ascii="Calibri" w:eastAsia="Calibri" w:hAnsi="Calibri" w:cs="Calibri"/>
          <w:b/>
          <w:spacing w:val="-1"/>
          <w:sz w:val="22"/>
          <w:szCs w:val="22"/>
        </w:rPr>
        <w:t xml:space="preserve"> </w:t>
      </w:r>
      <w:r>
        <w:rPr>
          <w:rFonts w:ascii="Calibri" w:eastAsia="Calibri" w:hAnsi="Calibri" w:cs="Calibri"/>
          <w:b/>
          <w:spacing w:val="1"/>
          <w:sz w:val="22"/>
          <w:szCs w:val="22"/>
        </w:rPr>
        <w:t>C</w:t>
      </w:r>
      <w:r>
        <w:rPr>
          <w:rFonts w:ascii="Calibri" w:eastAsia="Calibri" w:hAnsi="Calibri" w:cs="Calibri"/>
          <w:b/>
          <w:spacing w:val="-1"/>
          <w:sz w:val="22"/>
          <w:szCs w:val="22"/>
        </w:rPr>
        <w:t>o</w:t>
      </w:r>
      <w:r>
        <w:rPr>
          <w:rFonts w:ascii="Calibri" w:eastAsia="Calibri" w:hAnsi="Calibri" w:cs="Calibri"/>
          <w:b/>
          <w:spacing w:val="-2"/>
          <w:sz w:val="22"/>
          <w:szCs w:val="22"/>
        </w:rPr>
        <w:t>m</w:t>
      </w:r>
      <w:r>
        <w:rPr>
          <w:rFonts w:ascii="Calibri" w:eastAsia="Calibri" w:hAnsi="Calibri" w:cs="Calibri"/>
          <w:b/>
          <w:sz w:val="22"/>
          <w:szCs w:val="22"/>
        </w:rPr>
        <w:t>me</w:t>
      </w:r>
      <w:r>
        <w:rPr>
          <w:rFonts w:ascii="Calibri" w:eastAsia="Calibri" w:hAnsi="Calibri" w:cs="Calibri"/>
          <w:b/>
          <w:spacing w:val="-1"/>
          <w:sz w:val="22"/>
          <w:szCs w:val="22"/>
        </w:rPr>
        <w:t>n</w:t>
      </w:r>
      <w:r>
        <w:rPr>
          <w:rFonts w:ascii="Calibri" w:eastAsia="Calibri" w:hAnsi="Calibri" w:cs="Calibri"/>
          <w:b/>
          <w:sz w:val="22"/>
          <w:szCs w:val="22"/>
        </w:rPr>
        <w:t xml:space="preserve">t </w:t>
      </w:r>
      <w:r>
        <w:rPr>
          <w:rFonts w:ascii="Calibri" w:eastAsia="Calibri" w:hAnsi="Calibri" w:cs="Calibri"/>
          <w:b/>
          <w:spacing w:val="-1"/>
          <w:sz w:val="22"/>
          <w:szCs w:val="22"/>
        </w:rPr>
        <w:t>Me</w:t>
      </w:r>
      <w:r>
        <w:rPr>
          <w:rFonts w:ascii="Calibri" w:eastAsia="Calibri" w:hAnsi="Calibri" w:cs="Calibri"/>
          <w:b/>
          <w:sz w:val="22"/>
          <w:szCs w:val="22"/>
        </w:rPr>
        <w:t>mb</w:t>
      </w:r>
      <w:r>
        <w:rPr>
          <w:rFonts w:ascii="Calibri" w:eastAsia="Calibri" w:hAnsi="Calibri" w:cs="Calibri"/>
          <w:b/>
          <w:spacing w:val="-1"/>
          <w:sz w:val="22"/>
          <w:szCs w:val="22"/>
        </w:rPr>
        <w:t>e</w:t>
      </w:r>
      <w:r>
        <w:rPr>
          <w:rFonts w:ascii="Calibri" w:eastAsia="Calibri" w:hAnsi="Calibri" w:cs="Calibri"/>
          <w:b/>
          <w:spacing w:val="1"/>
          <w:sz w:val="22"/>
          <w:szCs w:val="22"/>
        </w:rPr>
        <w:t>r</w:t>
      </w:r>
      <w:r>
        <w:rPr>
          <w:rFonts w:ascii="Calibri" w:eastAsia="Calibri" w:hAnsi="Calibri" w:cs="Calibri"/>
          <w:b/>
          <w:sz w:val="22"/>
          <w:szCs w:val="22"/>
        </w:rPr>
        <w:t>s</w:t>
      </w:r>
      <w:r>
        <w:rPr>
          <w:rFonts w:ascii="Calibri" w:eastAsia="Calibri" w:hAnsi="Calibri" w:cs="Calibri"/>
          <w:b/>
          <w:spacing w:val="-1"/>
          <w:sz w:val="22"/>
          <w:szCs w:val="22"/>
        </w:rPr>
        <w:t>h</w:t>
      </w:r>
      <w:r>
        <w:rPr>
          <w:rFonts w:ascii="Calibri" w:eastAsia="Calibri" w:hAnsi="Calibri" w:cs="Calibri"/>
          <w:b/>
          <w:spacing w:val="1"/>
          <w:sz w:val="22"/>
          <w:szCs w:val="22"/>
        </w:rPr>
        <w:t>i</w:t>
      </w:r>
      <w:r>
        <w:rPr>
          <w:rFonts w:ascii="Calibri" w:eastAsia="Calibri" w:hAnsi="Calibri" w:cs="Calibri"/>
          <w:b/>
          <w:sz w:val="22"/>
          <w:szCs w:val="22"/>
        </w:rPr>
        <w:t>p</w:t>
      </w:r>
      <w:r>
        <w:rPr>
          <w:rFonts w:ascii="Calibri" w:eastAsia="Calibri" w:hAnsi="Calibri" w:cs="Calibri"/>
          <w:b/>
          <w:spacing w:val="-1"/>
          <w:sz w:val="22"/>
          <w:szCs w:val="22"/>
        </w:rPr>
        <w:t xml:space="preserve"> </w:t>
      </w:r>
      <w:r>
        <w:rPr>
          <w:rFonts w:ascii="Calibri" w:eastAsia="Calibri" w:hAnsi="Calibri" w:cs="Calibri"/>
          <w:b/>
          <w:spacing w:val="1"/>
          <w:sz w:val="22"/>
          <w:szCs w:val="22"/>
        </w:rPr>
        <w:t>C</w:t>
      </w:r>
      <w:r>
        <w:rPr>
          <w:rFonts w:ascii="Calibri" w:eastAsia="Calibri" w:hAnsi="Calibri" w:cs="Calibri"/>
          <w:b/>
          <w:spacing w:val="-3"/>
          <w:sz w:val="22"/>
          <w:szCs w:val="22"/>
        </w:rPr>
        <w:t>o</w:t>
      </w:r>
      <w:r>
        <w:rPr>
          <w:rFonts w:ascii="Calibri" w:eastAsia="Calibri" w:hAnsi="Calibri" w:cs="Calibri"/>
          <w:b/>
          <w:sz w:val="22"/>
          <w:szCs w:val="22"/>
        </w:rPr>
        <w:t>mm</w:t>
      </w:r>
      <w:r>
        <w:rPr>
          <w:rFonts w:ascii="Calibri" w:eastAsia="Calibri" w:hAnsi="Calibri" w:cs="Calibri"/>
          <w:b/>
          <w:spacing w:val="-1"/>
          <w:sz w:val="22"/>
          <w:szCs w:val="22"/>
        </w:rPr>
        <w:t>en</w:t>
      </w:r>
      <w:r>
        <w:rPr>
          <w:rFonts w:ascii="Calibri" w:eastAsia="Calibri" w:hAnsi="Calibri" w:cs="Calibri"/>
          <w:b/>
          <w:sz w:val="22"/>
          <w:szCs w:val="22"/>
        </w:rPr>
        <w:t xml:space="preserve">t </w:t>
      </w:r>
    </w:p>
    <w:p w14:paraId="594CB483" w14:textId="0FF22CF4" w:rsidR="00D065BD" w:rsidRPr="00D065BD" w:rsidRDefault="00D065BD" w:rsidP="00D065BD">
      <w:pPr>
        <w:ind w:left="100"/>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sz w:val="22"/>
          <w:szCs w:val="22"/>
        </w:rPr>
        <w:t xml:space="preserve">Discussion was made about trying to streamline documents </w:t>
      </w:r>
      <w:r w:rsidR="009D436C">
        <w:rPr>
          <w:rFonts w:ascii="Calibri" w:eastAsia="Calibri" w:hAnsi="Calibri" w:cs="Calibri"/>
          <w:sz w:val="22"/>
          <w:szCs w:val="22"/>
        </w:rPr>
        <w:t>for parents to make it easier for managers to collect paperwork</w:t>
      </w:r>
    </w:p>
    <w:p w14:paraId="6C92DD9D" w14:textId="77777777" w:rsidR="00D065BD" w:rsidRDefault="00D065BD">
      <w:pPr>
        <w:ind w:left="100" w:right="6923"/>
        <w:rPr>
          <w:rFonts w:ascii="Calibri" w:eastAsia="Calibri" w:hAnsi="Calibri" w:cs="Calibri"/>
          <w:b/>
          <w:sz w:val="22"/>
          <w:szCs w:val="22"/>
        </w:rPr>
      </w:pPr>
    </w:p>
    <w:p w14:paraId="55F15AAD" w14:textId="6DD2F001" w:rsidR="00285BC8" w:rsidRDefault="00E15AC4">
      <w:pPr>
        <w:ind w:left="100" w:right="6923"/>
        <w:rPr>
          <w:rFonts w:ascii="Calibri" w:eastAsia="Calibri" w:hAnsi="Calibri" w:cs="Calibri"/>
          <w:sz w:val="22"/>
          <w:szCs w:val="22"/>
        </w:rPr>
      </w:pPr>
      <w:r>
        <w:rPr>
          <w:rFonts w:ascii="Calibri" w:eastAsia="Calibri" w:hAnsi="Calibri" w:cs="Calibri"/>
          <w:b/>
          <w:sz w:val="22"/>
          <w:szCs w:val="22"/>
        </w:rPr>
        <w:t>Ad</w:t>
      </w:r>
      <w:r>
        <w:rPr>
          <w:rFonts w:ascii="Calibri" w:eastAsia="Calibri" w:hAnsi="Calibri" w:cs="Calibri"/>
          <w:b/>
          <w:spacing w:val="1"/>
          <w:sz w:val="22"/>
          <w:szCs w:val="22"/>
        </w:rPr>
        <w:t>j</w:t>
      </w:r>
      <w:r>
        <w:rPr>
          <w:rFonts w:ascii="Calibri" w:eastAsia="Calibri" w:hAnsi="Calibri" w:cs="Calibri"/>
          <w:b/>
          <w:spacing w:val="-1"/>
          <w:sz w:val="22"/>
          <w:szCs w:val="22"/>
        </w:rPr>
        <w:t>ou</w:t>
      </w:r>
      <w:r>
        <w:rPr>
          <w:rFonts w:ascii="Calibri" w:eastAsia="Calibri" w:hAnsi="Calibri" w:cs="Calibri"/>
          <w:b/>
          <w:spacing w:val="1"/>
          <w:sz w:val="22"/>
          <w:szCs w:val="22"/>
        </w:rPr>
        <w:t>r</w:t>
      </w:r>
      <w:r>
        <w:rPr>
          <w:rFonts w:ascii="Calibri" w:eastAsia="Calibri" w:hAnsi="Calibri" w:cs="Calibri"/>
          <w:b/>
          <w:spacing w:val="-1"/>
          <w:sz w:val="22"/>
          <w:szCs w:val="22"/>
        </w:rPr>
        <w:t>n</w:t>
      </w:r>
      <w:r>
        <w:rPr>
          <w:rFonts w:ascii="Calibri" w:eastAsia="Calibri" w:hAnsi="Calibri" w:cs="Calibri"/>
          <w:b/>
          <w:sz w:val="22"/>
          <w:szCs w:val="22"/>
        </w:rPr>
        <w:t>me</w:t>
      </w:r>
      <w:r>
        <w:rPr>
          <w:rFonts w:ascii="Calibri" w:eastAsia="Calibri" w:hAnsi="Calibri" w:cs="Calibri"/>
          <w:b/>
          <w:spacing w:val="-1"/>
          <w:sz w:val="22"/>
          <w:szCs w:val="22"/>
        </w:rPr>
        <w:t>n</w:t>
      </w:r>
      <w:r>
        <w:rPr>
          <w:rFonts w:ascii="Calibri" w:eastAsia="Calibri" w:hAnsi="Calibri" w:cs="Calibri"/>
          <w:b/>
          <w:sz w:val="22"/>
          <w:szCs w:val="22"/>
        </w:rPr>
        <w:t>t</w:t>
      </w:r>
      <w:r w:rsidR="009953E8">
        <w:rPr>
          <w:rFonts w:ascii="Calibri" w:eastAsia="Calibri" w:hAnsi="Calibri" w:cs="Calibri"/>
          <w:b/>
          <w:sz w:val="22"/>
          <w:szCs w:val="22"/>
        </w:rPr>
        <w:t xml:space="preserve">  9:15 </w:t>
      </w:r>
      <w:bookmarkStart w:id="0" w:name="_GoBack"/>
      <w:bookmarkEnd w:id="0"/>
    </w:p>
    <w:p w14:paraId="27308C78" w14:textId="77777777" w:rsidR="00285BC8" w:rsidRDefault="00285BC8">
      <w:pPr>
        <w:spacing w:before="9" w:line="260" w:lineRule="exact"/>
        <w:rPr>
          <w:sz w:val="26"/>
          <w:szCs w:val="26"/>
        </w:rPr>
      </w:pPr>
    </w:p>
    <w:p w14:paraId="0C89A779" w14:textId="77777777" w:rsidR="00285BC8" w:rsidRDefault="00E15AC4">
      <w:pPr>
        <w:ind w:left="100"/>
        <w:rPr>
          <w:rFonts w:ascii="Calibri" w:eastAsia="Calibri" w:hAnsi="Calibri" w:cs="Calibri"/>
          <w:sz w:val="22"/>
          <w:szCs w:val="22"/>
        </w:rPr>
      </w:pPr>
      <w:r>
        <w:rPr>
          <w:rFonts w:ascii="Calibri" w:eastAsia="Calibri" w:hAnsi="Calibri" w:cs="Calibri"/>
          <w:b/>
          <w:spacing w:val="1"/>
          <w:sz w:val="22"/>
          <w:szCs w:val="22"/>
        </w:rPr>
        <w:t>N</w:t>
      </w:r>
      <w:r>
        <w:rPr>
          <w:rFonts w:ascii="Calibri" w:eastAsia="Calibri" w:hAnsi="Calibri" w:cs="Calibri"/>
          <w:b/>
          <w:spacing w:val="-1"/>
          <w:sz w:val="22"/>
          <w:szCs w:val="22"/>
        </w:rPr>
        <w:t>e</w:t>
      </w:r>
      <w:r>
        <w:rPr>
          <w:rFonts w:ascii="Calibri" w:eastAsia="Calibri" w:hAnsi="Calibri" w:cs="Calibri"/>
          <w:b/>
          <w:sz w:val="22"/>
          <w:szCs w:val="22"/>
        </w:rPr>
        <w:t xml:space="preserve">xt </w:t>
      </w:r>
      <w:r>
        <w:rPr>
          <w:rFonts w:ascii="Calibri" w:eastAsia="Calibri" w:hAnsi="Calibri" w:cs="Calibri"/>
          <w:b/>
          <w:spacing w:val="-1"/>
          <w:sz w:val="22"/>
          <w:szCs w:val="22"/>
        </w:rPr>
        <w:t>Mee</w:t>
      </w:r>
      <w:r>
        <w:rPr>
          <w:rFonts w:ascii="Calibri" w:eastAsia="Calibri" w:hAnsi="Calibri" w:cs="Calibri"/>
          <w:b/>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n</w:t>
      </w:r>
      <w:r>
        <w:rPr>
          <w:rFonts w:ascii="Calibri" w:eastAsia="Calibri" w:hAnsi="Calibri" w:cs="Calibri"/>
          <w:b/>
          <w:spacing w:val="1"/>
          <w:sz w:val="22"/>
          <w:szCs w:val="22"/>
        </w:rPr>
        <w:t>g</w:t>
      </w:r>
      <w:r>
        <w:rPr>
          <w:rFonts w:ascii="Calibri" w:eastAsia="Calibri" w:hAnsi="Calibri" w:cs="Calibri"/>
          <w:b/>
          <w:sz w:val="22"/>
          <w:szCs w:val="22"/>
        </w:rPr>
        <w:t>:</w:t>
      </w:r>
      <w:r>
        <w:rPr>
          <w:rFonts w:ascii="Calibri" w:eastAsia="Calibri" w:hAnsi="Calibri" w:cs="Calibri"/>
          <w:b/>
          <w:spacing w:val="49"/>
          <w:sz w:val="22"/>
          <w:szCs w:val="22"/>
        </w:rPr>
        <w:t xml:space="preserve"> </w:t>
      </w:r>
      <w:r>
        <w:rPr>
          <w:rFonts w:ascii="Calibri" w:eastAsia="Calibri" w:hAnsi="Calibri" w:cs="Calibri"/>
          <w:b/>
          <w:spacing w:val="-1"/>
          <w:sz w:val="22"/>
          <w:szCs w:val="22"/>
        </w:rPr>
        <w:t>Ma</w:t>
      </w:r>
      <w:r>
        <w:rPr>
          <w:rFonts w:ascii="Calibri" w:eastAsia="Calibri" w:hAnsi="Calibri" w:cs="Calibri"/>
          <w:b/>
          <w:spacing w:val="1"/>
          <w:sz w:val="22"/>
          <w:szCs w:val="22"/>
        </w:rPr>
        <w:t>rc</w:t>
      </w:r>
      <w:r>
        <w:rPr>
          <w:rFonts w:ascii="Calibri" w:eastAsia="Calibri" w:hAnsi="Calibri" w:cs="Calibri"/>
          <w:b/>
          <w:sz w:val="22"/>
          <w:szCs w:val="22"/>
        </w:rPr>
        <w:t>h</w:t>
      </w:r>
      <w:r>
        <w:rPr>
          <w:rFonts w:ascii="Calibri" w:eastAsia="Calibri" w:hAnsi="Calibri" w:cs="Calibri"/>
          <w:b/>
          <w:spacing w:val="-2"/>
          <w:sz w:val="22"/>
          <w:szCs w:val="22"/>
        </w:rPr>
        <w:t xml:space="preserve"> </w:t>
      </w:r>
      <w:r>
        <w:rPr>
          <w:rFonts w:ascii="Calibri" w:eastAsia="Calibri" w:hAnsi="Calibri" w:cs="Calibri"/>
          <w:b/>
          <w:spacing w:val="1"/>
          <w:sz w:val="22"/>
          <w:szCs w:val="22"/>
        </w:rPr>
        <w:t>6</w:t>
      </w:r>
      <w:r>
        <w:rPr>
          <w:rFonts w:ascii="Calibri" w:eastAsia="Calibri" w:hAnsi="Calibri" w:cs="Calibri"/>
          <w:b/>
          <w:sz w:val="22"/>
          <w:szCs w:val="22"/>
        </w:rPr>
        <w:t>,</w:t>
      </w:r>
      <w:r>
        <w:rPr>
          <w:rFonts w:ascii="Calibri" w:eastAsia="Calibri" w:hAnsi="Calibri" w:cs="Calibri"/>
          <w:b/>
          <w:spacing w:val="-1"/>
          <w:sz w:val="22"/>
          <w:szCs w:val="22"/>
        </w:rPr>
        <w:t xml:space="preserve"> </w:t>
      </w:r>
      <w:r>
        <w:rPr>
          <w:rFonts w:ascii="Calibri" w:eastAsia="Calibri" w:hAnsi="Calibri" w:cs="Calibri"/>
          <w:b/>
          <w:spacing w:val="-2"/>
          <w:sz w:val="22"/>
          <w:szCs w:val="22"/>
        </w:rPr>
        <w:t>2</w:t>
      </w:r>
      <w:r>
        <w:rPr>
          <w:rFonts w:ascii="Calibri" w:eastAsia="Calibri" w:hAnsi="Calibri" w:cs="Calibri"/>
          <w:b/>
          <w:spacing w:val="1"/>
          <w:sz w:val="22"/>
          <w:szCs w:val="22"/>
        </w:rPr>
        <w:t>0</w:t>
      </w:r>
      <w:r>
        <w:rPr>
          <w:rFonts w:ascii="Calibri" w:eastAsia="Calibri" w:hAnsi="Calibri" w:cs="Calibri"/>
          <w:b/>
          <w:spacing w:val="-2"/>
          <w:sz w:val="22"/>
          <w:szCs w:val="22"/>
        </w:rPr>
        <w:t>1</w:t>
      </w:r>
      <w:r>
        <w:rPr>
          <w:rFonts w:ascii="Calibri" w:eastAsia="Calibri" w:hAnsi="Calibri" w:cs="Calibri"/>
          <w:b/>
          <w:sz w:val="22"/>
          <w:szCs w:val="22"/>
        </w:rPr>
        <w:t>6</w:t>
      </w:r>
    </w:p>
    <w:sectPr w:rsidR="00285BC8">
      <w:type w:val="continuous"/>
      <w:pgSz w:w="12240" w:h="15840"/>
      <w:pgMar w:top="660" w:right="17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131946FE"/>
    <w:multiLevelType w:val="multilevel"/>
    <w:tmpl w:val="77741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20"/>
  <w:characterSpacingControl w:val="doNotCompress"/>
  <w:compat>
    <w:compatSetting w:name="compatibilityMode" w:uri="http://schemas.microsoft.com/office/word" w:val="14"/>
  </w:compat>
  <w:rsids>
    <w:rsidRoot w:val="00285BC8"/>
    <w:rsid w:val="000408BB"/>
    <w:rsid w:val="00285BC8"/>
    <w:rsid w:val="003C2200"/>
    <w:rsid w:val="00403E2C"/>
    <w:rsid w:val="005776AB"/>
    <w:rsid w:val="006A399F"/>
    <w:rsid w:val="009953E8"/>
    <w:rsid w:val="009D436C"/>
    <w:rsid w:val="00B73012"/>
    <w:rsid w:val="00D065BD"/>
    <w:rsid w:val="00E15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6353B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722</Words>
  <Characters>4116</Characters>
  <Application>Microsoft Macintosh Word</Application>
  <DocSecurity>0</DocSecurity>
  <Lines>34</Lines>
  <Paragraphs>9</Paragraphs>
  <ScaleCrop>false</ScaleCrop>
  <Company>South Washington County schools</Company>
  <LinksUpToDate>false</LinksUpToDate>
  <CharactersWithSpaces>4829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Bernadette  Schaffer</cp:lastModifiedBy>
  <cp:revision>6</cp:revision>
  <dcterms:created xsi:type="dcterms:W3CDTF">2016-02-06T20:02:00Z</dcterms:created>
  <dcterms:modified xsi:type="dcterms:W3CDTF">2016-03-03T17:28:00Z</dcterms:modified>
</cp:coreProperties>
</file>