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9B316FF" w14:textId="77777777" w:rsidR="002554DE" w:rsidRDefault="00AF63C9">
      <w:pPr>
        <w:spacing w:before="57"/>
        <w:ind w:left="2884" w:right="2502" w:hanging="3"/>
        <w:jc w:val="center"/>
        <w:rPr>
          <w:rFonts w:ascii="Calibri" w:eastAsia="Calibri" w:hAnsi="Calibri" w:cs="Calibri"/>
          <w:sz w:val="22"/>
          <w:szCs w:val="22"/>
        </w:rPr>
      </w:pPr>
      <w:r>
        <w:pict w14:anchorId="7498C2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55pt;margin-top:-7.3pt;width:166.9pt;height:125.15pt;z-index:-251658752;mso-position-horizontal-relative:page;mso-position-vertical-relative:page">
            <v:imagedata r:id="rId6" o:title=""/>
            <w10:wrap anchorx="page" anchory="page"/>
          </v:shape>
        </w:pict>
      </w:r>
      <w:r w:rsidR="00F12FF8">
        <w:rPr>
          <w:rFonts w:ascii="Calibri" w:eastAsia="Calibri" w:hAnsi="Calibri" w:cs="Calibri"/>
          <w:b/>
          <w:sz w:val="22"/>
          <w:szCs w:val="22"/>
        </w:rPr>
        <w:t>H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F12FF8">
        <w:rPr>
          <w:rFonts w:ascii="Calibri" w:eastAsia="Calibri" w:hAnsi="Calibri" w:cs="Calibri"/>
          <w:b/>
          <w:sz w:val="22"/>
          <w:szCs w:val="22"/>
        </w:rPr>
        <w:t>st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F12FF8"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 w:rsidR="00F12FF8">
        <w:rPr>
          <w:rFonts w:ascii="Calibri" w:eastAsia="Calibri" w:hAnsi="Calibri" w:cs="Calibri"/>
          <w:b/>
          <w:sz w:val="22"/>
          <w:szCs w:val="22"/>
        </w:rPr>
        <w:t>s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z w:val="22"/>
          <w:szCs w:val="22"/>
        </w:rPr>
        <w:t>H</w:t>
      </w:r>
      <w:r w:rsidR="00F12FF8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F12FF8">
        <w:rPr>
          <w:rFonts w:ascii="Calibri" w:eastAsia="Calibri" w:hAnsi="Calibri" w:cs="Calibri"/>
          <w:b/>
          <w:sz w:val="22"/>
          <w:szCs w:val="22"/>
        </w:rPr>
        <w:t>k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F12FF8">
        <w:rPr>
          <w:rFonts w:ascii="Calibri" w:eastAsia="Calibri" w:hAnsi="Calibri" w:cs="Calibri"/>
          <w:b/>
          <w:sz w:val="22"/>
          <w:szCs w:val="22"/>
        </w:rPr>
        <w:t>y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 w:rsidR="00F12FF8">
        <w:rPr>
          <w:rFonts w:ascii="Calibri" w:eastAsia="Calibri" w:hAnsi="Calibri" w:cs="Calibri"/>
          <w:b/>
          <w:sz w:val="22"/>
          <w:szCs w:val="22"/>
        </w:rPr>
        <w:t>ste</w:t>
      </w:r>
      <w:r w:rsidR="00F12FF8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F12FF8">
        <w:rPr>
          <w:rFonts w:ascii="Calibri" w:eastAsia="Calibri" w:hAnsi="Calibri" w:cs="Calibri"/>
          <w:b/>
          <w:sz w:val="22"/>
          <w:szCs w:val="22"/>
        </w:rPr>
        <w:t xml:space="preserve">s 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 w:rsidR="00F12FF8">
        <w:rPr>
          <w:rFonts w:ascii="Calibri" w:eastAsia="Calibri" w:hAnsi="Calibri" w:cs="Calibri"/>
          <w:b/>
          <w:sz w:val="22"/>
          <w:szCs w:val="22"/>
        </w:rPr>
        <w:t>A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F12FF8">
        <w:rPr>
          <w:rFonts w:ascii="Calibri" w:eastAsia="Calibri" w:hAnsi="Calibri" w:cs="Calibri"/>
          <w:b/>
          <w:sz w:val="22"/>
          <w:szCs w:val="22"/>
        </w:rPr>
        <w:t>U</w:t>
      </w:r>
      <w:r w:rsidR="00F12FF8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F12FF8">
        <w:rPr>
          <w:rFonts w:ascii="Calibri" w:eastAsia="Calibri" w:hAnsi="Calibri" w:cs="Calibri"/>
          <w:b/>
          <w:sz w:val="22"/>
          <w:szCs w:val="22"/>
        </w:rPr>
        <w:t>RY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 w:rsidR="00F12FF8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="00F12FF8">
        <w:rPr>
          <w:rFonts w:ascii="Calibri" w:eastAsia="Calibri" w:hAnsi="Calibri" w:cs="Calibri"/>
          <w:b/>
          <w:sz w:val="22"/>
          <w:szCs w:val="22"/>
        </w:rPr>
        <w:t xml:space="preserve">6 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Mon</w:t>
      </w:r>
      <w:r w:rsidR="00F12FF8">
        <w:rPr>
          <w:rFonts w:ascii="Calibri" w:eastAsia="Calibri" w:hAnsi="Calibri" w:cs="Calibri"/>
          <w:b/>
          <w:sz w:val="22"/>
          <w:szCs w:val="22"/>
        </w:rPr>
        <w:t>t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F12FF8">
        <w:rPr>
          <w:rFonts w:ascii="Calibri" w:eastAsia="Calibri" w:hAnsi="Calibri" w:cs="Calibri"/>
          <w:b/>
          <w:sz w:val="22"/>
          <w:szCs w:val="22"/>
        </w:rPr>
        <w:t>y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z w:val="22"/>
          <w:szCs w:val="22"/>
        </w:rPr>
        <w:t>M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 w:rsidR="00F12FF8">
        <w:rPr>
          <w:rFonts w:ascii="Calibri" w:eastAsia="Calibri" w:hAnsi="Calibri" w:cs="Calibri"/>
          <w:b/>
          <w:sz w:val="22"/>
          <w:szCs w:val="22"/>
        </w:rPr>
        <w:t>t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F12FF8">
        <w:rPr>
          <w:rFonts w:ascii="Calibri" w:eastAsia="Calibri" w:hAnsi="Calibri" w:cs="Calibri"/>
          <w:b/>
          <w:sz w:val="22"/>
          <w:szCs w:val="22"/>
        </w:rPr>
        <w:t>g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 w:rsidR="00F12FF8"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 w:rsidR="00F12FF8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F12FF8">
        <w:rPr>
          <w:rFonts w:ascii="Calibri" w:eastAsia="Calibri" w:hAnsi="Calibri" w:cs="Calibri"/>
          <w:b/>
          <w:sz w:val="22"/>
          <w:szCs w:val="22"/>
        </w:rPr>
        <w:t>l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 w:rsidR="00F12FF8">
        <w:rPr>
          <w:rFonts w:ascii="Calibri" w:eastAsia="Calibri" w:hAnsi="Calibri" w:cs="Calibri"/>
          <w:b/>
          <w:sz w:val="22"/>
          <w:szCs w:val="22"/>
        </w:rPr>
        <w:t>mpi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F12FF8">
        <w:rPr>
          <w:rFonts w:ascii="Calibri" w:eastAsia="Calibri" w:hAnsi="Calibri" w:cs="Calibri"/>
          <w:b/>
          <w:sz w:val="22"/>
          <w:szCs w:val="22"/>
        </w:rPr>
        <w:t>s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F12FF8"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 w:rsidR="00F12FF8">
        <w:rPr>
          <w:rFonts w:ascii="Calibri" w:eastAsia="Calibri" w:hAnsi="Calibri" w:cs="Calibri"/>
          <w:b/>
          <w:spacing w:val="-1"/>
          <w:sz w:val="22"/>
          <w:szCs w:val="22"/>
        </w:rPr>
        <w:t>oom</w:t>
      </w:r>
    </w:p>
    <w:p w14:paraId="56860AA7" w14:textId="77777777" w:rsidR="002554DE" w:rsidRDefault="00F12FF8">
      <w:pPr>
        <w:spacing w:line="260" w:lineRule="exact"/>
        <w:ind w:left="3460" w:right="308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Janua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6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8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m.</w:t>
      </w:r>
    </w:p>
    <w:p w14:paraId="6F539696" w14:textId="77777777" w:rsidR="002554DE" w:rsidRDefault="002554DE">
      <w:pPr>
        <w:spacing w:before="14" w:line="240" w:lineRule="exact"/>
        <w:rPr>
          <w:sz w:val="24"/>
          <w:szCs w:val="24"/>
        </w:rPr>
      </w:pPr>
    </w:p>
    <w:p w14:paraId="74C4E43C" w14:textId="3D4D6621" w:rsidR="00F12FF8" w:rsidRDefault="00F12FF8" w:rsidP="00F12FF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Pr="00F12FF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Joe Harris, Brooks Savage, Terry Johnson, Don </w:t>
      </w:r>
      <w:proofErr w:type="spellStart"/>
      <w:r>
        <w:rPr>
          <w:rFonts w:ascii="Calibri" w:eastAsia="Calibri" w:hAnsi="Calibri" w:cs="Calibri"/>
          <w:sz w:val="22"/>
          <w:szCs w:val="22"/>
        </w:rPr>
        <w:t>Huemoellor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Adam Welch, Josh Colvin, KC </w:t>
      </w:r>
      <w:proofErr w:type="spellStart"/>
      <w:r>
        <w:rPr>
          <w:rFonts w:ascii="Calibri" w:eastAsia="Calibri" w:hAnsi="Calibri" w:cs="Calibri"/>
          <w:sz w:val="22"/>
          <w:szCs w:val="22"/>
        </w:rPr>
        <w:t>Erredge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Tom Johnson, Travis Steele, Adam Hoffman, Jay Stark, Joe Stark, Bernadette Schaffer, Ryan </w:t>
      </w:r>
      <w:proofErr w:type="spellStart"/>
      <w:r>
        <w:rPr>
          <w:rFonts w:ascii="Calibri" w:eastAsia="Calibri" w:hAnsi="Calibri" w:cs="Calibri"/>
          <w:sz w:val="22"/>
          <w:szCs w:val="22"/>
        </w:rPr>
        <w:t>Stoffel</w:t>
      </w:r>
      <w:proofErr w:type="spellEnd"/>
      <w:r w:rsidR="0059130C">
        <w:rPr>
          <w:rFonts w:ascii="Calibri" w:eastAsia="Calibri" w:hAnsi="Calibri" w:cs="Calibri"/>
          <w:sz w:val="22"/>
          <w:szCs w:val="22"/>
        </w:rPr>
        <w:t xml:space="preserve">, Brain Dooley, Matt </w:t>
      </w:r>
      <w:proofErr w:type="spellStart"/>
      <w:r w:rsidR="0059130C">
        <w:rPr>
          <w:rFonts w:ascii="Calibri" w:eastAsia="Calibri" w:hAnsi="Calibri" w:cs="Calibri"/>
          <w:sz w:val="22"/>
          <w:szCs w:val="22"/>
        </w:rPr>
        <w:t>Zaruba</w:t>
      </w:r>
      <w:proofErr w:type="spellEnd"/>
      <w:r w:rsidR="0059130C">
        <w:rPr>
          <w:rFonts w:ascii="Calibri" w:eastAsia="Calibri" w:hAnsi="Calibri" w:cs="Calibri"/>
          <w:sz w:val="22"/>
          <w:szCs w:val="22"/>
        </w:rPr>
        <w:t xml:space="preserve">, Randy Kruse, KC </w:t>
      </w:r>
      <w:proofErr w:type="spellStart"/>
      <w:r w:rsidR="0059130C">
        <w:rPr>
          <w:rFonts w:ascii="Calibri" w:eastAsia="Calibri" w:hAnsi="Calibri" w:cs="Calibri"/>
          <w:sz w:val="22"/>
          <w:szCs w:val="22"/>
        </w:rPr>
        <w:t>Erredge</w:t>
      </w:r>
      <w:proofErr w:type="spellEnd"/>
      <w:r w:rsidR="0059130C">
        <w:rPr>
          <w:rFonts w:ascii="Calibri" w:eastAsia="Calibri" w:hAnsi="Calibri" w:cs="Calibri"/>
          <w:sz w:val="22"/>
          <w:szCs w:val="22"/>
        </w:rPr>
        <w:t>, Joe Kuhn</w:t>
      </w:r>
      <w:r w:rsidR="002D6BFF">
        <w:rPr>
          <w:rFonts w:ascii="Calibri" w:eastAsia="Calibri" w:hAnsi="Calibri" w:cs="Calibri"/>
          <w:sz w:val="22"/>
          <w:szCs w:val="22"/>
        </w:rPr>
        <w:t>,</w:t>
      </w:r>
      <w:r w:rsidR="002D6BFF" w:rsidRPr="002D6BFF">
        <w:rPr>
          <w:rFonts w:ascii="Calibri" w:eastAsia="Calibri" w:hAnsi="Calibri" w:cs="Calibri"/>
          <w:sz w:val="22"/>
          <w:szCs w:val="22"/>
        </w:rPr>
        <w:t xml:space="preserve"> </w:t>
      </w:r>
      <w:r w:rsidR="002D6BFF">
        <w:rPr>
          <w:rFonts w:ascii="Calibri" w:eastAsia="Calibri" w:hAnsi="Calibri" w:cs="Calibri"/>
          <w:sz w:val="22"/>
          <w:szCs w:val="22"/>
        </w:rPr>
        <w:t>Jay Stark</w:t>
      </w:r>
    </w:p>
    <w:p w14:paraId="4074D9CB" w14:textId="77777777" w:rsidR="00F12FF8" w:rsidRDefault="00F12FF8">
      <w:pPr>
        <w:spacing w:before="16"/>
        <w:ind w:left="100"/>
        <w:rPr>
          <w:rFonts w:ascii="Calibri" w:eastAsia="Calibri" w:hAnsi="Calibri" w:cs="Calibri"/>
          <w:b/>
          <w:sz w:val="22"/>
          <w:szCs w:val="22"/>
        </w:rPr>
      </w:pPr>
    </w:p>
    <w:p w14:paraId="5DD40E4C" w14:textId="33C190C9" w:rsidR="002554DE" w:rsidRPr="0059130C" w:rsidRDefault="00F12FF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 In Attendance:</w:t>
      </w:r>
      <w:r w:rsidR="005913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9130C">
        <w:rPr>
          <w:rFonts w:ascii="Calibri" w:eastAsia="Calibri" w:hAnsi="Calibri" w:cs="Calibri"/>
          <w:sz w:val="22"/>
          <w:szCs w:val="22"/>
        </w:rPr>
        <w:t>Jeff Plank</w:t>
      </w:r>
      <w:r w:rsidR="00956ECA">
        <w:rPr>
          <w:rFonts w:ascii="Calibri" w:eastAsia="Calibri" w:hAnsi="Calibri" w:cs="Calibri"/>
          <w:sz w:val="22"/>
          <w:szCs w:val="22"/>
        </w:rPr>
        <w:t xml:space="preserve">, </w:t>
      </w:r>
      <w:r w:rsidR="002D6BFF">
        <w:rPr>
          <w:rFonts w:ascii="Calibri" w:eastAsia="Calibri" w:hAnsi="Calibri" w:cs="Calibri"/>
          <w:sz w:val="22"/>
          <w:szCs w:val="22"/>
        </w:rPr>
        <w:t>Shannon Callahan</w:t>
      </w:r>
    </w:p>
    <w:p w14:paraId="2B355360" w14:textId="77777777" w:rsidR="00F12FF8" w:rsidRPr="00F12FF8" w:rsidRDefault="00F12FF8">
      <w:pPr>
        <w:spacing w:before="16"/>
        <w:ind w:left="100"/>
        <w:rPr>
          <w:rFonts w:ascii="Calibri" w:eastAsia="Calibri" w:hAnsi="Calibri" w:cs="Calibri"/>
          <w:b/>
          <w:sz w:val="22"/>
          <w:szCs w:val="22"/>
        </w:rPr>
      </w:pPr>
    </w:p>
    <w:p w14:paraId="37CC5494" w14:textId="67B23702" w:rsidR="002554DE" w:rsidRPr="0059130C" w:rsidRDefault="00F12FF8" w:rsidP="00F12FF8">
      <w:pPr>
        <w:ind w:left="8360" w:hanging="790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 w:rsidR="005913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9130C">
        <w:rPr>
          <w:rFonts w:ascii="Calibri" w:eastAsia="Calibri" w:hAnsi="Calibri" w:cs="Calibri"/>
          <w:sz w:val="22"/>
          <w:szCs w:val="22"/>
        </w:rPr>
        <w:t xml:space="preserve">Motion made by </w:t>
      </w:r>
      <w:r w:rsidR="0059130C" w:rsidRPr="0059130C">
        <w:rPr>
          <w:rFonts w:ascii="Calibri" w:eastAsia="Calibri" w:hAnsi="Calibri" w:cs="Calibri"/>
          <w:sz w:val="22"/>
          <w:szCs w:val="22"/>
        </w:rPr>
        <w:t xml:space="preserve">Matt </w:t>
      </w:r>
      <w:proofErr w:type="spellStart"/>
      <w:r w:rsidR="0059130C" w:rsidRPr="0059130C">
        <w:rPr>
          <w:rFonts w:ascii="Calibri" w:eastAsia="Calibri" w:hAnsi="Calibri" w:cs="Calibri"/>
          <w:sz w:val="22"/>
          <w:szCs w:val="22"/>
        </w:rPr>
        <w:t>Zaruba</w:t>
      </w:r>
      <w:proofErr w:type="spellEnd"/>
      <w:r w:rsidR="0059130C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59130C" w:rsidRPr="0059130C">
        <w:rPr>
          <w:rFonts w:ascii="Calibri" w:eastAsia="Calibri" w:hAnsi="Calibri" w:cs="Calibri"/>
          <w:sz w:val="22"/>
          <w:szCs w:val="22"/>
        </w:rPr>
        <w:t>seconded by</w:t>
      </w:r>
      <w:r w:rsidR="005913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9130C">
        <w:rPr>
          <w:rFonts w:ascii="Calibri" w:eastAsia="Calibri" w:hAnsi="Calibri" w:cs="Calibri"/>
          <w:sz w:val="22"/>
          <w:szCs w:val="22"/>
        </w:rPr>
        <w:t>Joe Kuhn motion passed</w:t>
      </w:r>
    </w:p>
    <w:p w14:paraId="34D58F47" w14:textId="55D286DC" w:rsidR="002554DE" w:rsidRPr="0059130C" w:rsidRDefault="00F12FF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 w:rsidR="005913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56ECA">
        <w:rPr>
          <w:rFonts w:ascii="Calibri" w:eastAsia="Calibri" w:hAnsi="Calibri" w:cs="Calibri"/>
          <w:sz w:val="22"/>
          <w:szCs w:val="22"/>
        </w:rPr>
        <w:t xml:space="preserve">Motion made by </w:t>
      </w:r>
      <w:r w:rsidR="0059130C">
        <w:rPr>
          <w:rFonts w:ascii="Calibri" w:eastAsia="Calibri" w:hAnsi="Calibri" w:cs="Calibri"/>
          <w:sz w:val="22"/>
          <w:szCs w:val="22"/>
        </w:rPr>
        <w:t xml:space="preserve">Ryan </w:t>
      </w:r>
      <w:proofErr w:type="spellStart"/>
      <w:r w:rsidR="0059130C">
        <w:rPr>
          <w:rFonts w:ascii="Calibri" w:eastAsia="Calibri" w:hAnsi="Calibri" w:cs="Calibri"/>
          <w:sz w:val="22"/>
          <w:szCs w:val="22"/>
        </w:rPr>
        <w:t>Stoffel</w:t>
      </w:r>
      <w:proofErr w:type="spellEnd"/>
      <w:r w:rsidR="0059130C">
        <w:rPr>
          <w:rFonts w:ascii="Calibri" w:eastAsia="Calibri" w:hAnsi="Calibri" w:cs="Calibri"/>
          <w:sz w:val="22"/>
          <w:szCs w:val="22"/>
        </w:rPr>
        <w:t>, seconded by Travis Steele motion passe</w:t>
      </w:r>
      <w:r w:rsidR="00956ECA">
        <w:rPr>
          <w:rFonts w:ascii="Calibri" w:eastAsia="Calibri" w:hAnsi="Calibri" w:cs="Calibri"/>
          <w:sz w:val="22"/>
          <w:szCs w:val="22"/>
        </w:rPr>
        <w:t>d</w:t>
      </w:r>
    </w:p>
    <w:p w14:paraId="7FE664A4" w14:textId="77777777" w:rsidR="002554DE" w:rsidRDefault="002554DE">
      <w:pPr>
        <w:spacing w:before="9" w:line="260" w:lineRule="exact"/>
        <w:rPr>
          <w:sz w:val="26"/>
          <w:szCs w:val="26"/>
        </w:rPr>
      </w:pPr>
    </w:p>
    <w:p w14:paraId="44AFDD37" w14:textId="77777777" w:rsidR="002554DE" w:rsidRDefault="00F12FF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140A0DCB" w14:textId="3DD931B8" w:rsidR="002D6BFF" w:rsidRPr="002D6BFF" w:rsidRDefault="00F12FF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Joh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mek</w:t>
      </w:r>
      <w:proofErr w:type="spellEnd"/>
      <w:r w:rsidR="005913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D6BFF">
        <w:rPr>
          <w:rFonts w:ascii="Calibri" w:eastAsia="Calibri" w:hAnsi="Calibri" w:cs="Calibri"/>
          <w:sz w:val="22"/>
          <w:szCs w:val="22"/>
        </w:rPr>
        <w:t>not in attendance</w:t>
      </w:r>
    </w:p>
    <w:p w14:paraId="29C667B7" w14:textId="60BFEC4D" w:rsidR="002554DE" w:rsidRPr="0059130C" w:rsidRDefault="0059130C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you have any issues until the 10</w:t>
      </w:r>
      <w:r w:rsidRPr="0059130C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, please get ahold of Jesse </w:t>
      </w:r>
      <w:proofErr w:type="spellStart"/>
      <w:r>
        <w:rPr>
          <w:rFonts w:ascii="Calibri" w:eastAsia="Calibri" w:hAnsi="Calibri" w:cs="Calibri"/>
          <w:sz w:val="22"/>
          <w:szCs w:val="22"/>
        </w:rPr>
        <w:t>Viall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>,  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Jeff Elliot</w:t>
      </w:r>
    </w:p>
    <w:p w14:paraId="3B859E10" w14:textId="71B7F30D" w:rsidR="002554DE" w:rsidRPr="002D6BFF" w:rsidRDefault="00F12FF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Shanno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 w:rsidR="002D6BF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D6BFF">
        <w:rPr>
          <w:rFonts w:ascii="Calibri" w:eastAsia="Calibri" w:hAnsi="Calibri" w:cs="Calibri"/>
          <w:sz w:val="22"/>
          <w:szCs w:val="22"/>
        </w:rPr>
        <w:t>not in attendance</w:t>
      </w:r>
    </w:p>
    <w:p w14:paraId="37AF26E8" w14:textId="772FEA93" w:rsidR="0059130C" w:rsidRPr="0059130C" w:rsidRDefault="0059130C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USA hockey is currently shut down</w:t>
      </w:r>
      <w:r w:rsidR="002D6BFF">
        <w:rPr>
          <w:rFonts w:ascii="Calibri" w:eastAsia="Calibri" w:hAnsi="Calibri" w:cs="Calibri"/>
          <w:sz w:val="22"/>
          <w:szCs w:val="22"/>
        </w:rPr>
        <w:t>, but there are a few coaches who still need to do modules</w:t>
      </w:r>
    </w:p>
    <w:p w14:paraId="100DA9B3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Kruse</w:t>
      </w:r>
    </w:p>
    <w:p w14:paraId="0C8D08C7" w14:textId="19967F14" w:rsidR="002D6BFF" w:rsidRPr="002D6BFF" w:rsidRDefault="002D6BFF">
      <w:pPr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nothing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report</w:t>
      </w:r>
    </w:p>
    <w:p w14:paraId="7734025A" w14:textId="0B1AA74A" w:rsidR="002554DE" w:rsidRDefault="00F12FF8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ster</w:t>
      </w:r>
      <w:r w:rsidR="002D6BF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D6BFF">
        <w:rPr>
          <w:rFonts w:ascii="Calibri" w:eastAsia="Calibri" w:hAnsi="Calibri" w:cs="Calibri"/>
          <w:sz w:val="22"/>
          <w:szCs w:val="22"/>
        </w:rPr>
        <w:t>not in attendance</w:t>
      </w:r>
    </w:p>
    <w:p w14:paraId="3C7FBA4B" w14:textId="7B689FC5" w:rsidR="002D6BFF" w:rsidRDefault="002D6BFF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Got Sibley to join in Sugar and Spice Tournament</w:t>
      </w:r>
    </w:p>
    <w:p w14:paraId="189085C5" w14:textId="15BC300F" w:rsidR="002D6BFF" w:rsidRPr="002D6BFF" w:rsidRDefault="002D6BFF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NEED someone to step up and take this position – there is a stipend for this position</w:t>
      </w:r>
    </w:p>
    <w:p w14:paraId="214B3E18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6F8C744E" w14:textId="18314E86" w:rsidR="002D6BFF" w:rsidRDefault="002D6B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Nothing to report – </w:t>
      </w:r>
    </w:p>
    <w:p w14:paraId="7A56D1C3" w14:textId="4EAD83A0" w:rsidR="002D6BFF" w:rsidRPr="002D6BFF" w:rsidRDefault="002D6B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have about 20 bread and butter </w:t>
      </w:r>
      <w:proofErr w:type="spellStart"/>
      <w:r>
        <w:rPr>
          <w:rFonts w:ascii="Calibri" w:eastAsia="Calibri" w:hAnsi="Calibri" w:cs="Calibri"/>
          <w:sz w:val="22"/>
          <w:szCs w:val="22"/>
        </w:rPr>
        <w:t>sponsers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Joe would like to see some plaques to give to these sponsors to hang up.</w:t>
      </w:r>
    </w:p>
    <w:p w14:paraId="5E99DAE2" w14:textId="77777777" w:rsidR="002554DE" w:rsidRDefault="00F12FF8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8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</w:p>
    <w:p w14:paraId="719F609F" w14:textId="78B1556C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Less of a chance for the modules coming back on – </w:t>
      </w:r>
    </w:p>
    <w:p w14:paraId="04470E54" w14:textId="3EF6B337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Opt out by the 31</w:t>
      </w:r>
      <w:r w:rsidRPr="002D6BFF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 for Peewees</w:t>
      </w:r>
    </w:p>
    <w:p w14:paraId="643E23F7" w14:textId="328C2ACA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HP 14, 15 in the spring</w:t>
      </w:r>
    </w:p>
    <w:p w14:paraId="194621D2" w14:textId="330EB115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Steve – talking about U8 girls</w:t>
      </w:r>
    </w:p>
    <w:p w14:paraId="569F29AD" w14:textId="4D381230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Difference in USA hockey and MN </w:t>
      </w:r>
    </w:p>
    <w:p w14:paraId="55AC474C" w14:textId="433B0336" w:rsid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 going to meeting this month – going away from the Peewee and Bantam ranking system</w:t>
      </w:r>
    </w:p>
    <w:p w14:paraId="2409B76D" w14:textId="02995BDB" w:rsidR="002D6BFF" w:rsidRPr="002D6BFF" w:rsidRDefault="002D6BFF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will need someone to take this position for next year, meet on Tuesday or Wednesday once a month for 12 months </w:t>
      </w:r>
    </w:p>
    <w:p w14:paraId="4F6F0AD5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5065A006" w14:textId="7F99B272" w:rsidR="002D6BFF" w:rsidRDefault="002D6B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Back </w:t>
      </w:r>
      <w:proofErr w:type="gramStart"/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normal</w:t>
      </w:r>
    </w:p>
    <w:p w14:paraId="65B8DA40" w14:textId="355D1808" w:rsidR="002D6BFF" w:rsidRDefault="002D6BF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</w:t>
      </w:r>
      <w:r w:rsidR="00687FAA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 with equipment</w:t>
      </w:r>
      <w:r w:rsidR="00687FAA">
        <w:rPr>
          <w:rFonts w:ascii="Calibri" w:eastAsia="Calibri" w:hAnsi="Calibri" w:cs="Calibri"/>
          <w:sz w:val="22"/>
          <w:szCs w:val="22"/>
        </w:rPr>
        <w:t xml:space="preserve"> – in house teams have had a few issues</w:t>
      </w:r>
    </w:p>
    <w:p w14:paraId="3A504B14" w14:textId="3847025F" w:rsidR="00687FAA" w:rsidRPr="002D6BFF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Looking for shooters at goalie clinics – please check the website for times </w:t>
      </w:r>
    </w:p>
    <w:p w14:paraId="71FF7B72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nade</w:t>
      </w:r>
      <w:r>
        <w:rPr>
          <w:rFonts w:ascii="Calibri" w:eastAsia="Calibri" w:hAnsi="Calibri" w:cs="Calibri"/>
          <w:b/>
          <w:sz w:val="22"/>
          <w:szCs w:val="22"/>
        </w:rPr>
        <w:t xml:space="preserve">tte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Scha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1732D719" w14:textId="147292BB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Nothing to report</w:t>
      </w:r>
    </w:p>
    <w:p w14:paraId="712FBE18" w14:textId="77777777" w:rsidR="002554DE" w:rsidRDefault="002554DE">
      <w:pPr>
        <w:spacing w:before="9" w:line="260" w:lineRule="exact"/>
        <w:rPr>
          <w:sz w:val="26"/>
          <w:szCs w:val="26"/>
        </w:rPr>
      </w:pPr>
    </w:p>
    <w:p w14:paraId="4F9C9E52" w14:textId="77777777" w:rsidR="002554DE" w:rsidRDefault="00F12FF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6729684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0A73CFB3" w14:textId="17F3CF9C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Dedication to </w:t>
      </w:r>
      <w:proofErr w:type="spellStart"/>
      <w:r>
        <w:rPr>
          <w:rFonts w:ascii="Calibri" w:eastAsia="Calibri" w:hAnsi="Calibri" w:cs="Calibri"/>
          <w:sz w:val="22"/>
          <w:szCs w:val="22"/>
        </w:rPr>
        <w:t>Sliv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went well, waiting for the plaque to go up</w:t>
      </w:r>
    </w:p>
    <w:p w14:paraId="350520EB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7F705561" w14:textId="138875E8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Trying to fill in a few gaps for a few teams</w:t>
      </w:r>
    </w:p>
    <w:p w14:paraId="20CC9E7B" w14:textId="77777777" w:rsidR="002554DE" w:rsidRDefault="00F12FF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64E8969E" w14:textId="5955B551" w:rsidR="002554DE" w:rsidRPr="00687FAA" w:rsidRDefault="00687FAA">
      <w:pPr>
        <w:spacing w:before="9" w:line="260" w:lineRule="exact"/>
        <w:rPr>
          <w:rFonts w:asciiTheme="minorHAnsi" w:hAnsiTheme="minorHAnsi"/>
          <w:sz w:val="22"/>
          <w:szCs w:val="22"/>
        </w:rPr>
      </w:pPr>
      <w:r>
        <w:rPr>
          <w:sz w:val="26"/>
          <w:szCs w:val="26"/>
        </w:rPr>
        <w:t xml:space="preserve">        </w:t>
      </w:r>
      <w:r>
        <w:rPr>
          <w:rFonts w:asciiTheme="minorHAnsi" w:hAnsiTheme="minorHAnsi"/>
          <w:sz w:val="22"/>
          <w:szCs w:val="22"/>
        </w:rPr>
        <w:t>Financials aren’t ready yet</w:t>
      </w:r>
    </w:p>
    <w:p w14:paraId="49E7259B" w14:textId="77777777" w:rsidR="002554DE" w:rsidRDefault="00F12FF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39A8EF7" w14:textId="77777777" w:rsidR="002554DE" w:rsidRDefault="00F12FF8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</w:p>
    <w:p w14:paraId="4819CFA6" w14:textId="213FEA60" w:rsidR="00687FAA" w:rsidRPr="00687FAA" w:rsidRDefault="00687FAA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Nothing to report</w:t>
      </w:r>
    </w:p>
    <w:p w14:paraId="1B6B638A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lc</w:t>
      </w:r>
      <w:r>
        <w:rPr>
          <w:rFonts w:ascii="Calibri" w:eastAsia="Calibri" w:hAnsi="Calibri" w:cs="Calibri"/>
          <w:b/>
          <w:sz w:val="22"/>
          <w:szCs w:val="22"/>
        </w:rPr>
        <w:t>h</w:t>
      </w:r>
    </w:p>
    <w:p w14:paraId="2C0F1AE6" w14:textId="5A87C1F8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Nothing to report</w:t>
      </w:r>
    </w:p>
    <w:p w14:paraId="01D65564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25292DD3" w14:textId="37CFAC41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Nothing to report</w:t>
      </w:r>
    </w:p>
    <w:p w14:paraId="16968FE8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-H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351000B9" w14:textId="41F87B25" w:rsid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Things going well</w:t>
      </w:r>
    </w:p>
    <w:p w14:paraId="1FC05BE5" w14:textId="3192134B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Will need a director for next year</w:t>
      </w:r>
    </w:p>
    <w:p w14:paraId="291B8210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74990E49" w14:textId="2EC5EA2D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Nothing to report</w:t>
      </w:r>
    </w:p>
    <w:p w14:paraId="1F5974EF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9B58A4C" w14:textId="44879087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Nothing to report</w:t>
      </w:r>
    </w:p>
    <w:p w14:paraId="45E7B57D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4BFAF970" w14:textId="67474FA6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Some parents aren’t happy with times of practices</w:t>
      </w:r>
    </w:p>
    <w:p w14:paraId="652A4CE2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</w:p>
    <w:p w14:paraId="35C78D10" w14:textId="73C4C558" w:rsid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Winter Carnival went well, parents seemed happy</w:t>
      </w:r>
    </w:p>
    <w:p w14:paraId="437B7F05" w14:textId="5ED3BBB3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Practices going well, coaches doing well</w:t>
      </w:r>
    </w:p>
    <w:p w14:paraId="22D45717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uh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BD4B03E" w14:textId="297A4225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teams are in for tournaments</w:t>
      </w:r>
    </w:p>
    <w:p w14:paraId="471DD0CA" w14:textId="77777777" w:rsidR="002554DE" w:rsidRDefault="00F12FF8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</w:p>
    <w:p w14:paraId="52485697" w14:textId="3C2EADD5" w:rsidR="00687FAA" w:rsidRPr="00687FAA" w:rsidRDefault="00687FAA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coach had to be asked to step down due to some inappropriate behaviors at a tournament.</w:t>
      </w:r>
    </w:p>
    <w:p w14:paraId="5DDFC181" w14:textId="182CDB4F" w:rsidR="002554DE" w:rsidRPr="00687FAA" w:rsidRDefault="00F12FF8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ff 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k</w:t>
      </w:r>
      <w:r w:rsidR="00687FAA">
        <w:rPr>
          <w:rFonts w:ascii="Calibri" w:eastAsia="Calibri" w:hAnsi="Calibri" w:cs="Calibri"/>
          <w:position w:val="1"/>
          <w:sz w:val="22"/>
          <w:szCs w:val="22"/>
        </w:rPr>
        <w:t xml:space="preserve"> – not in attendance</w:t>
      </w:r>
    </w:p>
    <w:p w14:paraId="65CF8916" w14:textId="65CB007C" w:rsidR="00687FAA" w:rsidRDefault="00687FAA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U16 won their last tournament, busy schedule</w:t>
      </w:r>
    </w:p>
    <w:p w14:paraId="0BE63008" w14:textId="0A100EB5" w:rsidR="00687FAA" w:rsidRPr="00687FAA" w:rsidRDefault="00687FAA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Parent from a different town complimented our organization on how efficient we are</w:t>
      </w:r>
      <w:r w:rsidR="00651E50">
        <w:rPr>
          <w:rFonts w:ascii="Calibri" w:eastAsia="Calibri" w:hAnsi="Calibri" w:cs="Calibri"/>
          <w:position w:val="1"/>
          <w:sz w:val="22"/>
          <w:szCs w:val="22"/>
        </w:rPr>
        <w:t>, and how welcoming the parents here are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687FAA">
        <w:rPr>
          <w:rFonts w:ascii="Calibri" w:eastAsia="Calibri" w:hAnsi="Calibri" w:cs="Calibri"/>
          <w:position w:val="1"/>
          <w:sz w:val="22"/>
          <w:szCs w:val="22"/>
        </w:rPr>
        <w:sym w:font="Wingdings" w:char="F04A"/>
      </w:r>
    </w:p>
    <w:p w14:paraId="16151F7F" w14:textId="77777777" w:rsidR="00651E50" w:rsidRDefault="00F12FF8">
      <w:pPr>
        <w:spacing w:before="7" w:line="520" w:lineRule="atLeast"/>
        <w:ind w:left="100" w:right="7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Old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 w:rsidR="00651E50">
        <w:rPr>
          <w:rFonts w:ascii="Calibri" w:eastAsia="Calibri" w:hAnsi="Calibri" w:cs="Calibri"/>
          <w:b/>
          <w:sz w:val="22"/>
          <w:szCs w:val="22"/>
        </w:rPr>
        <w:t>ss:</w:t>
      </w:r>
    </w:p>
    <w:p w14:paraId="6C0F4FD2" w14:textId="4365F8D8" w:rsidR="002554DE" w:rsidRDefault="00F12FF8">
      <w:pPr>
        <w:spacing w:before="7" w:line="520" w:lineRule="atLeast"/>
        <w:ind w:left="100" w:right="7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227622F4" w14:textId="6B02BAE9" w:rsidR="002554DE" w:rsidRDefault="00F12FF8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Date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s)</w:t>
      </w:r>
      <w:r w:rsidR="00651E5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51E50" w:rsidRPr="00651E50">
        <w:rPr>
          <w:rFonts w:ascii="Calibri" w:eastAsia="Calibri" w:hAnsi="Calibri" w:cs="Calibri"/>
          <w:sz w:val="22"/>
          <w:szCs w:val="22"/>
        </w:rPr>
        <w:t>Monday February 8</w:t>
      </w:r>
      <w:r w:rsidR="00651E50" w:rsidRPr="00651E50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="00651E50" w:rsidRPr="00651E50">
        <w:rPr>
          <w:rFonts w:ascii="Calibri" w:eastAsia="Calibri" w:hAnsi="Calibri" w:cs="Calibri"/>
          <w:sz w:val="22"/>
          <w:szCs w:val="22"/>
        </w:rPr>
        <w:t xml:space="preserve"> from 5-9</w:t>
      </w:r>
    </w:p>
    <w:p w14:paraId="407A21DA" w14:textId="28717692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Positions open this year - </w:t>
      </w:r>
    </w:p>
    <w:p w14:paraId="62C96E89" w14:textId="373FB8E4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president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– 1 year term</w:t>
      </w:r>
    </w:p>
    <w:p w14:paraId="64A266BE" w14:textId="41961A9B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vice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president</w:t>
      </w:r>
    </w:p>
    <w:p w14:paraId="20ED1046" w14:textId="38A8F3AC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treasurer</w:t>
      </w:r>
      <w:proofErr w:type="gramEnd"/>
    </w:p>
    <w:p w14:paraId="36878998" w14:textId="358B13E2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director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of hockey</w:t>
      </w:r>
    </w:p>
    <w:p w14:paraId="4B44FAFC" w14:textId="305D7D06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girls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house director</w:t>
      </w:r>
    </w:p>
    <w:p w14:paraId="0D92231A" w14:textId="45931C12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squirts</w:t>
      </w:r>
      <w:proofErr w:type="gramEnd"/>
      <w:r w:rsidR="0021307C">
        <w:rPr>
          <w:rFonts w:ascii="Calibri" w:eastAsia="Calibri" w:hAnsi="Calibri" w:cs="Calibri"/>
          <w:sz w:val="22"/>
          <w:szCs w:val="22"/>
        </w:rPr>
        <w:t xml:space="preserve"> director</w:t>
      </w:r>
    </w:p>
    <w:p w14:paraId="3A5960B5" w14:textId="37A8B801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peewees</w:t>
      </w:r>
      <w:proofErr w:type="gramEnd"/>
      <w:r w:rsidR="0021307C">
        <w:rPr>
          <w:rFonts w:ascii="Calibri" w:eastAsia="Calibri" w:hAnsi="Calibri" w:cs="Calibri"/>
          <w:sz w:val="22"/>
          <w:szCs w:val="22"/>
        </w:rPr>
        <w:t xml:space="preserve"> director</w:t>
      </w:r>
    </w:p>
    <w:p w14:paraId="22A4DE8B" w14:textId="5EA7D38E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termites</w:t>
      </w:r>
      <w:proofErr w:type="gramEnd"/>
      <w:r w:rsidR="0021307C">
        <w:rPr>
          <w:rFonts w:ascii="Calibri" w:eastAsia="Calibri" w:hAnsi="Calibri" w:cs="Calibri"/>
          <w:sz w:val="22"/>
          <w:szCs w:val="22"/>
        </w:rPr>
        <w:t xml:space="preserve"> director</w:t>
      </w:r>
    </w:p>
    <w:p w14:paraId="29FA3A90" w14:textId="23DE98BB" w:rsidR="00651E50" w:rsidRDefault="00651E50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Motion to pass the election made by KC, seconded by Travis – motion was passed</w:t>
      </w:r>
    </w:p>
    <w:p w14:paraId="35C4FD17" w14:textId="398F328D" w:rsidR="00651E50" w:rsidRPr="00651E50" w:rsidRDefault="00651E50" w:rsidP="00956ECA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</w:t>
      </w:r>
      <w:r w:rsidR="00956ECA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Josh</w:t>
      </w:r>
      <w:r w:rsidR="00956ECA">
        <w:rPr>
          <w:rFonts w:ascii="Calibri" w:eastAsia="Calibri" w:hAnsi="Calibri" w:cs="Calibri"/>
          <w:sz w:val="22"/>
          <w:szCs w:val="22"/>
        </w:rPr>
        <w:t xml:space="preserve">, </w:t>
      </w:r>
      <w:r w:rsidR="0021307C">
        <w:rPr>
          <w:rFonts w:ascii="Calibri" w:eastAsia="Calibri" w:hAnsi="Calibri" w:cs="Calibri"/>
          <w:sz w:val="22"/>
          <w:szCs w:val="22"/>
        </w:rPr>
        <w:t xml:space="preserve">Matt </w:t>
      </w:r>
      <w:proofErr w:type="spellStart"/>
      <w:r>
        <w:rPr>
          <w:rFonts w:ascii="Calibri" w:eastAsia="Calibri" w:hAnsi="Calibri" w:cs="Calibri"/>
          <w:sz w:val="22"/>
          <w:szCs w:val="22"/>
        </w:rPr>
        <w:t>Zaruba</w:t>
      </w:r>
      <w:proofErr w:type="spellEnd"/>
      <w:r w:rsidR="00956ECA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Terry</w:t>
      </w:r>
      <w:r w:rsidR="00956ECA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Travis</w:t>
      </w:r>
      <w:r w:rsidR="00956ECA">
        <w:rPr>
          <w:rFonts w:ascii="Calibri" w:eastAsia="Calibri" w:hAnsi="Calibri" w:cs="Calibri"/>
          <w:sz w:val="22"/>
          <w:szCs w:val="22"/>
        </w:rPr>
        <w:t xml:space="preserve">, and </w:t>
      </w:r>
      <w:r>
        <w:rPr>
          <w:rFonts w:ascii="Calibri" w:eastAsia="Calibri" w:hAnsi="Calibri" w:cs="Calibri"/>
          <w:sz w:val="22"/>
          <w:szCs w:val="22"/>
        </w:rPr>
        <w:t>Bernadette will be at elections</w:t>
      </w:r>
    </w:p>
    <w:p w14:paraId="2927A144" w14:textId="77777777" w:rsidR="002554DE" w:rsidRDefault="00F12FF8">
      <w:pPr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andboo</w:t>
      </w:r>
      <w:r>
        <w:rPr>
          <w:rFonts w:ascii="Calibri" w:eastAsia="Calibri" w:hAnsi="Calibri" w:cs="Calibri"/>
          <w:b/>
          <w:sz w:val="22"/>
          <w:szCs w:val="22"/>
        </w:rPr>
        <w:t>k 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s)</w:t>
      </w:r>
    </w:p>
    <w:p w14:paraId="70627123" w14:textId="15D9290E" w:rsidR="002554DE" w:rsidRPr="00956ECA" w:rsidRDefault="00956ECA">
      <w:pPr>
        <w:spacing w:before="10" w:line="26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Went through handbook and made revisions</w:t>
      </w:r>
    </w:p>
    <w:p w14:paraId="26BDA80C" w14:textId="77777777" w:rsidR="006B2FF9" w:rsidRDefault="00F12FF8" w:rsidP="006B2FF9">
      <w:pPr>
        <w:ind w:left="100" w:right="189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</w:p>
    <w:p w14:paraId="601918F2" w14:textId="56885492" w:rsidR="006B2FF9" w:rsidRDefault="00F12FF8" w:rsidP="006B2FF9">
      <w:pPr>
        <w:ind w:left="100" w:right="189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 w:rsidR="00AF63C9" w:rsidRPr="00AF63C9">
        <w:rPr>
          <w:rFonts w:ascii="Calibri" w:eastAsia="Calibri" w:hAnsi="Calibri" w:cs="Calibri"/>
          <w:sz w:val="22"/>
          <w:szCs w:val="22"/>
        </w:rPr>
        <w:t xml:space="preserve">A member (M. </w:t>
      </w:r>
      <w:proofErr w:type="spellStart"/>
      <w:r w:rsidR="00AF63C9" w:rsidRPr="00AF63C9">
        <w:rPr>
          <w:rFonts w:ascii="Calibri" w:eastAsia="Calibri" w:hAnsi="Calibri" w:cs="Calibri"/>
          <w:sz w:val="22"/>
          <w:szCs w:val="22"/>
        </w:rPr>
        <w:t>Schauer</w:t>
      </w:r>
      <w:proofErr w:type="spellEnd"/>
      <w:r w:rsidR="00AF63C9" w:rsidRPr="00AF63C9">
        <w:rPr>
          <w:rFonts w:ascii="Calibri" w:eastAsia="Calibri" w:hAnsi="Calibri" w:cs="Calibri"/>
          <w:sz w:val="22"/>
          <w:szCs w:val="22"/>
        </w:rPr>
        <w:t>)</w:t>
      </w:r>
      <w:r w:rsidR="006B2FF9" w:rsidRPr="00AF63C9">
        <w:rPr>
          <w:rFonts w:ascii="Calibri" w:eastAsia="Calibri" w:hAnsi="Calibri" w:cs="Calibri"/>
          <w:sz w:val="22"/>
          <w:szCs w:val="22"/>
        </w:rPr>
        <w:t xml:space="preserve"> commented on director of hockey and whether they should be in charge of hiring coaches, so there was a discussion on the wording and that there is no “1” person </w:t>
      </w:r>
      <w:r w:rsidR="00AF63C9" w:rsidRPr="00AF63C9">
        <w:rPr>
          <w:rFonts w:ascii="Calibri" w:eastAsia="Calibri" w:hAnsi="Calibri" w:cs="Calibri"/>
          <w:sz w:val="22"/>
          <w:szCs w:val="22"/>
        </w:rPr>
        <w:t xml:space="preserve">who is in charge of hiring.  </w:t>
      </w:r>
    </w:p>
    <w:p w14:paraId="0B9B37D7" w14:textId="3DDEDBBF" w:rsidR="002554DE" w:rsidRDefault="00F12FF8" w:rsidP="006B2FF9">
      <w:pPr>
        <w:ind w:left="100" w:right="189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bookmarkStart w:id="0" w:name="_GoBack"/>
      <w:bookmarkEnd w:id="0"/>
    </w:p>
    <w:p w14:paraId="5F8D88A6" w14:textId="5088AE3A" w:rsidR="006B2FF9" w:rsidRPr="006B2FF9" w:rsidRDefault="00C9074F" w:rsidP="00C9074F">
      <w:pPr>
        <w:ind w:right="18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gramStart"/>
      <w:r>
        <w:rPr>
          <w:rFonts w:ascii="Calibri" w:eastAsia="Calibri" w:hAnsi="Calibri" w:cs="Calibri"/>
          <w:sz w:val="22"/>
          <w:szCs w:val="22"/>
        </w:rPr>
        <w:t>motion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made by Travis, seconded by KC</w:t>
      </w:r>
      <w:r w:rsidR="006B2FF9">
        <w:rPr>
          <w:rFonts w:ascii="Calibri" w:eastAsia="Calibri" w:hAnsi="Calibri" w:cs="Calibri"/>
          <w:sz w:val="22"/>
          <w:szCs w:val="22"/>
        </w:rPr>
        <w:t>– meeting was adjourned</w:t>
      </w:r>
      <w:r>
        <w:rPr>
          <w:rFonts w:ascii="Calibri" w:eastAsia="Calibri" w:hAnsi="Calibri" w:cs="Calibri"/>
          <w:sz w:val="22"/>
          <w:szCs w:val="22"/>
        </w:rPr>
        <w:t xml:space="preserve"> at 9:53 pm</w:t>
      </w:r>
    </w:p>
    <w:p w14:paraId="5CB9EAC7" w14:textId="77777777" w:rsidR="002554DE" w:rsidRDefault="002554DE">
      <w:pPr>
        <w:spacing w:before="9" w:line="260" w:lineRule="exact"/>
        <w:rPr>
          <w:sz w:val="26"/>
          <w:szCs w:val="26"/>
        </w:rPr>
      </w:pPr>
    </w:p>
    <w:p w14:paraId="6370AC8F" w14:textId="77777777" w:rsidR="002554DE" w:rsidRDefault="00F12FF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xt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</w:p>
    <w:sectPr w:rsidR="002554DE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66D5BE2"/>
    <w:multiLevelType w:val="multilevel"/>
    <w:tmpl w:val="72E6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54DE"/>
    <w:rsid w:val="0021307C"/>
    <w:rsid w:val="002554DE"/>
    <w:rsid w:val="002D6BFF"/>
    <w:rsid w:val="0059130C"/>
    <w:rsid w:val="00651E50"/>
    <w:rsid w:val="00687FAA"/>
    <w:rsid w:val="006B2FF9"/>
    <w:rsid w:val="00956ECA"/>
    <w:rsid w:val="00AF63C9"/>
    <w:rsid w:val="00C9074F"/>
    <w:rsid w:val="00D12B4D"/>
    <w:rsid w:val="00F1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82E9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619</Words>
  <Characters>3534</Characters>
  <Application>Microsoft Macintosh Word</Application>
  <DocSecurity>0</DocSecurity>
  <Lines>29</Lines>
  <Paragraphs>8</Paragraphs>
  <ScaleCrop>false</ScaleCrop>
  <Company>South Washington County schools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Bernadette  Schaffer</cp:lastModifiedBy>
  <cp:revision>7</cp:revision>
  <dcterms:created xsi:type="dcterms:W3CDTF">2016-01-03T18:20:00Z</dcterms:created>
  <dcterms:modified xsi:type="dcterms:W3CDTF">2016-02-08T03:15:00Z</dcterms:modified>
</cp:coreProperties>
</file>