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6CA12" w14:textId="77777777" w:rsidR="00386644" w:rsidRDefault="00C526B2">
      <w:pPr>
        <w:spacing w:line="200" w:lineRule="exac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74691A8" wp14:editId="094EA317">
            <wp:simplePos x="0" y="0"/>
            <wp:positionH relativeFrom="page">
              <wp:posOffset>5463540</wp:posOffset>
            </wp:positionH>
            <wp:positionV relativeFrom="page">
              <wp:posOffset>-97155</wp:posOffset>
            </wp:positionV>
            <wp:extent cx="2120265" cy="15900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159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2E289" w14:textId="77777777" w:rsidR="00386644" w:rsidRDefault="00386644">
      <w:pPr>
        <w:spacing w:before="14" w:line="240" w:lineRule="exact"/>
        <w:rPr>
          <w:sz w:val="24"/>
          <w:szCs w:val="24"/>
        </w:rPr>
      </w:pPr>
    </w:p>
    <w:p w14:paraId="4479A558" w14:textId="77777777" w:rsidR="00386644" w:rsidRDefault="00C526B2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 w:rsidR="00270E8D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70E8D">
        <w:rPr>
          <w:rFonts w:ascii="Calibri" w:eastAsia="Calibri" w:hAnsi="Calibri" w:cs="Calibri"/>
          <w:sz w:val="22"/>
          <w:szCs w:val="22"/>
        </w:rPr>
        <w:t xml:space="preserve">Brooks Savage, Adam Hoffman, Josh Colvin, Adam Welch, Joe Harris, KC </w:t>
      </w:r>
      <w:proofErr w:type="spellStart"/>
      <w:r w:rsidR="00270E8D">
        <w:rPr>
          <w:rFonts w:ascii="Calibri" w:eastAsia="Calibri" w:hAnsi="Calibri" w:cs="Calibri"/>
          <w:sz w:val="22"/>
          <w:szCs w:val="22"/>
        </w:rPr>
        <w:t>Erredge</w:t>
      </w:r>
      <w:proofErr w:type="spellEnd"/>
      <w:r w:rsidR="00270E8D">
        <w:rPr>
          <w:rFonts w:ascii="Calibri" w:eastAsia="Calibri" w:hAnsi="Calibri" w:cs="Calibri"/>
          <w:sz w:val="22"/>
          <w:szCs w:val="22"/>
        </w:rPr>
        <w:t xml:space="preserve">, Terry Johnson, Jeff Plank, Joe Harris, Chuck Schiller, Travis Steele, Don </w:t>
      </w:r>
      <w:proofErr w:type="spellStart"/>
      <w:r w:rsidR="00270E8D">
        <w:rPr>
          <w:rFonts w:ascii="Calibri" w:eastAsia="Calibri" w:hAnsi="Calibri" w:cs="Calibri"/>
          <w:sz w:val="22"/>
          <w:szCs w:val="22"/>
        </w:rPr>
        <w:t>Huemoeller</w:t>
      </w:r>
      <w:proofErr w:type="spellEnd"/>
      <w:r w:rsidR="00270E8D">
        <w:rPr>
          <w:rFonts w:ascii="Calibri" w:eastAsia="Calibri" w:hAnsi="Calibri" w:cs="Calibri"/>
          <w:sz w:val="22"/>
          <w:szCs w:val="22"/>
        </w:rPr>
        <w:t xml:space="preserve">, Lisa Foster, Matt </w:t>
      </w:r>
      <w:proofErr w:type="spellStart"/>
      <w:r w:rsidR="00270E8D">
        <w:rPr>
          <w:rFonts w:ascii="Calibri" w:eastAsia="Calibri" w:hAnsi="Calibri" w:cs="Calibri"/>
          <w:sz w:val="22"/>
          <w:szCs w:val="22"/>
        </w:rPr>
        <w:t>Zaruba</w:t>
      </w:r>
      <w:proofErr w:type="spellEnd"/>
    </w:p>
    <w:p w14:paraId="09C8F950" w14:textId="77777777" w:rsidR="00270E8D" w:rsidRDefault="00270E8D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</w:p>
    <w:p w14:paraId="7E112B74" w14:textId="42F2097A" w:rsidR="00270E8D" w:rsidRPr="00270E8D" w:rsidRDefault="00270E8D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Not in Attendance:</w:t>
      </w:r>
      <w:r>
        <w:rPr>
          <w:rFonts w:ascii="Calibri" w:eastAsia="Calibri" w:hAnsi="Calibri" w:cs="Calibri"/>
          <w:sz w:val="22"/>
          <w:szCs w:val="22"/>
        </w:rPr>
        <w:t xml:space="preserve">  Ryan </w:t>
      </w:r>
      <w:proofErr w:type="spellStart"/>
      <w:r>
        <w:rPr>
          <w:rFonts w:ascii="Calibri" w:eastAsia="Calibri" w:hAnsi="Calibri" w:cs="Calibri"/>
          <w:sz w:val="22"/>
          <w:szCs w:val="22"/>
        </w:rPr>
        <w:t>Stoffel</w:t>
      </w:r>
      <w:proofErr w:type="spellEnd"/>
      <w:r>
        <w:rPr>
          <w:rFonts w:ascii="Calibri" w:eastAsia="Calibri" w:hAnsi="Calibri" w:cs="Calibri"/>
          <w:sz w:val="22"/>
          <w:szCs w:val="22"/>
        </w:rPr>
        <w:t>, Jay Stark, Shannon Callah</w:t>
      </w:r>
      <w:r w:rsidR="00C46563">
        <w:rPr>
          <w:rFonts w:ascii="Calibri" w:eastAsia="Calibri" w:hAnsi="Calibri" w:cs="Calibri"/>
          <w:sz w:val="22"/>
          <w:szCs w:val="22"/>
        </w:rPr>
        <w:t xml:space="preserve">an, Randy Kruse, Brian Dooley, </w:t>
      </w:r>
      <w:r>
        <w:rPr>
          <w:rFonts w:ascii="Calibri" w:eastAsia="Calibri" w:hAnsi="Calibri" w:cs="Calibri"/>
          <w:sz w:val="22"/>
          <w:szCs w:val="22"/>
        </w:rPr>
        <w:t>Jim Foster</w:t>
      </w:r>
      <w:r w:rsidR="00C46563">
        <w:rPr>
          <w:rFonts w:ascii="Calibri" w:eastAsia="Calibri" w:hAnsi="Calibri" w:cs="Calibri"/>
          <w:sz w:val="22"/>
          <w:szCs w:val="22"/>
        </w:rPr>
        <w:t>, Joe Kuhn</w:t>
      </w:r>
      <w:r w:rsidR="00ED4E5E">
        <w:rPr>
          <w:rFonts w:ascii="Calibri" w:eastAsia="Calibri" w:hAnsi="Calibri" w:cs="Calibri"/>
          <w:sz w:val="22"/>
          <w:szCs w:val="22"/>
        </w:rPr>
        <w:t xml:space="preserve">, John </w:t>
      </w:r>
      <w:proofErr w:type="spellStart"/>
      <w:r w:rsidR="00ED4E5E">
        <w:rPr>
          <w:rFonts w:ascii="Calibri" w:eastAsia="Calibri" w:hAnsi="Calibri" w:cs="Calibri"/>
          <w:sz w:val="22"/>
          <w:szCs w:val="22"/>
        </w:rPr>
        <w:t>Klimek</w:t>
      </w:r>
      <w:proofErr w:type="spellEnd"/>
    </w:p>
    <w:p w14:paraId="73BD0696" w14:textId="77777777" w:rsidR="00386644" w:rsidRPr="00270E8D" w:rsidRDefault="00C526B2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 w:rsidR="00270E8D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70E8D">
        <w:rPr>
          <w:rFonts w:ascii="Calibri" w:eastAsia="Calibri" w:hAnsi="Calibri" w:cs="Calibri"/>
          <w:sz w:val="22"/>
          <w:szCs w:val="22"/>
        </w:rPr>
        <w:t>Motion made by KC, seconded by Adam Welch motion passed</w:t>
      </w:r>
    </w:p>
    <w:p w14:paraId="35B295AA" w14:textId="77777777" w:rsidR="00386644" w:rsidRDefault="00C526B2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b/>
          <w:sz w:val="22"/>
          <w:szCs w:val="22"/>
        </w:rPr>
        <w:t>tes</w:t>
      </w:r>
      <w:r w:rsidR="00270E8D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70E8D">
        <w:rPr>
          <w:rFonts w:ascii="Calibri" w:eastAsia="Calibri" w:hAnsi="Calibri" w:cs="Calibri"/>
          <w:sz w:val="22"/>
          <w:szCs w:val="22"/>
        </w:rPr>
        <w:t>Motion made by KC, seconded by Brooks Savage Motion passed</w:t>
      </w:r>
    </w:p>
    <w:p w14:paraId="1F246743" w14:textId="77777777" w:rsidR="00270E8D" w:rsidRDefault="00270E8D">
      <w:pPr>
        <w:ind w:left="460"/>
        <w:rPr>
          <w:rFonts w:ascii="Calibri" w:eastAsia="Calibri" w:hAnsi="Calibri" w:cs="Calibri"/>
          <w:sz w:val="22"/>
          <w:szCs w:val="22"/>
        </w:rPr>
      </w:pPr>
    </w:p>
    <w:p w14:paraId="529A3A46" w14:textId="77777777" w:rsidR="00270E8D" w:rsidRPr="00270E8D" w:rsidRDefault="00270E8D" w:rsidP="00ED4E5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Joe Harris passed out plaques for board members leaving – Ryan </w:t>
      </w:r>
      <w:proofErr w:type="spellStart"/>
      <w:r>
        <w:rPr>
          <w:rFonts w:ascii="Calibri" w:eastAsia="Calibri" w:hAnsi="Calibri" w:cs="Calibri"/>
          <w:sz w:val="22"/>
          <w:szCs w:val="22"/>
        </w:rPr>
        <w:t>Laferriere</w:t>
      </w:r>
      <w:proofErr w:type="spellEnd"/>
      <w:r>
        <w:rPr>
          <w:rFonts w:ascii="Calibri" w:eastAsia="Calibri" w:hAnsi="Calibri" w:cs="Calibri"/>
          <w:sz w:val="22"/>
          <w:szCs w:val="22"/>
        </w:rPr>
        <w:t>, Chuck Schiller, Jay Stark, and Lisa Foster.  He mentioned how detrimental they all were to keeping our program going strong.</w:t>
      </w:r>
    </w:p>
    <w:p w14:paraId="01BA6D78" w14:textId="77777777" w:rsidR="00386644" w:rsidRDefault="00386644">
      <w:pPr>
        <w:spacing w:before="9" w:line="260" w:lineRule="exact"/>
        <w:rPr>
          <w:sz w:val="26"/>
          <w:szCs w:val="26"/>
        </w:rPr>
      </w:pPr>
    </w:p>
    <w:p w14:paraId="6806467E" w14:textId="77777777" w:rsidR="00386644" w:rsidRDefault="00C526B2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53CB4EEE" w14:textId="3EEC6781" w:rsidR="00386644" w:rsidRPr="009B032D" w:rsidRDefault="00C526B2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e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Joh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mek</w:t>
      </w:r>
      <w:proofErr w:type="spellEnd"/>
      <w:r w:rsidR="009B032D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9B032D">
        <w:rPr>
          <w:rFonts w:ascii="Calibri" w:eastAsia="Calibri" w:hAnsi="Calibri" w:cs="Calibri"/>
          <w:sz w:val="22"/>
          <w:szCs w:val="22"/>
        </w:rPr>
        <w:t>not in attendance</w:t>
      </w:r>
    </w:p>
    <w:p w14:paraId="399FD44E" w14:textId="77777777" w:rsidR="00270E8D" w:rsidRDefault="00270E8D">
      <w:pPr>
        <w:ind w:left="460"/>
        <w:rPr>
          <w:rFonts w:ascii="Calibri" w:eastAsia="Calibri" w:hAnsi="Calibri" w:cs="Calibri"/>
          <w:sz w:val="22"/>
          <w:szCs w:val="22"/>
        </w:rPr>
      </w:pPr>
    </w:p>
    <w:p w14:paraId="43A097FE" w14:textId="2443A9DE" w:rsidR="00386644" w:rsidRDefault="00C526B2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Shanno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 w:rsidR="009B032D" w:rsidRPr="009B032D">
        <w:rPr>
          <w:rFonts w:ascii="Calibri" w:eastAsia="Calibri" w:hAnsi="Calibri" w:cs="Calibri"/>
          <w:sz w:val="22"/>
          <w:szCs w:val="22"/>
        </w:rPr>
        <w:t xml:space="preserve"> </w:t>
      </w:r>
      <w:r w:rsidR="009B032D">
        <w:rPr>
          <w:rFonts w:ascii="Calibri" w:eastAsia="Calibri" w:hAnsi="Calibri" w:cs="Calibri"/>
          <w:sz w:val="22"/>
          <w:szCs w:val="22"/>
        </w:rPr>
        <w:t>not in attendance</w:t>
      </w:r>
    </w:p>
    <w:p w14:paraId="02F3B515" w14:textId="250F8A18" w:rsidR="00386644" w:rsidRDefault="00C526B2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hno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Ja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Kruse</w:t>
      </w:r>
      <w:r w:rsidR="009B032D" w:rsidRPr="009B032D">
        <w:rPr>
          <w:rFonts w:ascii="Calibri" w:eastAsia="Calibri" w:hAnsi="Calibri" w:cs="Calibri"/>
          <w:sz w:val="22"/>
          <w:szCs w:val="22"/>
        </w:rPr>
        <w:t xml:space="preserve"> </w:t>
      </w:r>
      <w:r w:rsidR="009B032D">
        <w:rPr>
          <w:rFonts w:ascii="Calibri" w:eastAsia="Calibri" w:hAnsi="Calibri" w:cs="Calibri"/>
          <w:sz w:val="22"/>
          <w:szCs w:val="22"/>
        </w:rPr>
        <w:t>not in attendance</w:t>
      </w:r>
    </w:p>
    <w:p w14:paraId="5A7696E2" w14:textId="22E90C3F" w:rsidR="00386644" w:rsidRDefault="00C526B2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ster</w:t>
      </w:r>
      <w:r w:rsidR="009B032D" w:rsidRPr="009B032D">
        <w:rPr>
          <w:rFonts w:ascii="Calibri" w:eastAsia="Calibri" w:hAnsi="Calibri" w:cs="Calibri"/>
          <w:sz w:val="22"/>
          <w:szCs w:val="22"/>
        </w:rPr>
        <w:t xml:space="preserve"> </w:t>
      </w:r>
      <w:r w:rsidR="009B032D">
        <w:rPr>
          <w:rFonts w:ascii="Calibri" w:eastAsia="Calibri" w:hAnsi="Calibri" w:cs="Calibri"/>
          <w:sz w:val="22"/>
          <w:szCs w:val="22"/>
        </w:rPr>
        <w:t>not in attendance</w:t>
      </w:r>
    </w:p>
    <w:p w14:paraId="1287350C" w14:textId="77777777" w:rsidR="009B032D" w:rsidRDefault="009B032D">
      <w:pPr>
        <w:ind w:left="460"/>
        <w:rPr>
          <w:rFonts w:ascii="Calibri" w:eastAsia="Calibri" w:hAnsi="Calibri" w:cs="Calibri"/>
          <w:sz w:val="22"/>
          <w:szCs w:val="22"/>
        </w:rPr>
      </w:pPr>
    </w:p>
    <w:p w14:paraId="680AC8C7" w14:textId="406013B4" w:rsidR="00386644" w:rsidRDefault="00C526B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Spon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00C555B6" w14:textId="77777777" w:rsidR="00270E8D" w:rsidRPr="00973C35" w:rsidRDefault="00270E8D" w:rsidP="00973C3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>$1000 from Belle Mortgage</w:t>
      </w:r>
    </w:p>
    <w:p w14:paraId="2D75CB4F" w14:textId="77777777" w:rsidR="009B032D" w:rsidRPr="00270E8D" w:rsidRDefault="009B032D" w:rsidP="00270E8D">
      <w:pPr>
        <w:ind w:firstLine="460"/>
        <w:rPr>
          <w:rFonts w:ascii="Calibri" w:eastAsia="Calibri" w:hAnsi="Calibri" w:cs="Calibri"/>
          <w:sz w:val="22"/>
          <w:szCs w:val="22"/>
        </w:rPr>
      </w:pPr>
    </w:p>
    <w:p w14:paraId="1B056547" w14:textId="3CA35EE7" w:rsidR="00386644" w:rsidRDefault="00C526B2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8 –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Do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y</w:t>
      </w:r>
      <w:r w:rsidR="009B032D">
        <w:rPr>
          <w:rFonts w:ascii="Calibri" w:eastAsia="Calibri" w:hAnsi="Calibri" w:cs="Calibri"/>
          <w:b/>
          <w:position w:val="1"/>
          <w:sz w:val="22"/>
          <w:szCs w:val="22"/>
        </w:rPr>
        <w:t xml:space="preserve"> </w:t>
      </w:r>
      <w:proofErr w:type="gramStart"/>
      <w:r w:rsidR="009B032D">
        <w:rPr>
          <w:rFonts w:ascii="Calibri" w:eastAsia="Calibri" w:hAnsi="Calibri" w:cs="Calibri"/>
          <w:sz w:val="22"/>
          <w:szCs w:val="22"/>
        </w:rPr>
        <w:t>not</w:t>
      </w:r>
      <w:proofErr w:type="gramEnd"/>
      <w:r w:rsidR="009B032D">
        <w:rPr>
          <w:rFonts w:ascii="Calibri" w:eastAsia="Calibri" w:hAnsi="Calibri" w:cs="Calibri"/>
          <w:sz w:val="22"/>
          <w:szCs w:val="22"/>
        </w:rPr>
        <w:t xml:space="preserve"> in attendance</w:t>
      </w:r>
    </w:p>
    <w:p w14:paraId="19DD1E51" w14:textId="77777777" w:rsidR="00610BCE" w:rsidRDefault="00610BCE">
      <w:pPr>
        <w:spacing w:before="1"/>
        <w:ind w:left="460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390B1006" w14:textId="2A386EFD" w:rsidR="00386644" w:rsidRDefault="00C526B2">
      <w:pPr>
        <w:spacing w:before="1"/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Jo</w:t>
      </w:r>
      <w:r>
        <w:rPr>
          <w:rFonts w:ascii="Calibri" w:eastAsia="Calibri" w:hAnsi="Calibri" w:cs="Calibri"/>
          <w:b/>
          <w:sz w:val="22"/>
          <w:szCs w:val="22"/>
        </w:rPr>
        <w:t>sh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vi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7872935A" w14:textId="6FE6A4B9" w:rsidR="00270E8D" w:rsidRPr="00973C35" w:rsidRDefault="00973C35" w:rsidP="00973C35">
      <w:pPr>
        <w:pStyle w:val="ListParagraph"/>
        <w:numPr>
          <w:ilvl w:val="0"/>
          <w:numId w:val="3"/>
        </w:numPr>
        <w:spacing w:before="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 w:rsidR="00270E8D" w:rsidRPr="00973C35">
        <w:rPr>
          <w:rFonts w:ascii="Calibri" w:eastAsia="Calibri" w:hAnsi="Calibri" w:cs="Calibri"/>
          <w:sz w:val="22"/>
          <w:szCs w:val="22"/>
        </w:rPr>
        <w:t>ynthetic will be installed in the next few weeks</w:t>
      </w:r>
      <w:r w:rsidR="009B032D" w:rsidRPr="00973C35">
        <w:rPr>
          <w:rFonts w:ascii="Calibri" w:eastAsia="Calibri" w:hAnsi="Calibri" w:cs="Calibri"/>
          <w:sz w:val="22"/>
          <w:szCs w:val="22"/>
        </w:rPr>
        <w:t xml:space="preserve">, in his basement for Josh working with goalies in his house.  </w:t>
      </w:r>
    </w:p>
    <w:p w14:paraId="5E8BCBB2" w14:textId="00206800" w:rsidR="009B032D" w:rsidRPr="00973C35" w:rsidRDefault="00973C35" w:rsidP="00973C35">
      <w:pPr>
        <w:pStyle w:val="ListParagraph"/>
        <w:numPr>
          <w:ilvl w:val="0"/>
          <w:numId w:val="3"/>
        </w:numPr>
        <w:spacing w:before="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</w:t>
      </w:r>
      <w:r w:rsidR="00270E8D" w:rsidRPr="00973C35">
        <w:rPr>
          <w:rFonts w:ascii="Calibri" w:eastAsia="Calibri" w:hAnsi="Calibri" w:cs="Calibri"/>
          <w:sz w:val="22"/>
          <w:szCs w:val="22"/>
        </w:rPr>
        <w:t>quipment outstanding will be collected after the 26</w:t>
      </w:r>
      <w:r w:rsidR="00270E8D" w:rsidRPr="00973C35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="00270E8D" w:rsidRPr="00973C35">
        <w:rPr>
          <w:rFonts w:ascii="Calibri" w:eastAsia="Calibri" w:hAnsi="Calibri" w:cs="Calibri"/>
          <w:sz w:val="22"/>
          <w:szCs w:val="22"/>
        </w:rPr>
        <w:t>.  Short</w:t>
      </w:r>
      <w:r w:rsidR="009B032D" w:rsidRPr="00973C35">
        <w:rPr>
          <w:rFonts w:ascii="Calibri" w:eastAsia="Calibri" w:hAnsi="Calibri" w:cs="Calibri"/>
          <w:sz w:val="22"/>
          <w:szCs w:val="22"/>
        </w:rPr>
        <w:t xml:space="preserve"> ches</w:t>
      </w:r>
      <w:r w:rsidR="00270E8D" w:rsidRPr="00973C35">
        <w:rPr>
          <w:rFonts w:ascii="Calibri" w:eastAsia="Calibri" w:hAnsi="Calibri" w:cs="Calibri"/>
          <w:sz w:val="22"/>
          <w:szCs w:val="22"/>
        </w:rPr>
        <w:t>t protectors</w:t>
      </w:r>
      <w:r w:rsidR="009B032D" w:rsidRPr="00973C35">
        <w:rPr>
          <w:rFonts w:ascii="Calibri" w:eastAsia="Calibri" w:hAnsi="Calibri" w:cs="Calibri"/>
          <w:sz w:val="22"/>
          <w:szCs w:val="22"/>
        </w:rPr>
        <w:t>. He will look at what is needed, but doesn’t anticipate it being much.</w:t>
      </w:r>
    </w:p>
    <w:p w14:paraId="34124A00" w14:textId="77777777" w:rsidR="009B032D" w:rsidRPr="00973C35" w:rsidRDefault="009B032D" w:rsidP="00973C35">
      <w:pPr>
        <w:pStyle w:val="ListParagraph"/>
        <w:numPr>
          <w:ilvl w:val="0"/>
          <w:numId w:val="3"/>
        </w:numPr>
        <w:spacing w:before="1"/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 xml:space="preserve">He has everything hanging up on his walls so that trying on is better.  </w:t>
      </w:r>
    </w:p>
    <w:p w14:paraId="3CADAFC7" w14:textId="77777777" w:rsidR="00270E8D" w:rsidRPr="00973C35" w:rsidRDefault="009B032D" w:rsidP="00973C35">
      <w:pPr>
        <w:pStyle w:val="ListParagraph"/>
        <w:numPr>
          <w:ilvl w:val="0"/>
          <w:numId w:val="3"/>
        </w:numPr>
        <w:spacing w:before="1"/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>Lower numbers in Bantams, but other divisions have good numbers for goalies.</w:t>
      </w:r>
    </w:p>
    <w:p w14:paraId="6E3D2D99" w14:textId="73C1618B" w:rsidR="00386644" w:rsidRDefault="00C526B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 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nade</w:t>
      </w:r>
      <w:r>
        <w:rPr>
          <w:rFonts w:ascii="Calibri" w:eastAsia="Calibri" w:hAnsi="Calibri" w:cs="Calibri"/>
          <w:b/>
          <w:sz w:val="22"/>
          <w:szCs w:val="22"/>
        </w:rPr>
        <w:t xml:space="preserve">tte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Scha</w:t>
      </w:r>
      <w:r>
        <w:rPr>
          <w:rFonts w:ascii="Calibri" w:eastAsia="Calibri" w:hAnsi="Calibri" w:cs="Calibri"/>
          <w:b/>
          <w:sz w:val="22"/>
          <w:szCs w:val="22"/>
        </w:rPr>
        <w:t>ff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</w:p>
    <w:p w14:paraId="3C0B2B49" w14:textId="77777777" w:rsidR="009B032D" w:rsidRPr="00973C35" w:rsidRDefault="009B032D" w:rsidP="00973C35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00973C35">
        <w:rPr>
          <w:rFonts w:ascii="Calibri" w:eastAsia="Calibri" w:hAnsi="Calibri" w:cs="Calibri"/>
          <w:sz w:val="22"/>
          <w:szCs w:val="22"/>
        </w:rPr>
        <w:t>no</w:t>
      </w:r>
      <w:proofErr w:type="gramEnd"/>
      <w:r w:rsidRPr="00973C35">
        <w:rPr>
          <w:rFonts w:ascii="Calibri" w:eastAsia="Calibri" w:hAnsi="Calibri" w:cs="Calibri"/>
          <w:sz w:val="22"/>
          <w:szCs w:val="22"/>
        </w:rPr>
        <w:t xml:space="preserve"> updates</w:t>
      </w:r>
    </w:p>
    <w:p w14:paraId="13886E28" w14:textId="77777777" w:rsidR="00386644" w:rsidRDefault="00386644">
      <w:pPr>
        <w:spacing w:before="9" w:line="260" w:lineRule="exact"/>
        <w:rPr>
          <w:sz w:val="26"/>
          <w:szCs w:val="26"/>
        </w:rPr>
      </w:pPr>
    </w:p>
    <w:p w14:paraId="73F6B7D0" w14:textId="77777777" w:rsidR="00386644" w:rsidRDefault="00C526B2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5AF6AB1C" w14:textId="24202FCF" w:rsidR="00386644" w:rsidRDefault="00C526B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Jo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440F3773" w14:textId="77777777" w:rsidR="009B032D" w:rsidRPr="00973C35" w:rsidRDefault="009B032D" w:rsidP="00973C35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>Hosting District 8 meeting April 22</w:t>
      </w:r>
      <w:r w:rsidRPr="00973C35">
        <w:rPr>
          <w:rFonts w:ascii="Calibri" w:eastAsia="Calibri" w:hAnsi="Calibri" w:cs="Calibri"/>
          <w:sz w:val="22"/>
          <w:szCs w:val="22"/>
          <w:vertAlign w:val="superscript"/>
        </w:rPr>
        <w:t>nd</w:t>
      </w:r>
      <w:r w:rsidRPr="00973C35">
        <w:rPr>
          <w:rFonts w:ascii="Calibri" w:eastAsia="Calibri" w:hAnsi="Calibri" w:cs="Calibri"/>
          <w:sz w:val="22"/>
          <w:szCs w:val="22"/>
        </w:rPr>
        <w:t xml:space="preserve">.  Joe has issues with levels of competition, and players leveling out in other towns.  </w:t>
      </w:r>
    </w:p>
    <w:p w14:paraId="16CF0E4C" w14:textId="77777777" w:rsidR="009B032D" w:rsidRPr="00973C35" w:rsidRDefault="009B032D" w:rsidP="00973C35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 xml:space="preserve">Termite Level replacement – Need a new director in to work with Josh for the next few months.  Josh has talked with a few people to see if we can find someone.  </w:t>
      </w:r>
    </w:p>
    <w:p w14:paraId="20643315" w14:textId="77777777" w:rsidR="009B032D" w:rsidRPr="00973C35" w:rsidRDefault="009B032D" w:rsidP="00973C35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 xml:space="preserve">Joe discussed possibly shortening the mites season, seems to be too long for some of those kids.   </w:t>
      </w:r>
    </w:p>
    <w:p w14:paraId="3F086C51" w14:textId="3834D481" w:rsidR="00386644" w:rsidRDefault="00973C35" w:rsidP="00973C35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="00C526B2"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 w:rsidR="00C526B2"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 w:rsidR="00C526B2">
        <w:rPr>
          <w:rFonts w:ascii="Calibri" w:eastAsia="Calibri" w:hAnsi="Calibri" w:cs="Calibri"/>
          <w:b/>
          <w:sz w:val="22"/>
          <w:szCs w:val="22"/>
        </w:rPr>
        <w:t>e</w:t>
      </w:r>
      <w:r w:rsidR="00C526B2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C526B2"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 w:rsidR="00C526B2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="00C526B2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C526B2">
        <w:rPr>
          <w:rFonts w:ascii="Calibri" w:eastAsia="Calibri" w:hAnsi="Calibri" w:cs="Calibri"/>
          <w:b/>
          <w:sz w:val="22"/>
          <w:szCs w:val="22"/>
        </w:rPr>
        <w:t>s</w:t>
      </w:r>
      <w:r w:rsidR="00C526B2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C526B2">
        <w:rPr>
          <w:rFonts w:ascii="Calibri" w:eastAsia="Calibri" w:hAnsi="Calibri" w:cs="Calibri"/>
          <w:b/>
          <w:spacing w:val="-1"/>
          <w:sz w:val="22"/>
          <w:szCs w:val="22"/>
        </w:rPr>
        <w:t>den</w:t>
      </w:r>
      <w:r w:rsidR="00C526B2">
        <w:rPr>
          <w:rFonts w:ascii="Calibri" w:eastAsia="Calibri" w:hAnsi="Calibri" w:cs="Calibri"/>
          <w:b/>
          <w:sz w:val="22"/>
          <w:szCs w:val="22"/>
        </w:rPr>
        <w:t>t</w:t>
      </w:r>
      <w:r w:rsidR="00C526B2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C526B2">
        <w:rPr>
          <w:rFonts w:ascii="Calibri" w:eastAsia="Calibri" w:hAnsi="Calibri" w:cs="Calibri"/>
          <w:b/>
          <w:sz w:val="22"/>
          <w:szCs w:val="22"/>
        </w:rPr>
        <w:t>–</w:t>
      </w:r>
      <w:r w:rsidR="00C526B2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C526B2">
        <w:rPr>
          <w:rFonts w:ascii="Calibri" w:eastAsia="Calibri" w:hAnsi="Calibri" w:cs="Calibri"/>
          <w:b/>
          <w:spacing w:val="1"/>
          <w:sz w:val="22"/>
          <w:szCs w:val="22"/>
        </w:rPr>
        <w:t>Br</w:t>
      </w:r>
      <w:r w:rsidR="00C526B2"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 w:rsidR="00C526B2">
        <w:rPr>
          <w:rFonts w:ascii="Calibri" w:eastAsia="Calibri" w:hAnsi="Calibri" w:cs="Calibri"/>
          <w:b/>
          <w:sz w:val="22"/>
          <w:szCs w:val="22"/>
        </w:rPr>
        <w:t>ks</w:t>
      </w:r>
      <w:r w:rsidR="00C526B2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C526B2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="00C526B2"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 w:rsidR="00C526B2"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 w:rsidR="00C526B2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C526B2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C526B2">
        <w:rPr>
          <w:rFonts w:ascii="Calibri" w:eastAsia="Calibri" w:hAnsi="Calibri" w:cs="Calibri"/>
          <w:b/>
          <w:sz w:val="22"/>
          <w:szCs w:val="22"/>
        </w:rPr>
        <w:t>e</w:t>
      </w:r>
    </w:p>
    <w:p w14:paraId="41304867" w14:textId="77777777" w:rsidR="009B032D" w:rsidRPr="00973C35" w:rsidRDefault="009B032D" w:rsidP="00973C3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>Got the last month’s ice bill, he will be reconciling it for next month.  That will close out this year’s season.</w:t>
      </w:r>
    </w:p>
    <w:p w14:paraId="74565D40" w14:textId="77777777" w:rsidR="009B032D" w:rsidRPr="00973C35" w:rsidRDefault="009B032D" w:rsidP="00973C3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>He is working with Jeff on the schedule for next year.</w:t>
      </w:r>
      <w:r w:rsidR="00AA414C" w:rsidRPr="00973C35">
        <w:rPr>
          <w:rFonts w:ascii="Calibri" w:eastAsia="Calibri" w:hAnsi="Calibri" w:cs="Calibri"/>
          <w:sz w:val="22"/>
          <w:szCs w:val="22"/>
        </w:rPr>
        <w:t xml:space="preserve">  Hockey Day????  Trying to see if we can figure something out for spicing things up.</w:t>
      </w:r>
    </w:p>
    <w:p w14:paraId="3044452E" w14:textId="77777777" w:rsidR="00AA414C" w:rsidRPr="00973C35" w:rsidRDefault="00AA414C" w:rsidP="00973C3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>Picture day is November 14</w:t>
      </w:r>
      <w:r w:rsidRPr="00973C35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00973C35">
        <w:rPr>
          <w:rFonts w:ascii="Calibri" w:eastAsia="Calibri" w:hAnsi="Calibri" w:cs="Calibri"/>
          <w:sz w:val="22"/>
          <w:szCs w:val="22"/>
        </w:rPr>
        <w:t>.</w:t>
      </w:r>
    </w:p>
    <w:p w14:paraId="461EC2F6" w14:textId="77777777" w:rsidR="00AA414C" w:rsidRPr="00973C35" w:rsidRDefault="00AA414C" w:rsidP="00973C3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>Working on schedules for tryouts, clinics etc.</w:t>
      </w:r>
    </w:p>
    <w:p w14:paraId="58F3AFB1" w14:textId="77777777" w:rsidR="00973C35" w:rsidRDefault="00973C35">
      <w:pPr>
        <w:ind w:left="460"/>
        <w:rPr>
          <w:rFonts w:ascii="Calibri" w:eastAsia="Calibri" w:hAnsi="Calibri" w:cs="Calibri"/>
          <w:sz w:val="22"/>
          <w:szCs w:val="22"/>
        </w:rPr>
      </w:pPr>
    </w:p>
    <w:p w14:paraId="252A3BA0" w14:textId="77777777" w:rsidR="00AA414C" w:rsidRPr="00973C35" w:rsidRDefault="00AA414C" w:rsidP="00973C3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>Budgeting – need to not get behind on that</w:t>
      </w:r>
    </w:p>
    <w:p w14:paraId="5B9025D2" w14:textId="77777777" w:rsidR="009B032D" w:rsidRDefault="009B032D">
      <w:pPr>
        <w:ind w:left="460"/>
        <w:rPr>
          <w:rFonts w:ascii="Calibri" w:eastAsia="Calibri" w:hAnsi="Calibri" w:cs="Calibri"/>
          <w:sz w:val="22"/>
          <w:szCs w:val="22"/>
        </w:rPr>
      </w:pPr>
    </w:p>
    <w:p w14:paraId="4407BE42" w14:textId="160FE8B3" w:rsidR="00386644" w:rsidRDefault="00C526B2" w:rsidP="00973C35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</w:p>
    <w:p w14:paraId="1EA6C7D1" w14:textId="77777777" w:rsidR="00973C35" w:rsidRDefault="00AA414C" w:rsidP="00973C35">
      <w:p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b/>
          <w:sz w:val="22"/>
          <w:szCs w:val="22"/>
        </w:rPr>
        <w:t>Ap</w:t>
      </w:r>
      <w:r w:rsidRPr="00973C35"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 w:rsidRPr="00973C35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973C35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Pr="00973C35"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 w:rsidRPr="00973C35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973C35">
        <w:rPr>
          <w:rFonts w:ascii="Calibri" w:eastAsia="Calibri" w:hAnsi="Calibri" w:cs="Calibri"/>
          <w:b/>
          <w:sz w:val="22"/>
          <w:szCs w:val="22"/>
        </w:rPr>
        <w:t>l</w:t>
      </w:r>
      <w:r w:rsidRPr="00973C35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973C35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Pr="00973C35">
        <w:rPr>
          <w:rFonts w:ascii="Calibri" w:eastAsia="Calibri" w:hAnsi="Calibri" w:cs="Calibri"/>
          <w:b/>
          <w:sz w:val="22"/>
          <w:szCs w:val="22"/>
        </w:rPr>
        <w:t xml:space="preserve">f </w:t>
      </w:r>
      <w:r w:rsidRPr="00973C35"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 w:rsidRPr="00973C35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973C35">
        <w:rPr>
          <w:rFonts w:ascii="Calibri" w:eastAsia="Calibri" w:hAnsi="Calibri" w:cs="Calibri"/>
          <w:b/>
          <w:spacing w:val="-1"/>
          <w:sz w:val="22"/>
          <w:szCs w:val="22"/>
        </w:rPr>
        <w:t>nan</w:t>
      </w:r>
      <w:r w:rsidRPr="00973C35"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 w:rsidRPr="00973C35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973C35">
        <w:rPr>
          <w:rFonts w:ascii="Calibri" w:eastAsia="Calibri" w:hAnsi="Calibri" w:cs="Calibri"/>
          <w:b/>
          <w:sz w:val="22"/>
          <w:szCs w:val="22"/>
        </w:rPr>
        <w:t>l</w:t>
      </w:r>
      <w:r w:rsidRPr="00973C35">
        <w:rPr>
          <w:rFonts w:ascii="Calibri" w:eastAsia="Calibri" w:hAnsi="Calibri" w:cs="Calibri"/>
          <w:b/>
          <w:spacing w:val="-1"/>
          <w:sz w:val="22"/>
          <w:szCs w:val="22"/>
        </w:rPr>
        <w:t xml:space="preserve"> S</w:t>
      </w:r>
      <w:r w:rsidRPr="00973C35">
        <w:rPr>
          <w:rFonts w:ascii="Calibri" w:eastAsia="Calibri" w:hAnsi="Calibri" w:cs="Calibri"/>
          <w:b/>
          <w:sz w:val="22"/>
          <w:szCs w:val="22"/>
        </w:rPr>
        <w:t>t</w:t>
      </w:r>
      <w:r w:rsidRPr="00973C35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973C35">
        <w:rPr>
          <w:rFonts w:ascii="Calibri" w:eastAsia="Calibri" w:hAnsi="Calibri" w:cs="Calibri"/>
          <w:b/>
          <w:sz w:val="22"/>
          <w:szCs w:val="22"/>
        </w:rPr>
        <w:t>teme</w:t>
      </w:r>
      <w:r w:rsidRPr="00973C35"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 w:rsidRPr="00973C35">
        <w:rPr>
          <w:rFonts w:ascii="Calibri" w:eastAsia="Calibri" w:hAnsi="Calibri" w:cs="Calibri"/>
          <w:b/>
          <w:sz w:val="22"/>
          <w:szCs w:val="22"/>
        </w:rPr>
        <w:t>ts</w:t>
      </w:r>
    </w:p>
    <w:p w14:paraId="35BA3BE4" w14:textId="7F4C57D1" w:rsidR="00AA414C" w:rsidRPr="00973C35" w:rsidRDefault="00AA414C" w:rsidP="00973C3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 xml:space="preserve">February – looked at numbers – </w:t>
      </w:r>
      <w:r w:rsidR="00C46563" w:rsidRPr="00973C35">
        <w:rPr>
          <w:rFonts w:ascii="Calibri" w:eastAsia="Calibri" w:hAnsi="Calibri" w:cs="Calibri"/>
          <w:sz w:val="22"/>
          <w:szCs w:val="22"/>
        </w:rPr>
        <w:t>$</w:t>
      </w:r>
      <w:r w:rsidRPr="00973C35">
        <w:rPr>
          <w:rFonts w:ascii="Calibri" w:eastAsia="Calibri" w:hAnsi="Calibri" w:cs="Calibri"/>
          <w:sz w:val="22"/>
          <w:szCs w:val="22"/>
        </w:rPr>
        <w:t>127,086.62 Motion made by Josh, seconded by Adam motion passed</w:t>
      </w:r>
    </w:p>
    <w:p w14:paraId="44987611" w14:textId="77777777" w:rsidR="00AA414C" w:rsidRPr="00973C35" w:rsidRDefault="00AA414C" w:rsidP="00973C3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 xml:space="preserve">March – looked at numbers </w:t>
      </w:r>
      <w:r w:rsidR="00C46563" w:rsidRPr="00973C35">
        <w:rPr>
          <w:rFonts w:ascii="Calibri" w:eastAsia="Calibri" w:hAnsi="Calibri" w:cs="Calibri"/>
          <w:sz w:val="22"/>
          <w:szCs w:val="22"/>
        </w:rPr>
        <w:t>$</w:t>
      </w:r>
      <w:r w:rsidRPr="00973C35">
        <w:rPr>
          <w:rFonts w:ascii="Calibri" w:eastAsia="Calibri" w:hAnsi="Calibri" w:cs="Calibri"/>
          <w:sz w:val="22"/>
          <w:szCs w:val="22"/>
        </w:rPr>
        <w:t>70,667.86 Motion made by Adam, seconded by Brooks, motion passed</w:t>
      </w:r>
    </w:p>
    <w:p w14:paraId="27F634A8" w14:textId="77777777" w:rsidR="00AA414C" w:rsidRPr="00973C35" w:rsidRDefault="00AA414C" w:rsidP="00973C3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 xml:space="preserve">Looked at the </w:t>
      </w:r>
      <w:r w:rsidR="00C46563" w:rsidRPr="00973C35">
        <w:rPr>
          <w:rFonts w:ascii="Calibri" w:eastAsia="Calibri" w:hAnsi="Calibri" w:cs="Calibri"/>
          <w:sz w:val="22"/>
          <w:szCs w:val="22"/>
        </w:rPr>
        <w:t>profit/loss for the 3 tournaments – $13,379.54 net income</w:t>
      </w:r>
    </w:p>
    <w:p w14:paraId="0B001C6F" w14:textId="77777777" w:rsidR="00386644" w:rsidRDefault="00386644">
      <w:pPr>
        <w:spacing w:before="7" w:line="260" w:lineRule="exact"/>
        <w:rPr>
          <w:sz w:val="26"/>
          <w:szCs w:val="26"/>
        </w:rPr>
      </w:pPr>
      <w:bookmarkStart w:id="0" w:name="_GoBack"/>
      <w:bookmarkEnd w:id="0"/>
    </w:p>
    <w:p w14:paraId="1E4F761D" w14:textId="77777777" w:rsidR="00386644" w:rsidRDefault="00C526B2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6972FB51" w14:textId="25BBB243" w:rsidR="00386644" w:rsidRDefault="00C526B2" w:rsidP="00973C35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7B2048E2" w14:textId="77777777" w:rsidR="00C46563" w:rsidRPr="00973C35" w:rsidRDefault="00C46563" w:rsidP="00973C35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 xml:space="preserve">Met with Lisa, 12 checks being cashed for over $6,000 in volunteer time checks for this year.  There were 6 players who didn’t volunteer, or turn in checks for this year.  </w:t>
      </w:r>
      <w:proofErr w:type="gramStart"/>
      <w:r w:rsidRPr="00973C35">
        <w:rPr>
          <w:rFonts w:ascii="Calibri" w:eastAsia="Calibri" w:hAnsi="Calibri" w:cs="Calibri"/>
          <w:sz w:val="22"/>
          <w:szCs w:val="22"/>
        </w:rPr>
        <w:t>Talk of them being blocked for registration next year???</w:t>
      </w:r>
      <w:proofErr w:type="gramEnd"/>
    </w:p>
    <w:p w14:paraId="20990CFA" w14:textId="77777777" w:rsidR="00C46563" w:rsidRPr="00973C35" w:rsidRDefault="00C46563" w:rsidP="00973C35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 xml:space="preserve">Possibility next year for high volume need of volunteers gotten to Josh so he can get </w:t>
      </w:r>
      <w:r w:rsidR="00AD0FEE" w:rsidRPr="00973C35">
        <w:rPr>
          <w:rFonts w:ascii="Calibri" w:eastAsia="Calibri" w:hAnsi="Calibri" w:cs="Calibri"/>
          <w:sz w:val="22"/>
          <w:szCs w:val="22"/>
        </w:rPr>
        <w:t>students ready.</w:t>
      </w:r>
    </w:p>
    <w:p w14:paraId="2A938480" w14:textId="77777777" w:rsidR="00AD0FEE" w:rsidRPr="00973C35" w:rsidRDefault="00AD0FEE" w:rsidP="00973C35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 xml:space="preserve">Asking for Lisa to still have permission to access DIBS </w:t>
      </w:r>
      <w:proofErr w:type="spellStart"/>
      <w:r w:rsidRPr="00973C35">
        <w:rPr>
          <w:rFonts w:ascii="Calibri" w:eastAsia="Calibri" w:hAnsi="Calibri" w:cs="Calibri"/>
          <w:sz w:val="22"/>
          <w:szCs w:val="22"/>
        </w:rPr>
        <w:t>etc</w:t>
      </w:r>
      <w:proofErr w:type="spellEnd"/>
      <w:r w:rsidRPr="00973C35">
        <w:rPr>
          <w:rFonts w:ascii="Calibri" w:eastAsia="Calibri" w:hAnsi="Calibri" w:cs="Calibri"/>
          <w:sz w:val="22"/>
          <w:szCs w:val="22"/>
        </w:rPr>
        <w:t xml:space="preserve"> Motion made by Travis, seconded by KC motion passed</w:t>
      </w:r>
    </w:p>
    <w:p w14:paraId="784EE662" w14:textId="77777777" w:rsidR="00AD0FEE" w:rsidRPr="00C46563" w:rsidRDefault="00AD0FEE">
      <w:pPr>
        <w:ind w:left="460"/>
        <w:rPr>
          <w:rFonts w:ascii="Calibri" w:eastAsia="Calibri" w:hAnsi="Calibri" w:cs="Calibri"/>
          <w:sz w:val="22"/>
          <w:szCs w:val="22"/>
        </w:rPr>
      </w:pPr>
    </w:p>
    <w:p w14:paraId="05E92D2C" w14:textId="46775D07" w:rsidR="00386644" w:rsidRDefault="00C526B2" w:rsidP="00973C35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y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lc</w:t>
      </w:r>
      <w:r>
        <w:rPr>
          <w:rFonts w:ascii="Calibri" w:eastAsia="Calibri" w:hAnsi="Calibri" w:cs="Calibri"/>
          <w:b/>
          <w:sz w:val="22"/>
          <w:szCs w:val="22"/>
        </w:rPr>
        <w:t>h</w:t>
      </w:r>
    </w:p>
    <w:p w14:paraId="5D76B64B" w14:textId="77777777" w:rsidR="00AD0FEE" w:rsidRPr="00973C35" w:rsidRDefault="00AD0FEE" w:rsidP="00973C35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>Hired last Friday Matt Klein was also interviewed for the job</w:t>
      </w:r>
    </w:p>
    <w:p w14:paraId="2E3C35C3" w14:textId="77777777" w:rsidR="00AD0FEE" w:rsidRPr="00973C35" w:rsidRDefault="00AD0FEE" w:rsidP="00973C35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>End of the year meeting</w:t>
      </w:r>
    </w:p>
    <w:p w14:paraId="56E73D80" w14:textId="77777777" w:rsidR="00AD0FEE" w:rsidRPr="00973C35" w:rsidRDefault="00AD0FEE" w:rsidP="00973C35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>Tryouts at all levels in favor of “closed tryouts”</w:t>
      </w:r>
    </w:p>
    <w:p w14:paraId="002F322B" w14:textId="77777777" w:rsidR="00AD0FEE" w:rsidRPr="00973C35" w:rsidRDefault="00AD0FEE" w:rsidP="00973C35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 xml:space="preserve">Need more skills at tryouts, </w:t>
      </w:r>
    </w:p>
    <w:p w14:paraId="2DA446DB" w14:textId="77777777" w:rsidR="00AD0FEE" w:rsidRPr="00973C35" w:rsidRDefault="00AD0FEE" w:rsidP="00973C35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00973C35">
        <w:rPr>
          <w:rFonts w:ascii="Calibri" w:eastAsia="Calibri" w:hAnsi="Calibri" w:cs="Calibri"/>
          <w:sz w:val="22"/>
          <w:szCs w:val="22"/>
        </w:rPr>
        <w:t>needing</w:t>
      </w:r>
      <w:proofErr w:type="gramEnd"/>
      <w:r w:rsidRPr="00973C35">
        <w:rPr>
          <w:rFonts w:ascii="Calibri" w:eastAsia="Calibri" w:hAnsi="Calibri" w:cs="Calibri"/>
          <w:sz w:val="22"/>
          <w:szCs w:val="22"/>
        </w:rPr>
        <w:t xml:space="preserve"> to watch film, is there a way to have cameras for each level??</w:t>
      </w:r>
    </w:p>
    <w:p w14:paraId="123F11FC" w14:textId="77777777" w:rsidR="00AD0FEE" w:rsidRPr="00973C35" w:rsidRDefault="00AD0FEE" w:rsidP="00973C35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 xml:space="preserve">Bantam A and C coaches want to come back, All </w:t>
      </w:r>
      <w:proofErr w:type="spellStart"/>
      <w:r w:rsidRPr="00973C35">
        <w:rPr>
          <w:rFonts w:ascii="Calibri" w:eastAsia="Calibri" w:hAnsi="Calibri" w:cs="Calibri"/>
          <w:sz w:val="22"/>
          <w:szCs w:val="22"/>
        </w:rPr>
        <w:t>PeeWee</w:t>
      </w:r>
      <w:proofErr w:type="spellEnd"/>
      <w:r w:rsidRPr="00973C35">
        <w:rPr>
          <w:rFonts w:ascii="Calibri" w:eastAsia="Calibri" w:hAnsi="Calibri" w:cs="Calibri"/>
          <w:sz w:val="22"/>
          <w:szCs w:val="22"/>
        </w:rPr>
        <w:t xml:space="preserve"> coaches need to be hired for next year</w:t>
      </w:r>
    </w:p>
    <w:p w14:paraId="18A1AAEB" w14:textId="77777777" w:rsidR="00AD0FEE" w:rsidRPr="00973C35" w:rsidRDefault="00AD0FEE" w:rsidP="00973C35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>Don wanting some sort of cart for coaches to roll in to locker rooms for film??</w:t>
      </w:r>
    </w:p>
    <w:p w14:paraId="0D26BFF5" w14:textId="77777777" w:rsidR="00AD0FEE" w:rsidRPr="00973C35" w:rsidRDefault="00AD0FEE" w:rsidP="00973C35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>Terry mentioned getting him a wish-list so he can bring it to sponsors to get $$ for more capital outlay type items</w:t>
      </w:r>
    </w:p>
    <w:p w14:paraId="229ED187" w14:textId="77777777" w:rsidR="00AD0FEE" w:rsidRPr="00AD0FEE" w:rsidRDefault="00AD0FEE">
      <w:pPr>
        <w:ind w:left="460"/>
        <w:rPr>
          <w:rFonts w:ascii="Calibri" w:eastAsia="Calibri" w:hAnsi="Calibri" w:cs="Calibri"/>
          <w:sz w:val="22"/>
          <w:szCs w:val="22"/>
        </w:rPr>
      </w:pPr>
    </w:p>
    <w:p w14:paraId="41D8F25F" w14:textId="06D71EA9" w:rsidR="00386644" w:rsidRDefault="00C526B2" w:rsidP="00973C35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Ma</w:t>
      </w:r>
      <w:r>
        <w:rPr>
          <w:rFonts w:ascii="Calibri" w:eastAsia="Calibri" w:hAnsi="Calibri" w:cs="Calibri"/>
          <w:b/>
          <w:sz w:val="22"/>
          <w:szCs w:val="22"/>
        </w:rPr>
        <w:t>tt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Zar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</w:p>
    <w:p w14:paraId="3AD7078B" w14:textId="77777777" w:rsidR="00AD0FEE" w:rsidRPr="00973C35" w:rsidRDefault="00AD0FEE" w:rsidP="00973C35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00973C35">
        <w:rPr>
          <w:rFonts w:ascii="Calibri" w:eastAsia="Calibri" w:hAnsi="Calibri" w:cs="Calibri"/>
          <w:sz w:val="22"/>
          <w:szCs w:val="22"/>
        </w:rPr>
        <w:t>uniforms</w:t>
      </w:r>
      <w:proofErr w:type="gramEnd"/>
      <w:r w:rsidRPr="00973C35">
        <w:rPr>
          <w:rFonts w:ascii="Calibri" w:eastAsia="Calibri" w:hAnsi="Calibri" w:cs="Calibri"/>
          <w:sz w:val="22"/>
          <w:szCs w:val="22"/>
        </w:rPr>
        <w:t xml:space="preserve"> all turned in, except for Bantams</w:t>
      </w:r>
    </w:p>
    <w:p w14:paraId="38451791" w14:textId="77777777" w:rsidR="00973C35" w:rsidRDefault="00AD0FEE" w:rsidP="00973C35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sz w:val="22"/>
          <w:szCs w:val="22"/>
        </w:rPr>
      </w:pPr>
      <w:r w:rsidRPr="00973C35">
        <w:rPr>
          <w:rFonts w:ascii="Calibri" w:eastAsia="Calibri" w:hAnsi="Calibri" w:cs="Calibri"/>
          <w:sz w:val="22"/>
          <w:szCs w:val="22"/>
        </w:rPr>
        <w:t xml:space="preserve">Budgeting will get started soon </w:t>
      </w:r>
    </w:p>
    <w:p w14:paraId="2373FB0B" w14:textId="4DA5F2A9" w:rsidR="00386644" w:rsidRPr="00973C35" w:rsidRDefault="00C526B2" w:rsidP="00973C35">
      <w:pPr>
        <w:rPr>
          <w:rFonts w:ascii="Calibri" w:eastAsia="Calibri" w:hAnsi="Calibri" w:cs="Calibri"/>
          <w:sz w:val="22"/>
          <w:szCs w:val="22"/>
        </w:rPr>
      </w:pPr>
      <w:proofErr w:type="spellStart"/>
      <w:r w:rsidRPr="00973C35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973C35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973C35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proofErr w:type="spellEnd"/>
      <w:r w:rsidRPr="00973C35">
        <w:rPr>
          <w:rFonts w:ascii="Calibri" w:eastAsia="Calibri" w:hAnsi="Calibri" w:cs="Calibri"/>
          <w:b/>
          <w:sz w:val="22"/>
          <w:szCs w:val="22"/>
        </w:rPr>
        <w:t>-</w:t>
      </w:r>
      <w:r w:rsidRPr="00973C35"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 w:rsidRPr="00973C35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973C35">
        <w:rPr>
          <w:rFonts w:ascii="Calibri" w:eastAsia="Calibri" w:hAnsi="Calibri" w:cs="Calibri"/>
          <w:b/>
          <w:sz w:val="22"/>
          <w:szCs w:val="22"/>
        </w:rPr>
        <w:t>t</w:t>
      </w:r>
      <w:r w:rsidRPr="00973C35"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 w:rsidRPr="00973C35">
        <w:rPr>
          <w:rFonts w:ascii="Calibri" w:eastAsia="Calibri" w:hAnsi="Calibri" w:cs="Calibri"/>
          <w:b/>
          <w:sz w:val="22"/>
          <w:szCs w:val="22"/>
        </w:rPr>
        <w:t>s</w:t>
      </w:r>
      <w:r w:rsidRPr="00973C35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Pr="00973C35">
        <w:rPr>
          <w:rFonts w:ascii="Calibri" w:eastAsia="Calibri" w:hAnsi="Calibri" w:cs="Calibri"/>
          <w:b/>
          <w:sz w:val="22"/>
          <w:szCs w:val="22"/>
        </w:rPr>
        <w:t>–</w:t>
      </w:r>
      <w:r w:rsidRPr="00973C35">
        <w:rPr>
          <w:rFonts w:ascii="Calibri" w:eastAsia="Calibri" w:hAnsi="Calibri" w:cs="Calibri"/>
          <w:b/>
          <w:spacing w:val="-1"/>
          <w:sz w:val="22"/>
          <w:szCs w:val="22"/>
        </w:rPr>
        <w:t xml:space="preserve"> Va</w:t>
      </w:r>
      <w:r w:rsidRPr="00973C35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973C35"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 w:rsidRPr="00973C35">
        <w:rPr>
          <w:rFonts w:ascii="Calibri" w:eastAsia="Calibri" w:hAnsi="Calibri" w:cs="Calibri"/>
          <w:b/>
          <w:sz w:val="22"/>
          <w:szCs w:val="22"/>
        </w:rPr>
        <w:t>t</w:t>
      </w:r>
    </w:p>
    <w:p w14:paraId="3372A0D3" w14:textId="50774474" w:rsidR="00386644" w:rsidRDefault="00C526B2" w:rsidP="00973C35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ty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Supe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Jo</w:t>
      </w:r>
      <w:r>
        <w:rPr>
          <w:rFonts w:ascii="Calibri" w:eastAsia="Calibri" w:hAnsi="Calibri" w:cs="Calibri"/>
          <w:b/>
          <w:sz w:val="22"/>
          <w:szCs w:val="22"/>
        </w:rPr>
        <w:t>sh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4F909199" w14:textId="77777777" w:rsidR="00AD0FEE" w:rsidRPr="00ED4E5E" w:rsidRDefault="00AD0FEE" w:rsidP="00ED4E5E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00ED4E5E">
        <w:rPr>
          <w:rFonts w:ascii="Calibri" w:eastAsia="Calibri" w:hAnsi="Calibri" w:cs="Calibri"/>
          <w:sz w:val="22"/>
          <w:szCs w:val="22"/>
        </w:rPr>
        <w:t>meeting</w:t>
      </w:r>
      <w:proofErr w:type="gramEnd"/>
      <w:r w:rsidRPr="00ED4E5E">
        <w:rPr>
          <w:rFonts w:ascii="Calibri" w:eastAsia="Calibri" w:hAnsi="Calibri" w:cs="Calibri"/>
          <w:sz w:val="22"/>
          <w:szCs w:val="22"/>
        </w:rPr>
        <w:t xml:space="preserve"> with coaches, happy with turnout</w:t>
      </w:r>
    </w:p>
    <w:p w14:paraId="782E7757" w14:textId="77777777" w:rsidR="00AD0FEE" w:rsidRPr="00ED4E5E" w:rsidRDefault="00AD0FEE" w:rsidP="00ED4E5E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00ED4E5E">
        <w:rPr>
          <w:rFonts w:ascii="Calibri" w:eastAsia="Calibri" w:hAnsi="Calibri" w:cs="Calibri"/>
          <w:sz w:val="22"/>
          <w:szCs w:val="22"/>
        </w:rPr>
        <w:t>practice</w:t>
      </w:r>
      <w:proofErr w:type="gramEnd"/>
      <w:r w:rsidRPr="00ED4E5E">
        <w:rPr>
          <w:rFonts w:ascii="Calibri" w:eastAsia="Calibri" w:hAnsi="Calibri" w:cs="Calibri"/>
          <w:sz w:val="22"/>
          <w:szCs w:val="22"/>
        </w:rPr>
        <w:t xml:space="preserve"> plans??  How much full ice should be used?</w:t>
      </w:r>
    </w:p>
    <w:p w14:paraId="29A53FDD" w14:textId="77777777" w:rsidR="00AD0FEE" w:rsidRPr="00ED4E5E" w:rsidRDefault="00DD3EAF" w:rsidP="00ED4E5E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>How much time should be used for that top level getting ready for squirts??</w:t>
      </w:r>
    </w:p>
    <w:p w14:paraId="438FD37B" w14:textId="77777777" w:rsidR="00DD3EAF" w:rsidRPr="00ED4E5E" w:rsidRDefault="00DD3EAF" w:rsidP="00ED4E5E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00ED4E5E">
        <w:rPr>
          <w:rFonts w:ascii="Calibri" w:eastAsia="Calibri" w:hAnsi="Calibri" w:cs="Calibri"/>
          <w:sz w:val="22"/>
          <w:szCs w:val="22"/>
        </w:rPr>
        <w:t>hour</w:t>
      </w:r>
      <w:proofErr w:type="gramEnd"/>
      <w:r w:rsidRPr="00ED4E5E">
        <w:rPr>
          <w:rFonts w:ascii="Calibri" w:eastAsia="Calibri" w:hAnsi="Calibri" w:cs="Calibri"/>
          <w:sz w:val="22"/>
          <w:szCs w:val="22"/>
        </w:rPr>
        <w:t xml:space="preserve"> on ice coaching clinics for coaches??</w:t>
      </w:r>
    </w:p>
    <w:p w14:paraId="7FB0F97C" w14:textId="77777777" w:rsidR="00DD3EAF" w:rsidRPr="00ED4E5E" w:rsidRDefault="00DD3EAF" w:rsidP="00ED4E5E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 xml:space="preserve">New </w:t>
      </w:r>
      <w:proofErr w:type="gramStart"/>
      <w:r w:rsidRPr="00ED4E5E">
        <w:rPr>
          <w:rFonts w:ascii="Calibri" w:eastAsia="Calibri" w:hAnsi="Calibri" w:cs="Calibri"/>
          <w:sz w:val="22"/>
          <w:szCs w:val="22"/>
        </w:rPr>
        <w:t>U8 ,U6</w:t>
      </w:r>
      <w:proofErr w:type="gramEnd"/>
      <w:r w:rsidRPr="00ED4E5E">
        <w:rPr>
          <w:rFonts w:ascii="Calibri" w:eastAsia="Calibri" w:hAnsi="Calibri" w:cs="Calibri"/>
          <w:sz w:val="22"/>
          <w:szCs w:val="22"/>
        </w:rPr>
        <w:t>, how do we separate while sharing ice?  Meeting with Adam Hoffman</w:t>
      </w:r>
    </w:p>
    <w:p w14:paraId="43600827" w14:textId="77777777" w:rsidR="00DD3EAF" w:rsidRPr="00ED4E5E" w:rsidRDefault="00DD3EAF" w:rsidP="00ED4E5E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00ED4E5E">
        <w:rPr>
          <w:rFonts w:ascii="Calibri" w:eastAsia="Calibri" w:hAnsi="Calibri" w:cs="Calibri"/>
          <w:sz w:val="22"/>
          <w:szCs w:val="22"/>
        </w:rPr>
        <w:t>possibility</w:t>
      </w:r>
      <w:proofErr w:type="gramEnd"/>
      <w:r w:rsidRPr="00ED4E5E">
        <w:rPr>
          <w:rFonts w:ascii="Calibri" w:eastAsia="Calibri" w:hAnsi="Calibri" w:cs="Calibri"/>
          <w:sz w:val="22"/>
          <w:szCs w:val="22"/>
        </w:rPr>
        <w:t xml:space="preserve"> of 45 kids for next year??</w:t>
      </w:r>
    </w:p>
    <w:p w14:paraId="56258E9E" w14:textId="77777777" w:rsidR="00DD3EAF" w:rsidRPr="00ED4E5E" w:rsidRDefault="00DD3EAF" w:rsidP="00ED4E5E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>Losing a lot of experienced coaches for next year.</w:t>
      </w:r>
    </w:p>
    <w:p w14:paraId="79DD240D" w14:textId="77777777" w:rsidR="00DD3EAF" w:rsidRPr="00ED4E5E" w:rsidRDefault="00DD3EAF" w:rsidP="00ED4E5E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 xml:space="preserve">Looking at ways to manage numbers so that we don’t end up with 50 kids on the ice. </w:t>
      </w:r>
    </w:p>
    <w:p w14:paraId="33BD1310" w14:textId="77777777" w:rsidR="00DD3EAF" w:rsidRPr="00ED4E5E" w:rsidRDefault="00DD3EAF" w:rsidP="00ED4E5E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 xml:space="preserve">Recruiting – </w:t>
      </w:r>
      <w:proofErr w:type="spellStart"/>
      <w:r w:rsidRPr="00ED4E5E">
        <w:rPr>
          <w:rFonts w:ascii="Calibri" w:eastAsia="Calibri" w:hAnsi="Calibri" w:cs="Calibri"/>
          <w:sz w:val="22"/>
          <w:szCs w:val="22"/>
        </w:rPr>
        <w:t>Rivertown</w:t>
      </w:r>
      <w:proofErr w:type="spellEnd"/>
      <w:r w:rsidRPr="00ED4E5E">
        <w:rPr>
          <w:rFonts w:ascii="Calibri" w:eastAsia="Calibri" w:hAnsi="Calibri" w:cs="Calibri"/>
          <w:sz w:val="22"/>
          <w:szCs w:val="22"/>
        </w:rPr>
        <w:t xml:space="preserve"> Days</w:t>
      </w:r>
    </w:p>
    <w:p w14:paraId="51608736" w14:textId="77777777" w:rsidR="00ED4E5E" w:rsidRDefault="00ED4E5E">
      <w:pPr>
        <w:ind w:left="460"/>
        <w:rPr>
          <w:rFonts w:ascii="Calibri" w:eastAsia="Calibri" w:hAnsi="Calibri" w:cs="Calibri"/>
          <w:sz w:val="22"/>
          <w:szCs w:val="22"/>
        </w:rPr>
      </w:pPr>
    </w:p>
    <w:p w14:paraId="77912EE4" w14:textId="77777777" w:rsidR="00DD3EAF" w:rsidRPr="00ED4E5E" w:rsidRDefault="00DD3EAF" w:rsidP="00ED4E5E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>YMCA – 1 day a week teaching off ice skills????</w:t>
      </w:r>
    </w:p>
    <w:p w14:paraId="3771B317" w14:textId="5E983AA8" w:rsidR="00ED4E5E" w:rsidRDefault="00C526B2">
      <w:pPr>
        <w:ind w:left="460"/>
        <w:rPr>
          <w:spacing w:val="39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</w:p>
    <w:p w14:paraId="17C0D81E" w14:textId="1FF03E71" w:rsidR="00386644" w:rsidRDefault="00C526B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lastRenderedPageBreak/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14:paraId="5C2FB0F7" w14:textId="77777777" w:rsidR="00DD3EAF" w:rsidRPr="00ED4E5E" w:rsidRDefault="00DD3EAF" w:rsidP="00ED4E5E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>U10 Girls wrapped up March 16</w:t>
      </w:r>
      <w:r w:rsidRPr="00ED4E5E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00ED4E5E">
        <w:rPr>
          <w:rFonts w:ascii="Calibri" w:eastAsia="Calibri" w:hAnsi="Calibri" w:cs="Calibri"/>
          <w:sz w:val="22"/>
          <w:szCs w:val="22"/>
        </w:rPr>
        <w:t xml:space="preserve"> finishing runner up as districts A, and B</w:t>
      </w:r>
    </w:p>
    <w:p w14:paraId="2CA4EB2B" w14:textId="77777777" w:rsidR="00DD3EAF" w:rsidRPr="00ED4E5E" w:rsidRDefault="00DD3EAF" w:rsidP="00ED4E5E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00ED4E5E">
        <w:rPr>
          <w:rFonts w:ascii="Calibri" w:eastAsia="Calibri" w:hAnsi="Calibri" w:cs="Calibri"/>
          <w:sz w:val="22"/>
          <w:szCs w:val="22"/>
        </w:rPr>
        <w:t>iffy</w:t>
      </w:r>
      <w:proofErr w:type="gramEnd"/>
      <w:r w:rsidRPr="00ED4E5E">
        <w:rPr>
          <w:rFonts w:ascii="Calibri" w:eastAsia="Calibri" w:hAnsi="Calibri" w:cs="Calibri"/>
          <w:sz w:val="22"/>
          <w:szCs w:val="22"/>
        </w:rPr>
        <w:t xml:space="preserve"> number with the U10 – 2 U10 teams 36 players for next year No movement of players</w:t>
      </w:r>
    </w:p>
    <w:p w14:paraId="4DDE98A0" w14:textId="77777777" w:rsidR="00DD3EAF" w:rsidRPr="00ED4E5E" w:rsidRDefault="00DD3EAF" w:rsidP="00ED4E5E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>U12 29 players 3.5 goalies</w:t>
      </w:r>
    </w:p>
    <w:p w14:paraId="47022FB9" w14:textId="77777777" w:rsidR="00DD3EAF" w:rsidRPr="00ED4E5E" w:rsidRDefault="00DD3EAF" w:rsidP="00ED4E5E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>14UA – cooping with Rosemount they ha</w:t>
      </w:r>
      <w:r w:rsidR="00FC0643" w:rsidRPr="00ED4E5E">
        <w:rPr>
          <w:rFonts w:ascii="Calibri" w:eastAsia="Calibri" w:hAnsi="Calibri" w:cs="Calibri"/>
          <w:sz w:val="22"/>
          <w:szCs w:val="22"/>
        </w:rPr>
        <w:t>ve 6 players with no goalie.  W</w:t>
      </w:r>
      <w:r w:rsidRPr="00ED4E5E">
        <w:rPr>
          <w:rFonts w:ascii="Calibri" w:eastAsia="Calibri" w:hAnsi="Calibri" w:cs="Calibri"/>
          <w:sz w:val="22"/>
          <w:szCs w:val="22"/>
        </w:rPr>
        <w:t xml:space="preserve">e have 5 skaters and potentially 1 </w:t>
      </w:r>
      <w:proofErr w:type="gramStart"/>
      <w:r w:rsidRPr="00ED4E5E">
        <w:rPr>
          <w:rFonts w:ascii="Calibri" w:eastAsia="Calibri" w:hAnsi="Calibri" w:cs="Calibri"/>
          <w:sz w:val="22"/>
          <w:szCs w:val="22"/>
        </w:rPr>
        <w:t>goalie  80</w:t>
      </w:r>
      <w:proofErr w:type="gramEnd"/>
      <w:r w:rsidRPr="00ED4E5E">
        <w:rPr>
          <w:rFonts w:ascii="Calibri" w:eastAsia="Calibri" w:hAnsi="Calibri" w:cs="Calibri"/>
          <w:sz w:val="22"/>
          <w:szCs w:val="22"/>
        </w:rPr>
        <w:t xml:space="preserve">% ice here, 20% ice in Rosemount  </w:t>
      </w:r>
    </w:p>
    <w:p w14:paraId="39ED9916" w14:textId="77777777" w:rsidR="00E24341" w:rsidRPr="00ED4E5E" w:rsidRDefault="00E24341" w:rsidP="00ED4E5E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>Will be looking to hire coaches for next year</w:t>
      </w:r>
    </w:p>
    <w:p w14:paraId="3DD8EA77" w14:textId="77777777" w:rsidR="00ED4E5E" w:rsidRDefault="00ED4E5E" w:rsidP="00ED4E5E">
      <w:pPr>
        <w:ind w:firstLine="360"/>
        <w:rPr>
          <w:rFonts w:ascii="Wingdings" w:eastAsia="Wingdings" w:hAnsi="Wingdings" w:cs="Wingdings"/>
          <w:sz w:val="22"/>
          <w:szCs w:val="22"/>
        </w:rPr>
      </w:pPr>
    </w:p>
    <w:p w14:paraId="6B16A267" w14:textId="176FFA10" w:rsidR="00386644" w:rsidRDefault="00C526B2" w:rsidP="00ED4E5E">
      <w:pPr>
        <w:ind w:firstLine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6/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5E613936" w14:textId="77777777" w:rsidR="00FC0643" w:rsidRPr="00ED4E5E" w:rsidRDefault="00FC0643" w:rsidP="00ED4E5E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 xml:space="preserve">Keep termites coed, frame off same model as last year – pods </w:t>
      </w:r>
      <w:proofErr w:type="spellStart"/>
      <w:r w:rsidRPr="00ED4E5E">
        <w:rPr>
          <w:rFonts w:ascii="Calibri" w:eastAsia="Calibri" w:hAnsi="Calibri" w:cs="Calibri"/>
          <w:sz w:val="22"/>
          <w:szCs w:val="22"/>
        </w:rPr>
        <w:t>etc</w:t>
      </w:r>
      <w:proofErr w:type="spellEnd"/>
      <w:r w:rsidRPr="00ED4E5E">
        <w:rPr>
          <w:rFonts w:ascii="Calibri" w:eastAsia="Calibri" w:hAnsi="Calibri" w:cs="Calibri"/>
          <w:sz w:val="22"/>
          <w:szCs w:val="22"/>
        </w:rPr>
        <w:t xml:space="preserve"> numbers are strong 44 possible with 3 ages</w:t>
      </w:r>
    </w:p>
    <w:p w14:paraId="52DCA6C1" w14:textId="77777777" w:rsidR="00FC0643" w:rsidRPr="00ED4E5E" w:rsidRDefault="00FC0643" w:rsidP="00ED4E5E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>Bring</w:t>
      </w:r>
      <w:r w:rsidR="007C1CDE" w:rsidRPr="00ED4E5E">
        <w:rPr>
          <w:rFonts w:ascii="Calibri" w:eastAsia="Calibri" w:hAnsi="Calibri" w:cs="Calibri"/>
          <w:sz w:val="22"/>
          <w:szCs w:val="22"/>
        </w:rPr>
        <w:t xml:space="preserve"> a friend, girls only</w:t>
      </w:r>
      <w:proofErr w:type="gramStart"/>
      <w:r w:rsidR="007C1CDE" w:rsidRPr="00ED4E5E">
        <w:rPr>
          <w:rFonts w:ascii="Calibri" w:eastAsia="Calibri" w:hAnsi="Calibri" w:cs="Calibri"/>
          <w:sz w:val="22"/>
          <w:szCs w:val="22"/>
        </w:rPr>
        <w:t>?</w:t>
      </w:r>
      <w:r w:rsidRPr="00ED4E5E">
        <w:rPr>
          <w:rFonts w:ascii="Calibri" w:eastAsia="Calibri" w:hAnsi="Calibri" w:cs="Calibri"/>
          <w:sz w:val="22"/>
          <w:szCs w:val="22"/>
        </w:rPr>
        <w:t>,</w:t>
      </w:r>
      <w:proofErr w:type="gramEnd"/>
      <w:r w:rsidRPr="00ED4E5E">
        <w:rPr>
          <w:rFonts w:ascii="Calibri" w:eastAsia="Calibri" w:hAnsi="Calibri" w:cs="Calibri"/>
          <w:sz w:val="22"/>
          <w:szCs w:val="22"/>
        </w:rPr>
        <w:t xml:space="preserve">  then trying to make it entertaining afterwards?  Last year wa</w:t>
      </w:r>
      <w:r w:rsidR="007C1CDE" w:rsidRPr="00ED4E5E">
        <w:rPr>
          <w:rFonts w:ascii="Calibri" w:eastAsia="Calibri" w:hAnsi="Calibri" w:cs="Calibri"/>
          <w:sz w:val="22"/>
          <w:szCs w:val="22"/>
        </w:rPr>
        <w:t>s girls only for the first hour</w:t>
      </w:r>
      <w:r w:rsidRPr="00ED4E5E">
        <w:rPr>
          <w:rFonts w:ascii="Calibri" w:eastAsia="Calibri" w:hAnsi="Calibri" w:cs="Calibri"/>
          <w:sz w:val="22"/>
          <w:szCs w:val="22"/>
        </w:rPr>
        <w:t xml:space="preserve">, then boys </w:t>
      </w:r>
    </w:p>
    <w:p w14:paraId="75F627A8" w14:textId="77777777" w:rsidR="007C1CDE" w:rsidRPr="00ED4E5E" w:rsidRDefault="007C1CDE" w:rsidP="00ED4E5E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>U8 – resource off ice skills/strengths??  Possibility of using the Y??</w:t>
      </w:r>
    </w:p>
    <w:p w14:paraId="7F5C474C" w14:textId="77777777" w:rsidR="007C1CDE" w:rsidRPr="00ED4E5E" w:rsidRDefault="007C1CDE" w:rsidP="00ED4E5E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>Shortening the season or looking at the around holidays season?</w:t>
      </w:r>
    </w:p>
    <w:p w14:paraId="26C5CF80" w14:textId="218E1B9C" w:rsidR="00ED4E5E" w:rsidRDefault="00C526B2">
      <w:pPr>
        <w:ind w:left="460"/>
        <w:rPr>
          <w:spacing w:val="39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</w:p>
    <w:p w14:paraId="122824C6" w14:textId="0DB6314D" w:rsidR="00386644" w:rsidRPr="00C46563" w:rsidRDefault="00C526B2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z w:val="22"/>
          <w:szCs w:val="22"/>
        </w:rPr>
        <w:t>ts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proofErr w:type="spellEnd"/>
      <w:r w:rsidR="00C4656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C46563">
        <w:rPr>
          <w:rFonts w:ascii="Calibri" w:eastAsia="Calibri" w:hAnsi="Calibri" w:cs="Calibri"/>
          <w:sz w:val="22"/>
          <w:szCs w:val="22"/>
        </w:rPr>
        <w:t>not in attendance</w:t>
      </w:r>
    </w:p>
    <w:p w14:paraId="3956353B" w14:textId="77777777" w:rsidR="00ED4E5E" w:rsidRDefault="00ED4E5E" w:rsidP="00ED4E5E">
      <w:pPr>
        <w:spacing w:line="260" w:lineRule="exact"/>
        <w:rPr>
          <w:spacing w:val="39"/>
          <w:position w:val="1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</w:t>
      </w:r>
      <w:r>
        <w:rPr>
          <w:rFonts w:ascii="Wingdings" w:eastAsia="Wingdings" w:hAnsi="Wingdings" w:cs="Wingdings"/>
          <w:position w:val="1"/>
          <w:sz w:val="22"/>
          <w:szCs w:val="22"/>
        </w:rPr>
        <w:t></w:t>
      </w:r>
    </w:p>
    <w:p w14:paraId="291784A4" w14:textId="5E7C9FB2" w:rsidR="00386644" w:rsidRDefault="00ED4E5E" w:rsidP="00ED4E5E">
      <w:pPr>
        <w:spacing w:line="260" w:lineRule="exact"/>
        <w:rPr>
          <w:rFonts w:ascii="Calibri" w:eastAsia="Calibri" w:hAnsi="Calibri" w:cs="Calibri"/>
          <w:sz w:val="22"/>
          <w:szCs w:val="22"/>
        </w:rPr>
      </w:pPr>
      <w:r>
        <w:rPr>
          <w:spacing w:val="39"/>
          <w:position w:val="1"/>
          <w:sz w:val="22"/>
          <w:szCs w:val="22"/>
        </w:rPr>
        <w:t xml:space="preserve">     </w:t>
      </w:r>
      <w:r w:rsidR="00C526B2">
        <w:rPr>
          <w:rFonts w:ascii="Calibri" w:eastAsia="Calibri" w:hAnsi="Calibri" w:cs="Calibri"/>
          <w:b/>
          <w:position w:val="1"/>
          <w:sz w:val="22"/>
          <w:szCs w:val="22"/>
        </w:rPr>
        <w:t>Pe</w:t>
      </w:r>
      <w:r w:rsidR="00C526B2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</w:t>
      </w:r>
      <w:r w:rsidR="00C526B2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w</w:t>
      </w:r>
      <w:r w:rsidR="00C526B2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ee</w:t>
      </w:r>
      <w:r w:rsidR="00C526B2"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 w:rsidR="00C526B2">
        <w:rPr>
          <w:rFonts w:ascii="Calibri" w:eastAsia="Calibri" w:hAnsi="Calibri" w:cs="Calibri"/>
          <w:b/>
          <w:spacing w:val="2"/>
          <w:position w:val="1"/>
          <w:sz w:val="22"/>
          <w:szCs w:val="22"/>
        </w:rPr>
        <w:t xml:space="preserve"> </w:t>
      </w:r>
      <w:r w:rsidR="00C526B2">
        <w:rPr>
          <w:rFonts w:ascii="Calibri" w:eastAsia="Calibri" w:hAnsi="Calibri" w:cs="Calibri"/>
          <w:b/>
          <w:position w:val="1"/>
          <w:sz w:val="22"/>
          <w:szCs w:val="22"/>
        </w:rPr>
        <w:t>–</w:t>
      </w:r>
      <w:r w:rsidR="00C526B2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Jo</w:t>
      </w:r>
      <w:r w:rsidR="00C526B2">
        <w:rPr>
          <w:rFonts w:ascii="Calibri" w:eastAsia="Calibri" w:hAnsi="Calibri" w:cs="Calibri"/>
          <w:b/>
          <w:position w:val="1"/>
          <w:sz w:val="22"/>
          <w:szCs w:val="22"/>
        </w:rPr>
        <w:t>e</w:t>
      </w:r>
      <w:r w:rsidR="00C526B2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 w:rsidR="00C526B2">
        <w:rPr>
          <w:rFonts w:ascii="Calibri" w:eastAsia="Calibri" w:hAnsi="Calibri" w:cs="Calibri"/>
          <w:b/>
          <w:position w:val="1"/>
          <w:sz w:val="22"/>
          <w:szCs w:val="22"/>
        </w:rPr>
        <w:t>K</w:t>
      </w:r>
      <w:r w:rsidR="00C526B2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uh</w:t>
      </w:r>
      <w:r w:rsidR="00C526B2">
        <w:rPr>
          <w:rFonts w:ascii="Calibri" w:eastAsia="Calibri" w:hAnsi="Calibri" w:cs="Calibri"/>
          <w:b/>
          <w:position w:val="1"/>
          <w:sz w:val="22"/>
          <w:szCs w:val="22"/>
        </w:rPr>
        <w:t>n</w:t>
      </w:r>
      <w:r w:rsidR="00C46563">
        <w:rPr>
          <w:rFonts w:ascii="Calibri" w:eastAsia="Calibri" w:hAnsi="Calibri" w:cs="Calibri"/>
          <w:b/>
          <w:position w:val="1"/>
          <w:sz w:val="22"/>
          <w:szCs w:val="22"/>
        </w:rPr>
        <w:t xml:space="preserve"> </w:t>
      </w:r>
      <w:r w:rsidR="00C46563" w:rsidRPr="00C46563">
        <w:rPr>
          <w:rFonts w:ascii="Calibri" w:eastAsia="Calibri" w:hAnsi="Calibri" w:cs="Calibri"/>
          <w:position w:val="1"/>
          <w:sz w:val="22"/>
          <w:szCs w:val="22"/>
        </w:rPr>
        <w:t>not in attendance</w:t>
      </w:r>
    </w:p>
    <w:p w14:paraId="63533373" w14:textId="77777777" w:rsidR="00ED4E5E" w:rsidRDefault="00ED4E5E" w:rsidP="00ED4E5E">
      <w:pPr>
        <w:rPr>
          <w:rFonts w:ascii="Wingdings" w:eastAsia="Wingdings" w:hAnsi="Wingdings" w:cs="Wingdings"/>
          <w:sz w:val="22"/>
          <w:szCs w:val="22"/>
        </w:rPr>
      </w:pPr>
    </w:p>
    <w:p w14:paraId="064850B6" w14:textId="65888445" w:rsidR="00386644" w:rsidRDefault="00ED4E5E" w:rsidP="00ED4E5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="00C526B2"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 w:rsidR="00C526B2"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 w:rsidR="00C526B2">
        <w:rPr>
          <w:rFonts w:ascii="Calibri" w:eastAsia="Calibri" w:hAnsi="Calibri" w:cs="Calibri"/>
          <w:b/>
          <w:sz w:val="22"/>
          <w:szCs w:val="22"/>
        </w:rPr>
        <w:t>t</w:t>
      </w:r>
      <w:r w:rsidR="00C526B2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C526B2">
        <w:rPr>
          <w:rFonts w:ascii="Calibri" w:eastAsia="Calibri" w:hAnsi="Calibri" w:cs="Calibri"/>
          <w:b/>
          <w:sz w:val="22"/>
          <w:szCs w:val="22"/>
        </w:rPr>
        <w:t>ms –</w:t>
      </w:r>
      <w:r w:rsidR="00C526B2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C526B2">
        <w:rPr>
          <w:rFonts w:ascii="Calibri" w:eastAsia="Calibri" w:hAnsi="Calibri" w:cs="Calibri"/>
          <w:b/>
          <w:sz w:val="22"/>
          <w:szCs w:val="22"/>
        </w:rPr>
        <w:t>D</w:t>
      </w:r>
      <w:r w:rsidR="00C526B2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="00C526B2">
        <w:rPr>
          <w:rFonts w:ascii="Calibri" w:eastAsia="Calibri" w:hAnsi="Calibri" w:cs="Calibri"/>
          <w:b/>
          <w:sz w:val="22"/>
          <w:szCs w:val="22"/>
        </w:rPr>
        <w:t>n</w:t>
      </w:r>
      <w:r w:rsidR="00C526B2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="00C526B2">
        <w:rPr>
          <w:rFonts w:ascii="Calibri" w:eastAsia="Calibri" w:hAnsi="Calibri" w:cs="Calibri"/>
          <w:b/>
          <w:sz w:val="22"/>
          <w:szCs w:val="22"/>
        </w:rPr>
        <w:t>Hu</w:t>
      </w:r>
      <w:r w:rsidR="00C526B2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C526B2">
        <w:rPr>
          <w:rFonts w:ascii="Calibri" w:eastAsia="Calibri" w:hAnsi="Calibri" w:cs="Calibri"/>
          <w:b/>
          <w:sz w:val="22"/>
          <w:szCs w:val="22"/>
        </w:rPr>
        <w:t>mo</w:t>
      </w:r>
      <w:r w:rsidR="00C526B2">
        <w:rPr>
          <w:rFonts w:ascii="Calibri" w:eastAsia="Calibri" w:hAnsi="Calibri" w:cs="Calibri"/>
          <w:b/>
          <w:spacing w:val="-1"/>
          <w:sz w:val="22"/>
          <w:szCs w:val="22"/>
        </w:rPr>
        <w:t>el</w:t>
      </w:r>
      <w:r w:rsidR="00C526B2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="00C526B2"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 w:rsidR="00C526B2">
        <w:rPr>
          <w:rFonts w:ascii="Calibri" w:eastAsia="Calibri" w:hAnsi="Calibri" w:cs="Calibri"/>
          <w:b/>
          <w:sz w:val="22"/>
          <w:szCs w:val="22"/>
        </w:rPr>
        <w:t>r</w:t>
      </w:r>
      <w:proofErr w:type="spellEnd"/>
    </w:p>
    <w:p w14:paraId="1F4D1463" w14:textId="77777777" w:rsidR="007C1CDE" w:rsidRPr="00ED4E5E" w:rsidRDefault="007C1CDE" w:rsidP="00ED4E5E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 xml:space="preserve">Starting to get a handle – </w:t>
      </w:r>
    </w:p>
    <w:p w14:paraId="6B13CB44" w14:textId="77777777" w:rsidR="007C1CDE" w:rsidRPr="00ED4E5E" w:rsidRDefault="007C1CDE" w:rsidP="00ED4E5E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 xml:space="preserve">53-55 at the Bantam </w:t>
      </w:r>
      <w:proofErr w:type="gramStart"/>
      <w:r w:rsidRPr="00ED4E5E">
        <w:rPr>
          <w:rFonts w:ascii="Calibri" w:eastAsia="Calibri" w:hAnsi="Calibri" w:cs="Calibri"/>
          <w:sz w:val="22"/>
          <w:szCs w:val="22"/>
        </w:rPr>
        <w:t>level ,</w:t>
      </w:r>
      <w:proofErr w:type="gramEnd"/>
      <w:r w:rsidRPr="00ED4E5E">
        <w:rPr>
          <w:rFonts w:ascii="Calibri" w:eastAsia="Calibri" w:hAnsi="Calibri" w:cs="Calibri"/>
          <w:sz w:val="22"/>
          <w:szCs w:val="22"/>
        </w:rPr>
        <w:t xml:space="preserve"> can we have a 4</w:t>
      </w:r>
      <w:r w:rsidRPr="00ED4E5E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00ED4E5E">
        <w:rPr>
          <w:rFonts w:ascii="Calibri" w:eastAsia="Calibri" w:hAnsi="Calibri" w:cs="Calibri"/>
          <w:sz w:val="22"/>
          <w:szCs w:val="22"/>
        </w:rPr>
        <w:t xml:space="preserve"> team?  Issue will be goaltenders – look into moving up a peewee goalie or do we need to look elsewhere for another goalie</w:t>
      </w:r>
    </w:p>
    <w:p w14:paraId="7169DD78" w14:textId="77777777" w:rsidR="007C1CDE" w:rsidRPr="00ED4E5E" w:rsidRDefault="007C1CDE" w:rsidP="00ED4E5E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>Concern of a Bantam B coach for next year – who will it be?</w:t>
      </w:r>
    </w:p>
    <w:p w14:paraId="227B5F90" w14:textId="77777777" w:rsidR="00ED4E5E" w:rsidRDefault="00ED4E5E">
      <w:pPr>
        <w:ind w:left="460"/>
        <w:rPr>
          <w:rFonts w:ascii="Wingdings" w:eastAsia="Wingdings" w:hAnsi="Wingdings" w:cs="Wingdings"/>
          <w:sz w:val="22"/>
          <w:szCs w:val="22"/>
        </w:rPr>
      </w:pPr>
    </w:p>
    <w:p w14:paraId="056248D9" w14:textId="2AFC0C94" w:rsidR="00386644" w:rsidRDefault="00C526B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G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d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Je</w:t>
      </w:r>
      <w:r>
        <w:rPr>
          <w:rFonts w:ascii="Calibri" w:eastAsia="Calibri" w:hAnsi="Calibri" w:cs="Calibri"/>
          <w:b/>
          <w:sz w:val="22"/>
          <w:szCs w:val="22"/>
        </w:rPr>
        <w:t xml:space="preserve">ff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k</w:t>
      </w:r>
    </w:p>
    <w:p w14:paraId="269150E0" w14:textId="77777777" w:rsidR="00E24341" w:rsidRPr="00ED4E5E" w:rsidRDefault="00E24341" w:rsidP="00ED4E5E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>7 returning players, many parents also want to coach</w:t>
      </w:r>
    </w:p>
    <w:p w14:paraId="2FD86303" w14:textId="77777777" w:rsidR="00E24341" w:rsidRPr="00ED4E5E" w:rsidRDefault="00E24341" w:rsidP="00ED4E5E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>This position will also be hired for next year</w:t>
      </w:r>
    </w:p>
    <w:p w14:paraId="1B5B486D" w14:textId="77777777" w:rsidR="00386644" w:rsidRDefault="00386644">
      <w:pPr>
        <w:spacing w:before="9" w:line="260" w:lineRule="exact"/>
        <w:rPr>
          <w:sz w:val="26"/>
          <w:szCs w:val="26"/>
        </w:rPr>
      </w:pPr>
    </w:p>
    <w:p w14:paraId="17F64B60" w14:textId="77777777" w:rsidR="00386644" w:rsidRDefault="00C526B2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Old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z w:val="22"/>
          <w:szCs w:val="22"/>
        </w:rPr>
        <w:t>ss</w:t>
      </w:r>
      <w:r w:rsidR="00E24341">
        <w:rPr>
          <w:rFonts w:ascii="Calibri" w:eastAsia="Calibri" w:hAnsi="Calibri" w:cs="Calibri"/>
          <w:b/>
          <w:sz w:val="22"/>
          <w:szCs w:val="22"/>
        </w:rPr>
        <w:t xml:space="preserve"> - none</w:t>
      </w:r>
    </w:p>
    <w:p w14:paraId="5EB66A2E" w14:textId="77777777" w:rsidR="00386644" w:rsidRDefault="00386644">
      <w:pPr>
        <w:spacing w:before="9" w:line="260" w:lineRule="exact"/>
        <w:rPr>
          <w:sz w:val="26"/>
          <w:szCs w:val="26"/>
        </w:rPr>
      </w:pPr>
    </w:p>
    <w:p w14:paraId="17144B6B" w14:textId="77777777" w:rsidR="00386644" w:rsidRDefault="00C526B2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z w:val="22"/>
          <w:szCs w:val="22"/>
        </w:rPr>
        <w:t>ss:</w:t>
      </w:r>
    </w:p>
    <w:p w14:paraId="009E0025" w14:textId="29F2B83C" w:rsidR="00386644" w:rsidRDefault="00C526B2">
      <w:pPr>
        <w:spacing w:before="1"/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hedu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z w:val="22"/>
          <w:szCs w:val="22"/>
        </w:rPr>
        <w:t>ng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b/>
          <w:sz w:val="22"/>
          <w:szCs w:val="22"/>
        </w:rPr>
        <w:t>ks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14:paraId="4A7113C2" w14:textId="094A3A8B" w:rsidR="00CD39C6" w:rsidRPr="00ED4E5E" w:rsidRDefault="00E24341" w:rsidP="00ED4E5E">
      <w:pPr>
        <w:pStyle w:val="ListParagraph"/>
        <w:numPr>
          <w:ilvl w:val="0"/>
          <w:numId w:val="18"/>
        </w:numPr>
        <w:spacing w:before="1"/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>Joe and Brooks met with a company named Auto ice, trying to make sure that others can help out with ice scheduling.  $2000 a year ann</w:t>
      </w:r>
      <w:r w:rsidR="00CD39C6" w:rsidRPr="00ED4E5E">
        <w:rPr>
          <w:rFonts w:ascii="Calibri" w:eastAsia="Calibri" w:hAnsi="Calibri" w:cs="Calibri"/>
          <w:sz w:val="22"/>
          <w:szCs w:val="22"/>
        </w:rPr>
        <w:t xml:space="preserve">ual contract. It integrates through </w:t>
      </w:r>
      <w:proofErr w:type="spellStart"/>
      <w:r w:rsidRPr="00ED4E5E">
        <w:rPr>
          <w:rFonts w:ascii="Calibri" w:eastAsia="Calibri" w:hAnsi="Calibri" w:cs="Calibri"/>
          <w:sz w:val="22"/>
          <w:szCs w:val="22"/>
        </w:rPr>
        <w:t>ngin</w:t>
      </w:r>
      <w:proofErr w:type="spellEnd"/>
      <w:r w:rsidRPr="00ED4E5E">
        <w:rPr>
          <w:rFonts w:ascii="Calibri" w:eastAsia="Calibri" w:hAnsi="Calibri" w:cs="Calibri"/>
          <w:sz w:val="22"/>
          <w:szCs w:val="22"/>
        </w:rPr>
        <w:t xml:space="preserve">.  </w:t>
      </w:r>
      <w:r w:rsidR="00CD39C6" w:rsidRPr="00ED4E5E">
        <w:rPr>
          <w:rFonts w:ascii="Calibri" w:eastAsia="Calibri" w:hAnsi="Calibri" w:cs="Calibri"/>
          <w:sz w:val="22"/>
          <w:szCs w:val="22"/>
        </w:rPr>
        <w:t xml:space="preserve">This program is more automated and will hopefully be less work.  </w:t>
      </w:r>
      <w:r w:rsidRPr="00ED4E5E">
        <w:rPr>
          <w:rFonts w:ascii="Calibri" w:eastAsia="Calibri" w:hAnsi="Calibri" w:cs="Calibri"/>
          <w:sz w:val="22"/>
          <w:szCs w:val="22"/>
        </w:rPr>
        <w:t>We</w:t>
      </w:r>
      <w:r w:rsidR="00CD39C6" w:rsidRPr="00ED4E5E">
        <w:rPr>
          <w:rFonts w:ascii="Calibri" w:eastAsia="Calibri" w:hAnsi="Calibri" w:cs="Calibri"/>
          <w:sz w:val="22"/>
          <w:szCs w:val="22"/>
        </w:rPr>
        <w:t xml:space="preserve"> pay $350 a year to max ice</w:t>
      </w:r>
      <w:r w:rsidR="00ED4E5E">
        <w:rPr>
          <w:rFonts w:ascii="Calibri" w:eastAsia="Calibri" w:hAnsi="Calibri" w:cs="Calibri"/>
          <w:sz w:val="22"/>
          <w:szCs w:val="22"/>
        </w:rPr>
        <w:t xml:space="preserve"> now - </w:t>
      </w:r>
      <w:r w:rsidR="00CD39C6" w:rsidRPr="00ED4E5E">
        <w:rPr>
          <w:rFonts w:ascii="Calibri" w:eastAsia="Calibri" w:hAnsi="Calibri" w:cs="Calibri"/>
          <w:sz w:val="22"/>
          <w:szCs w:val="22"/>
        </w:rPr>
        <w:t>motion made by Jeff Plank seconded by Brooks motion passed</w:t>
      </w:r>
    </w:p>
    <w:p w14:paraId="4AFCF530" w14:textId="3E0C7AAD" w:rsidR="00CD39C6" w:rsidRPr="00ED4E5E" w:rsidRDefault="00C526B2" w:rsidP="00ED4E5E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andboo</w:t>
      </w:r>
      <w:r>
        <w:rPr>
          <w:rFonts w:ascii="Calibri" w:eastAsia="Calibri" w:hAnsi="Calibri" w:cs="Calibri"/>
          <w:b/>
          <w:sz w:val="22"/>
          <w:szCs w:val="22"/>
        </w:rPr>
        <w:t>k 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pda</w:t>
      </w:r>
      <w:r>
        <w:rPr>
          <w:rFonts w:ascii="Calibri" w:eastAsia="Calibri" w:hAnsi="Calibri" w:cs="Calibri"/>
          <w:b/>
          <w:sz w:val="22"/>
          <w:szCs w:val="22"/>
        </w:rPr>
        <w:t>tes: 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andida</w:t>
      </w:r>
      <w:r>
        <w:rPr>
          <w:rFonts w:ascii="Calibri" w:eastAsia="Calibri" w:hAnsi="Calibri" w:cs="Calibri"/>
          <w:b/>
          <w:sz w:val="22"/>
          <w:szCs w:val="22"/>
        </w:rPr>
        <w:t>tes)</w:t>
      </w:r>
    </w:p>
    <w:p w14:paraId="655705AE" w14:textId="2DF1E470" w:rsidR="00CD39C6" w:rsidRPr="00ED4E5E" w:rsidRDefault="00ED4E5E" w:rsidP="00ED4E5E">
      <w:pPr>
        <w:pStyle w:val="ListParagraph"/>
        <w:numPr>
          <w:ilvl w:val="0"/>
          <w:numId w:val="18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>J</w:t>
      </w:r>
      <w:r w:rsidR="00CD39C6" w:rsidRPr="00ED4E5E">
        <w:rPr>
          <w:rFonts w:ascii="Calibri" w:eastAsia="Calibri" w:hAnsi="Calibri" w:cs="Calibri"/>
          <w:sz w:val="22"/>
          <w:szCs w:val="22"/>
        </w:rPr>
        <w:t>osh made the motion, Adam seconded and motion was passed</w:t>
      </w:r>
    </w:p>
    <w:p w14:paraId="1A91FC72" w14:textId="77777777" w:rsidR="00ED4E5E" w:rsidRDefault="00ED4E5E" w:rsidP="00ED4E5E">
      <w:pPr>
        <w:rPr>
          <w:rFonts w:ascii="Wingdings" w:eastAsia="Wingdings" w:hAnsi="Wingdings" w:cs="Wingdings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</w:t>
      </w:r>
    </w:p>
    <w:p w14:paraId="5681DCD8" w14:textId="6D8E690B" w:rsidR="00386644" w:rsidRDefault="00C526B2" w:rsidP="00ED4E5E">
      <w:pPr>
        <w:rPr>
          <w:rFonts w:ascii="Calibri" w:eastAsia="Calibri" w:hAnsi="Calibri" w:cs="Calibri"/>
          <w:b/>
          <w:sz w:val="22"/>
          <w:szCs w:val="22"/>
        </w:rPr>
      </w:pP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15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6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enda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ts</w:t>
      </w:r>
    </w:p>
    <w:p w14:paraId="4F02353E" w14:textId="77777777" w:rsidR="00CD39C6" w:rsidRPr="00ED4E5E" w:rsidRDefault="00CD39C6" w:rsidP="00ED4E5E">
      <w:pPr>
        <w:pStyle w:val="ListParagraph"/>
        <w:numPr>
          <w:ilvl w:val="0"/>
          <w:numId w:val="18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 xml:space="preserve">Joe is wanting to talk to </w:t>
      </w:r>
      <w:proofErr w:type="spellStart"/>
      <w:r w:rsidRPr="00ED4E5E">
        <w:rPr>
          <w:rFonts w:ascii="Calibri" w:eastAsia="Calibri" w:hAnsi="Calibri" w:cs="Calibri"/>
          <w:sz w:val="22"/>
          <w:szCs w:val="22"/>
        </w:rPr>
        <w:t>Rother</w:t>
      </w:r>
      <w:proofErr w:type="spellEnd"/>
      <w:r w:rsidRPr="00ED4E5E">
        <w:rPr>
          <w:rFonts w:ascii="Calibri" w:eastAsia="Calibri" w:hAnsi="Calibri" w:cs="Calibri"/>
          <w:sz w:val="22"/>
          <w:szCs w:val="22"/>
        </w:rPr>
        <w:t xml:space="preserve"> about having more digital options </w:t>
      </w:r>
    </w:p>
    <w:p w14:paraId="22C15F25" w14:textId="2B1D1AB4" w:rsidR="004277DA" w:rsidRPr="00ED4E5E" w:rsidRDefault="00ED4E5E" w:rsidP="00ED4E5E">
      <w:pPr>
        <w:pStyle w:val="ListParagraph"/>
        <w:numPr>
          <w:ilvl w:val="0"/>
          <w:numId w:val="18"/>
        </w:numPr>
        <w:rPr>
          <w:rFonts w:ascii="Calibri" w:eastAsia="Calibri" w:hAnsi="Calibri" w:cs="Calibri"/>
          <w:sz w:val="22"/>
          <w:szCs w:val="22"/>
        </w:rPr>
      </w:pPr>
      <w:r w:rsidRPr="00ED4E5E">
        <w:rPr>
          <w:rFonts w:ascii="Calibri" w:eastAsia="Calibri" w:hAnsi="Calibri" w:cs="Calibri"/>
          <w:sz w:val="22"/>
          <w:szCs w:val="22"/>
        </w:rPr>
        <w:t>S</w:t>
      </w:r>
      <w:r w:rsidR="004277DA" w:rsidRPr="00ED4E5E">
        <w:rPr>
          <w:rFonts w:ascii="Calibri" w:eastAsia="Calibri" w:hAnsi="Calibri" w:cs="Calibri"/>
          <w:sz w:val="22"/>
          <w:szCs w:val="22"/>
        </w:rPr>
        <w:t>econd Saturday in September is the golf tournament – Hidden Greens with party afterwards out there</w:t>
      </w:r>
    </w:p>
    <w:p w14:paraId="6F6BDD30" w14:textId="77777777" w:rsidR="00386644" w:rsidRDefault="00386644">
      <w:pPr>
        <w:spacing w:before="7" w:line="260" w:lineRule="exact"/>
        <w:rPr>
          <w:sz w:val="26"/>
          <w:szCs w:val="26"/>
        </w:rPr>
      </w:pPr>
    </w:p>
    <w:p w14:paraId="181176F9" w14:textId="77777777" w:rsidR="00386644" w:rsidRDefault="00C526B2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</w:p>
    <w:p w14:paraId="710DDDBC" w14:textId="77777777" w:rsidR="00386644" w:rsidRDefault="00C526B2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Me</w:t>
      </w:r>
      <w:r>
        <w:rPr>
          <w:rFonts w:ascii="Calibri" w:eastAsia="Calibri" w:hAnsi="Calibri" w:cs="Calibri"/>
          <w:b/>
          <w:sz w:val="22"/>
          <w:szCs w:val="22"/>
        </w:rPr>
        <w:t>mb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</w:p>
    <w:p w14:paraId="3C0066BD" w14:textId="77777777" w:rsidR="00386644" w:rsidRDefault="00C526B2">
      <w:pPr>
        <w:ind w:left="100"/>
        <w:rPr>
          <w:rFonts w:ascii="Calibri" w:eastAsia="Calibri" w:hAnsi="Calibri" w:cs="Calibri"/>
          <w:sz w:val="22"/>
          <w:szCs w:val="22"/>
        </w:rPr>
        <w:sectPr w:rsidR="00386644">
          <w:headerReference w:type="default" r:id="rId9"/>
          <w:pgSz w:w="12240" w:h="15840"/>
          <w:pgMar w:top="1580" w:right="1720" w:bottom="280" w:left="1340" w:header="761" w:footer="0" w:gutter="0"/>
          <w:cols w:space="720"/>
        </w:sectPr>
      </w:pP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 xml:space="preserve">d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xt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Mee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Ma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een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m.</w:t>
      </w:r>
      <w:r w:rsidR="004277DA">
        <w:rPr>
          <w:rFonts w:ascii="Calibri" w:eastAsia="Calibri" w:hAnsi="Calibri" w:cs="Calibri"/>
          <w:b/>
          <w:sz w:val="22"/>
          <w:szCs w:val="22"/>
        </w:rPr>
        <w:t xml:space="preserve"> Motion made by KC, seconded by Brooks</w:t>
      </w:r>
    </w:p>
    <w:p w14:paraId="76723ACC" w14:textId="77777777" w:rsidR="00386644" w:rsidRDefault="00386644">
      <w:pPr>
        <w:spacing w:line="200" w:lineRule="exact"/>
      </w:pPr>
    </w:p>
    <w:sectPr w:rsidR="00386644">
      <w:pgSz w:w="12240" w:h="15840"/>
      <w:pgMar w:top="1580" w:right="1720" w:bottom="280" w:left="17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7B369" w14:textId="77777777" w:rsidR="00CD39C6" w:rsidRDefault="00CD39C6">
      <w:r>
        <w:separator/>
      </w:r>
    </w:p>
  </w:endnote>
  <w:endnote w:type="continuationSeparator" w:id="0">
    <w:p w14:paraId="5FAF70EC" w14:textId="77777777" w:rsidR="00CD39C6" w:rsidRDefault="00CD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360A7" w14:textId="77777777" w:rsidR="00CD39C6" w:rsidRDefault="00CD39C6">
      <w:r>
        <w:separator/>
      </w:r>
    </w:p>
  </w:footnote>
  <w:footnote w:type="continuationSeparator" w:id="0">
    <w:p w14:paraId="5343C989" w14:textId="77777777" w:rsidR="00CD39C6" w:rsidRDefault="00CD39C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AA612" w14:textId="77777777" w:rsidR="00CD39C6" w:rsidRDefault="00CD39C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5BB051" wp14:editId="3A87EE77">
              <wp:simplePos x="0" y="0"/>
              <wp:positionH relativeFrom="page">
                <wp:posOffset>2976245</wp:posOffset>
              </wp:positionH>
              <wp:positionV relativeFrom="page">
                <wp:posOffset>469900</wp:posOffset>
              </wp:positionV>
              <wp:extent cx="1819275" cy="677545"/>
              <wp:effectExtent l="4445" t="0" r="508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677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4194F" w14:textId="77777777" w:rsidR="00CD39C6" w:rsidRDefault="00CD39C6">
                          <w:pPr>
                            <w:spacing w:line="240" w:lineRule="exact"/>
                            <w:ind w:left="223" w:right="224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oo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ste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s</w:t>
                          </w:r>
                        </w:p>
                        <w:p w14:paraId="62DBA983" w14:textId="77777777" w:rsidR="00CD39C6" w:rsidRDefault="00CD39C6">
                          <w:pPr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Apr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>Mon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1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>ee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 xml:space="preserve"> 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2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>end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 xml:space="preserve">a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1"/>
                              <w:sz w:val="22"/>
                              <w:szCs w:val="22"/>
                            </w:rPr>
                            <w:t>Gr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>ee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 xml:space="preserve">n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>Mi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1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1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>ha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mpi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>oo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m Apr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1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2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2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1"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2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pacing w:val="-2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234.35pt;margin-top:37pt;width:143.25pt;height:53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" filled="f" stroked="f">
              <v:textbox inset="0,0,0,0">
                <w:txbxContent>
                  <w:p w14:paraId="0BD4194F" w14:textId="77777777" w:rsidR="00CD39C6" w:rsidRDefault="00CD39C6">
                    <w:pPr>
                      <w:spacing w:line="240" w:lineRule="exact"/>
                      <w:ind w:left="223" w:right="224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st</w:t>
                    </w:r>
                    <w:r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spacing w:val="-2"/>
                        <w:position w:val="1"/>
                        <w:sz w:val="22"/>
                        <w:szCs w:val="22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b/>
                        <w:spacing w:val="-3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spacing w:val="1"/>
                        <w:position w:val="1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>oo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ste</w:t>
                    </w:r>
                    <w:r>
                      <w:rPr>
                        <w:rFonts w:ascii="Calibri" w:eastAsia="Calibri" w:hAnsi="Calibri" w:cs="Calibri"/>
                        <w:b/>
                        <w:spacing w:val="-2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s</w:t>
                    </w:r>
                  </w:p>
                  <w:p w14:paraId="62DBA983" w14:textId="77777777" w:rsidR="00CD39C6" w:rsidRDefault="00CD39C6">
                    <w:pPr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Apr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spacing w:val="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>Mon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b/>
                        <w:spacing w:val="1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>ee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 xml:space="preserve"> A</w:t>
                    </w:r>
                    <w:r>
                      <w:rPr>
                        <w:rFonts w:ascii="Calibri" w:eastAsia="Calibri" w:hAnsi="Calibri" w:cs="Calibri"/>
                        <w:b/>
                        <w:spacing w:val="-2"/>
                        <w:sz w:val="22"/>
                        <w:szCs w:val="22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>end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 xml:space="preserve">a </w:t>
                    </w:r>
                    <w:r>
                      <w:rPr>
                        <w:rFonts w:ascii="Calibri" w:eastAsia="Calibri" w:hAnsi="Calibri" w:cs="Calibri"/>
                        <w:b/>
                        <w:spacing w:val="1"/>
                        <w:sz w:val="22"/>
                        <w:szCs w:val="22"/>
                      </w:rPr>
                      <w:t>Gr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>ee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 xml:space="preserve">n 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>Mi</w:t>
                    </w:r>
                    <w:r>
                      <w:rPr>
                        <w:rFonts w:ascii="Calibri" w:eastAsia="Calibri" w:hAnsi="Calibri" w:cs="Calibri"/>
                        <w:b/>
                        <w:spacing w:val="1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spacing w:val="1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>ha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mpi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spacing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>oo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m Apr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b/>
                        <w:spacing w:val="1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spacing w:val="-2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b/>
                        <w:spacing w:val="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b/>
                        <w:spacing w:val="-2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b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b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spacing w:val="1"/>
                        <w:sz w:val="22"/>
                        <w:szCs w:val="22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  <w:b/>
                        <w:spacing w:val="-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b/>
                        <w:spacing w:val="-2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b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spacing w:val="-2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3081"/>
    <w:multiLevelType w:val="hybridMultilevel"/>
    <w:tmpl w:val="1304C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C6D47"/>
    <w:multiLevelType w:val="hybridMultilevel"/>
    <w:tmpl w:val="C986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F0F81"/>
    <w:multiLevelType w:val="hybridMultilevel"/>
    <w:tmpl w:val="D06EA68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>
    <w:nsid w:val="13A149E1"/>
    <w:multiLevelType w:val="hybridMultilevel"/>
    <w:tmpl w:val="BA0E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B6079"/>
    <w:multiLevelType w:val="hybridMultilevel"/>
    <w:tmpl w:val="FE5E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D2F8C"/>
    <w:multiLevelType w:val="multilevel"/>
    <w:tmpl w:val="B246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CB258DF"/>
    <w:multiLevelType w:val="hybridMultilevel"/>
    <w:tmpl w:val="7410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1452F"/>
    <w:multiLevelType w:val="hybridMultilevel"/>
    <w:tmpl w:val="A1CA5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665BF"/>
    <w:multiLevelType w:val="hybridMultilevel"/>
    <w:tmpl w:val="2300F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F47D2"/>
    <w:multiLevelType w:val="hybridMultilevel"/>
    <w:tmpl w:val="DC08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A74C09"/>
    <w:multiLevelType w:val="hybridMultilevel"/>
    <w:tmpl w:val="30AE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66732"/>
    <w:multiLevelType w:val="hybridMultilevel"/>
    <w:tmpl w:val="6B96E47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>
    <w:nsid w:val="5CC702D7"/>
    <w:multiLevelType w:val="hybridMultilevel"/>
    <w:tmpl w:val="A3E03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80891"/>
    <w:multiLevelType w:val="hybridMultilevel"/>
    <w:tmpl w:val="2F4E4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911837"/>
    <w:multiLevelType w:val="hybridMultilevel"/>
    <w:tmpl w:val="2D2C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375736"/>
    <w:multiLevelType w:val="hybridMultilevel"/>
    <w:tmpl w:val="30DE4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0C1609"/>
    <w:multiLevelType w:val="hybridMultilevel"/>
    <w:tmpl w:val="301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5D01E8"/>
    <w:multiLevelType w:val="hybridMultilevel"/>
    <w:tmpl w:val="8144780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2"/>
  </w:num>
  <w:num w:numId="5">
    <w:abstractNumId w:val="13"/>
  </w:num>
  <w:num w:numId="6">
    <w:abstractNumId w:val="17"/>
  </w:num>
  <w:num w:numId="7">
    <w:abstractNumId w:val="7"/>
  </w:num>
  <w:num w:numId="8">
    <w:abstractNumId w:val="3"/>
  </w:num>
  <w:num w:numId="9">
    <w:abstractNumId w:val="6"/>
  </w:num>
  <w:num w:numId="10">
    <w:abstractNumId w:val="15"/>
  </w:num>
  <w:num w:numId="11">
    <w:abstractNumId w:val="0"/>
  </w:num>
  <w:num w:numId="12">
    <w:abstractNumId w:val="4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44"/>
    <w:rsid w:val="00270E8D"/>
    <w:rsid w:val="00386644"/>
    <w:rsid w:val="004277DA"/>
    <w:rsid w:val="00610BCE"/>
    <w:rsid w:val="007C1CDE"/>
    <w:rsid w:val="00896929"/>
    <w:rsid w:val="00973C35"/>
    <w:rsid w:val="009B032D"/>
    <w:rsid w:val="009E0D73"/>
    <w:rsid w:val="00AA414C"/>
    <w:rsid w:val="00AD0FEE"/>
    <w:rsid w:val="00C46563"/>
    <w:rsid w:val="00C526B2"/>
    <w:rsid w:val="00CD39C6"/>
    <w:rsid w:val="00DD3EAF"/>
    <w:rsid w:val="00E24341"/>
    <w:rsid w:val="00ED4E5E"/>
    <w:rsid w:val="00FC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807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73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73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984</Words>
  <Characters>5611</Characters>
  <Application>Microsoft Macintosh Word</Application>
  <DocSecurity>0</DocSecurity>
  <Lines>46</Lines>
  <Paragraphs>13</Paragraphs>
  <ScaleCrop>false</ScaleCrop>
  <Company>South Washington County schools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Bernadette  Schaffer</cp:lastModifiedBy>
  <cp:revision>4</cp:revision>
  <dcterms:created xsi:type="dcterms:W3CDTF">2015-04-12T23:07:00Z</dcterms:created>
  <dcterms:modified xsi:type="dcterms:W3CDTF">2015-04-30T17:17:00Z</dcterms:modified>
</cp:coreProperties>
</file>