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09B74" w14:textId="77777777" w:rsidR="00756455" w:rsidRPr="00756455" w:rsidRDefault="00756455" w:rsidP="00756455">
      <w:pPr>
        <w:jc w:val="center"/>
        <w:rPr>
          <w:rFonts w:ascii="Times" w:hAnsi="Times"/>
          <w:color w:val="auto"/>
          <w:sz w:val="20"/>
          <w:szCs w:val="20"/>
        </w:rPr>
      </w:pPr>
      <w:r w:rsidRPr="00756455">
        <w:rPr>
          <w:rFonts w:ascii="Calibri" w:hAnsi="Calibri"/>
          <w:b/>
          <w:bCs/>
          <w:sz w:val="29"/>
          <w:szCs w:val="29"/>
        </w:rPr>
        <w:t>EYHA: Board Meeting –Essex High School</w:t>
      </w:r>
    </w:p>
    <w:p w14:paraId="4308995E" w14:textId="75E8FEE2" w:rsidR="00756455" w:rsidRPr="00756455" w:rsidRDefault="00861E9D" w:rsidP="00756455">
      <w:pPr>
        <w:jc w:val="center"/>
        <w:rPr>
          <w:rFonts w:ascii="Times" w:hAnsi="Times"/>
          <w:color w:val="auto"/>
          <w:sz w:val="20"/>
          <w:szCs w:val="20"/>
        </w:rPr>
      </w:pPr>
      <w:r>
        <w:rPr>
          <w:rFonts w:ascii="Calibri" w:hAnsi="Calibri"/>
        </w:rPr>
        <w:t>February 19, 2015</w:t>
      </w:r>
    </w:p>
    <w:p w14:paraId="3BF07807" w14:textId="77777777" w:rsidR="00756455" w:rsidRPr="00756455" w:rsidRDefault="00756455" w:rsidP="00756455">
      <w:pPr>
        <w:rPr>
          <w:rFonts w:ascii="Times" w:hAnsi="Times"/>
          <w:color w:val="auto"/>
          <w:sz w:val="20"/>
          <w:szCs w:val="20"/>
        </w:rPr>
      </w:pPr>
    </w:p>
    <w:p w14:paraId="133965F5" w14:textId="77777777" w:rsidR="00756455" w:rsidRPr="00756455" w:rsidRDefault="00756455" w:rsidP="00756455">
      <w:pPr>
        <w:numPr>
          <w:ilvl w:val="0"/>
          <w:numId w:val="32"/>
        </w:numPr>
        <w:ind w:left="360"/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>Meeting Minutes</w:t>
      </w:r>
      <w:r w:rsidRPr="00756455">
        <w:rPr>
          <w:rFonts w:ascii="Calibri" w:hAnsi="Calibri"/>
        </w:rPr>
        <w:t xml:space="preserve"> - review and approval </w:t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  <w:t>5 min</w:t>
      </w:r>
    </w:p>
    <w:p w14:paraId="1C093170" w14:textId="77777777" w:rsidR="00756455" w:rsidRPr="00756455" w:rsidRDefault="00756455" w:rsidP="00756455">
      <w:pPr>
        <w:numPr>
          <w:ilvl w:val="0"/>
          <w:numId w:val="32"/>
        </w:numPr>
        <w:ind w:left="360"/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>Visitor Open Discussion</w:t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</w:r>
      <w:r w:rsidRPr="00756455">
        <w:rPr>
          <w:rFonts w:ascii="Calibri" w:hAnsi="Calibri"/>
        </w:rPr>
        <w:tab/>
        <w:t>10 min</w:t>
      </w:r>
    </w:p>
    <w:p w14:paraId="27BA4977" w14:textId="77777777" w:rsidR="00756455" w:rsidRPr="00756455" w:rsidRDefault="00756455" w:rsidP="00756455">
      <w:pPr>
        <w:numPr>
          <w:ilvl w:val="0"/>
          <w:numId w:val="32"/>
        </w:numPr>
        <w:ind w:left="360"/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>Discussion items:</w:t>
      </w:r>
    </w:p>
    <w:p w14:paraId="30A1216A" w14:textId="77777777" w:rsidR="00756455" w:rsidRPr="00756455" w:rsidRDefault="00756455" w:rsidP="00756455">
      <w:pPr>
        <w:numPr>
          <w:ilvl w:val="0"/>
          <w:numId w:val="33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Treasurer update</w:t>
      </w:r>
      <w:r w:rsidRPr="00756455">
        <w:rPr>
          <w:rFonts w:ascii="Calibri" w:hAnsi="Calibri" w:cs="Arial"/>
        </w:rPr>
        <w:t>: Fraser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308BA86A" w14:textId="77777777" w:rsidR="00756455" w:rsidRPr="00756455" w:rsidRDefault="00756455" w:rsidP="00756455">
      <w:pPr>
        <w:numPr>
          <w:ilvl w:val="0"/>
          <w:numId w:val="33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Ice Coordinator update</w:t>
      </w:r>
      <w:r w:rsidRPr="00756455">
        <w:rPr>
          <w:rFonts w:ascii="Calibri" w:hAnsi="Calibri" w:cs="Arial"/>
        </w:rPr>
        <w:t>: Dave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8 min</w:t>
      </w:r>
    </w:p>
    <w:p w14:paraId="21830B1B" w14:textId="198A0391" w:rsidR="00861E9D" w:rsidRPr="00861E9D" w:rsidRDefault="00861E9D" w:rsidP="00861E9D">
      <w:pPr>
        <w:numPr>
          <w:ilvl w:val="0"/>
          <w:numId w:val="35"/>
        </w:numPr>
        <w:spacing w:before="40"/>
        <w:ind w:left="1440"/>
        <w:textAlignment w:val="baseline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Girls Try Hockey</w:t>
      </w:r>
      <w:r w:rsidRPr="00861E9D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r w:rsidRPr="00861E9D">
        <w:rPr>
          <w:rFonts w:ascii="Calibri" w:hAnsi="Calibri"/>
          <w:sz w:val="20"/>
          <w:szCs w:val="20"/>
        </w:rPr>
        <w:t>3/14 845-945am or 3/21 845-945am - have</w:t>
      </w:r>
      <w:r>
        <w:rPr>
          <w:rFonts w:ascii="Calibri" w:hAnsi="Calibri"/>
          <w:sz w:val="20"/>
          <w:szCs w:val="20"/>
        </w:rPr>
        <w:t xml:space="preserve"> we decided what ice time works?</w:t>
      </w:r>
    </w:p>
    <w:p w14:paraId="3238F4CB" w14:textId="47F53CC5" w:rsidR="00861E9D" w:rsidRPr="00861E9D" w:rsidRDefault="00861E9D" w:rsidP="00861E9D">
      <w:pPr>
        <w:numPr>
          <w:ilvl w:val="0"/>
          <w:numId w:val="35"/>
        </w:numPr>
        <w:spacing w:before="40"/>
        <w:ind w:left="1440"/>
        <w:textAlignment w:val="baseline"/>
        <w:rPr>
          <w:rFonts w:ascii="Calibri" w:hAnsi="Calibri"/>
          <w:sz w:val="20"/>
          <w:szCs w:val="20"/>
        </w:rPr>
      </w:pPr>
      <w:r w:rsidRPr="00861E9D">
        <w:rPr>
          <w:rFonts w:ascii="Calibri" w:hAnsi="Calibri"/>
          <w:sz w:val="20"/>
          <w:szCs w:val="20"/>
        </w:rPr>
        <w:t>Please get the word out that for teams advancing from play downs and later state weekend, tha</w:t>
      </w:r>
      <w:r w:rsidR="0069098D">
        <w:rPr>
          <w:rFonts w:ascii="Calibri" w:hAnsi="Calibri"/>
          <w:sz w:val="20"/>
          <w:szCs w:val="20"/>
        </w:rPr>
        <w:t xml:space="preserve">t results get funneled to me - </w:t>
      </w:r>
      <w:r w:rsidRPr="00861E9D">
        <w:rPr>
          <w:rFonts w:ascii="Calibri" w:hAnsi="Calibri"/>
          <w:sz w:val="20"/>
          <w:szCs w:val="20"/>
        </w:rPr>
        <w:t>we have some ice set aside for what we projected on teams advancing but that is a guess only - I will not have a lot of time to schedule and post on website once teams advance - it will be organized chaos.</w:t>
      </w:r>
    </w:p>
    <w:p w14:paraId="2160AA80" w14:textId="77777777" w:rsidR="00756455" w:rsidRPr="00756455" w:rsidRDefault="00756455" w:rsidP="00756455">
      <w:pPr>
        <w:numPr>
          <w:ilvl w:val="0"/>
          <w:numId w:val="36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Fundraising update</w:t>
      </w:r>
      <w:r w:rsidRPr="00756455">
        <w:rPr>
          <w:rFonts w:ascii="Calibri" w:hAnsi="Calibri" w:cs="Arial"/>
        </w:rPr>
        <w:t>: Missy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 xml:space="preserve">5 min </w:t>
      </w:r>
    </w:p>
    <w:p w14:paraId="1479B97C" w14:textId="77777777" w:rsidR="00756455" w:rsidRPr="00756455" w:rsidRDefault="00756455" w:rsidP="00756455">
      <w:pPr>
        <w:numPr>
          <w:ilvl w:val="0"/>
          <w:numId w:val="36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VSAHA update</w:t>
      </w:r>
      <w:r w:rsidRPr="00756455">
        <w:rPr>
          <w:rFonts w:ascii="Calibri" w:hAnsi="Calibri" w:cs="Arial"/>
        </w:rPr>
        <w:t>: Matt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1CCD7A61" w14:textId="7CB4D0F4" w:rsidR="00756455" w:rsidRPr="00756455" w:rsidRDefault="00756455" w:rsidP="00756455">
      <w:pPr>
        <w:numPr>
          <w:ilvl w:val="0"/>
          <w:numId w:val="36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Referee update</w:t>
      </w:r>
      <w:r w:rsidR="00861E9D">
        <w:rPr>
          <w:rFonts w:ascii="Calibri" w:hAnsi="Calibri" w:cs="Arial"/>
        </w:rPr>
        <w:t>: Bruce</w:t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11DC94C9" w14:textId="6BA0780C" w:rsidR="00756455" w:rsidRPr="00756455" w:rsidRDefault="00756455" w:rsidP="00756455">
      <w:pPr>
        <w:numPr>
          <w:ilvl w:val="0"/>
          <w:numId w:val="36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Registrar update</w:t>
      </w:r>
      <w:r w:rsidR="00861E9D">
        <w:rPr>
          <w:rFonts w:ascii="Calibri" w:hAnsi="Calibri" w:cs="Arial"/>
        </w:rPr>
        <w:t xml:space="preserve">: Dan </w:t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5644A9AD" w14:textId="77777777" w:rsidR="00756455" w:rsidRPr="00756455" w:rsidRDefault="00756455" w:rsidP="00756455">
      <w:pPr>
        <w:numPr>
          <w:ilvl w:val="0"/>
          <w:numId w:val="36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Travel update</w:t>
      </w:r>
      <w:r w:rsidRPr="00756455">
        <w:rPr>
          <w:rFonts w:ascii="Calibri" w:hAnsi="Calibri" w:cs="Arial"/>
        </w:rPr>
        <w:t>: Gerry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232E36B4" w14:textId="77777777" w:rsidR="00756455" w:rsidRPr="00861E9D" w:rsidRDefault="00756455" w:rsidP="00756455">
      <w:pPr>
        <w:numPr>
          <w:ilvl w:val="0"/>
          <w:numId w:val="36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House update</w:t>
      </w:r>
      <w:r w:rsidRPr="00756455">
        <w:rPr>
          <w:rFonts w:ascii="Calibri" w:hAnsi="Calibri" w:cs="Arial"/>
        </w:rPr>
        <w:t>: Jen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0C4EF86A" w14:textId="69BF063E" w:rsidR="00861E9D" w:rsidRPr="00861E9D" w:rsidRDefault="00861E9D" w:rsidP="00861E9D">
      <w:pPr>
        <w:ind w:left="1170"/>
        <w:textAlignment w:val="baseline"/>
        <w:rPr>
          <w:rFonts w:ascii="Arial" w:hAnsi="Arial" w:cs="Arial"/>
          <w:sz w:val="20"/>
          <w:szCs w:val="20"/>
        </w:rPr>
      </w:pPr>
      <w:r w:rsidRPr="00861E9D">
        <w:rPr>
          <w:rFonts w:ascii="Arial" w:hAnsi="Arial" w:cs="Arial"/>
          <w:sz w:val="20"/>
          <w:szCs w:val="20"/>
        </w:rPr>
        <w:t xml:space="preserve">- </w:t>
      </w:r>
      <w:proofErr w:type="gramStart"/>
      <w:r w:rsidR="0069098D" w:rsidRPr="00861E9D">
        <w:rPr>
          <w:rFonts w:ascii="Arial" w:hAnsi="Arial" w:cs="Arial"/>
          <w:sz w:val="20"/>
          <w:szCs w:val="20"/>
        </w:rPr>
        <w:t>Coaches</w:t>
      </w:r>
      <w:proofErr w:type="gramEnd"/>
      <w:r w:rsidRPr="00861E9D">
        <w:rPr>
          <w:rFonts w:ascii="Arial" w:hAnsi="Arial" w:cs="Arial"/>
          <w:sz w:val="20"/>
          <w:szCs w:val="20"/>
        </w:rPr>
        <w:t xml:space="preserve"> reimbursements</w:t>
      </w:r>
    </w:p>
    <w:p w14:paraId="3EF55D99" w14:textId="1F198B69" w:rsidR="00756455" w:rsidRPr="0069098D" w:rsidRDefault="00756455" w:rsidP="00756455">
      <w:pPr>
        <w:numPr>
          <w:ilvl w:val="0"/>
          <w:numId w:val="36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Women’s Director</w:t>
      </w:r>
      <w:r w:rsidR="00861E9D">
        <w:rPr>
          <w:rFonts w:ascii="Calibri" w:hAnsi="Calibri" w:cs="Arial"/>
        </w:rPr>
        <w:t>: Julie</w:t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10 min</w:t>
      </w:r>
    </w:p>
    <w:p w14:paraId="17EE9038" w14:textId="15A6989E" w:rsidR="0069098D" w:rsidRDefault="0069098D" w:rsidP="0069098D">
      <w:pPr>
        <w:ind w:left="1080"/>
        <w:textAlignment w:val="baseline"/>
        <w:rPr>
          <w:rFonts w:ascii="Arial" w:hAnsi="Arial" w:cs="Arial"/>
          <w:sz w:val="20"/>
          <w:szCs w:val="20"/>
        </w:rPr>
      </w:pPr>
      <w:r w:rsidRPr="0069098D">
        <w:rPr>
          <w:rFonts w:ascii="Arial" w:hAnsi="Arial" w:cs="Arial"/>
          <w:sz w:val="20"/>
          <w:szCs w:val="20"/>
        </w:rPr>
        <w:t xml:space="preserve">- Girl’s </w:t>
      </w:r>
      <w:r>
        <w:rPr>
          <w:rFonts w:ascii="Arial" w:hAnsi="Arial" w:cs="Arial"/>
          <w:sz w:val="20"/>
          <w:szCs w:val="20"/>
        </w:rPr>
        <w:t>try</w:t>
      </w:r>
      <w:bookmarkStart w:id="0" w:name="_GoBack"/>
      <w:bookmarkEnd w:id="0"/>
      <w:r w:rsidRPr="0069098D">
        <w:rPr>
          <w:rFonts w:ascii="Arial" w:hAnsi="Arial" w:cs="Arial"/>
          <w:sz w:val="20"/>
          <w:szCs w:val="20"/>
        </w:rPr>
        <w:t xml:space="preserve"> hockey</w:t>
      </w:r>
    </w:p>
    <w:p w14:paraId="7220C8C6" w14:textId="1FEB27C0" w:rsidR="0069098D" w:rsidRPr="0069098D" w:rsidRDefault="0069098D" w:rsidP="0069098D">
      <w:pPr>
        <w:ind w:left="10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Yearbook update</w:t>
      </w:r>
    </w:p>
    <w:p w14:paraId="4B881230" w14:textId="77777777" w:rsidR="00756455" w:rsidRPr="00756455" w:rsidRDefault="00756455" w:rsidP="00756455">
      <w:pPr>
        <w:numPr>
          <w:ilvl w:val="0"/>
          <w:numId w:val="38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Head Coach update</w:t>
      </w:r>
      <w:r w:rsidRPr="00756455">
        <w:rPr>
          <w:rFonts w:ascii="Calibri" w:hAnsi="Calibri" w:cs="Arial"/>
        </w:rPr>
        <w:t xml:space="preserve">: Carney 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 xml:space="preserve">5 min </w:t>
      </w:r>
    </w:p>
    <w:p w14:paraId="1E355E8B" w14:textId="77777777" w:rsidR="00756455" w:rsidRPr="00756455" w:rsidRDefault="00756455" w:rsidP="00756455">
      <w:pPr>
        <w:numPr>
          <w:ilvl w:val="0"/>
          <w:numId w:val="40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Tournament Director update</w:t>
      </w:r>
      <w:r w:rsidRPr="00756455">
        <w:rPr>
          <w:rFonts w:ascii="Calibri" w:hAnsi="Calibri" w:cs="Arial"/>
        </w:rPr>
        <w:t>: Mike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0078B266" w14:textId="2A3B28F1" w:rsidR="00756455" w:rsidRPr="0069098D" w:rsidRDefault="00756455" w:rsidP="00756455">
      <w:pPr>
        <w:numPr>
          <w:ilvl w:val="0"/>
          <w:numId w:val="40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Equipment Coordinator</w:t>
      </w:r>
      <w:r w:rsidR="00861E9D">
        <w:rPr>
          <w:rFonts w:ascii="Calibri" w:hAnsi="Calibri" w:cs="Arial"/>
        </w:rPr>
        <w:t>: Rob   </w:t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31609380" w14:textId="6B64E9B3" w:rsidR="00756455" w:rsidRPr="00756455" w:rsidRDefault="00756455" w:rsidP="00756455">
      <w:pPr>
        <w:numPr>
          <w:ilvl w:val="0"/>
          <w:numId w:val="40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Safe Sport Coordinator</w:t>
      </w:r>
      <w:r w:rsidR="00861E9D">
        <w:rPr>
          <w:rFonts w:ascii="Calibri" w:hAnsi="Calibri" w:cs="Arial"/>
        </w:rPr>
        <w:t>: Laura</w:t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7344B0ED" w14:textId="77777777" w:rsidR="00756455" w:rsidRPr="00756455" w:rsidRDefault="00756455" w:rsidP="00756455">
      <w:pPr>
        <w:numPr>
          <w:ilvl w:val="0"/>
          <w:numId w:val="42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Past President</w:t>
      </w:r>
      <w:r w:rsidRPr="00756455">
        <w:rPr>
          <w:rFonts w:ascii="Calibri" w:hAnsi="Calibri" w:cs="Arial"/>
        </w:rPr>
        <w:t>:  Pat</w:t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</w:r>
      <w:r w:rsidRPr="00756455">
        <w:rPr>
          <w:rFonts w:ascii="Calibri" w:hAnsi="Calibri" w:cs="Arial"/>
        </w:rPr>
        <w:tab/>
        <w:t>5 min</w:t>
      </w:r>
    </w:p>
    <w:p w14:paraId="33E13A4F" w14:textId="25CB3E6F" w:rsidR="00756455" w:rsidRPr="00861E9D" w:rsidRDefault="00756455" w:rsidP="00756455">
      <w:pPr>
        <w:numPr>
          <w:ilvl w:val="0"/>
          <w:numId w:val="44"/>
        </w:numPr>
        <w:textAlignment w:val="baseline"/>
        <w:rPr>
          <w:rFonts w:ascii="Arial" w:hAnsi="Arial" w:cs="Arial"/>
          <w:sz w:val="23"/>
          <w:szCs w:val="23"/>
        </w:rPr>
      </w:pPr>
      <w:r w:rsidRPr="00756455">
        <w:rPr>
          <w:rFonts w:ascii="Calibri" w:hAnsi="Calibri" w:cs="Arial"/>
          <w:b/>
          <w:bCs/>
        </w:rPr>
        <w:t>President’s report</w:t>
      </w:r>
      <w:r w:rsidR="00861E9D">
        <w:rPr>
          <w:rFonts w:ascii="Calibri" w:hAnsi="Calibri" w:cs="Arial"/>
        </w:rPr>
        <w:t>: John</w:t>
      </w:r>
      <w:r w:rsidR="00861E9D">
        <w:rPr>
          <w:rFonts w:ascii="Calibri" w:hAnsi="Calibri" w:cs="Arial"/>
        </w:rPr>
        <w:tab/>
        <w:t xml:space="preserve"> </w:t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</w:r>
      <w:r w:rsidR="00861E9D">
        <w:rPr>
          <w:rFonts w:ascii="Calibri" w:hAnsi="Calibri" w:cs="Arial"/>
        </w:rPr>
        <w:tab/>
        <w:t>10</w:t>
      </w:r>
      <w:r w:rsidRPr="00756455">
        <w:rPr>
          <w:rFonts w:ascii="Calibri" w:hAnsi="Calibri" w:cs="Arial"/>
        </w:rPr>
        <w:t xml:space="preserve"> min</w:t>
      </w:r>
    </w:p>
    <w:p w14:paraId="21A3DCBE" w14:textId="76170B34" w:rsidR="00861E9D" w:rsidRPr="00861E9D" w:rsidRDefault="00861E9D" w:rsidP="00861E9D">
      <w:pPr>
        <w:ind w:left="1080"/>
        <w:rPr>
          <w:rFonts w:asciiTheme="minorHAnsi" w:hAnsiTheme="minorHAnsi" w:cs="Arial"/>
          <w:sz w:val="20"/>
          <w:szCs w:val="20"/>
        </w:rPr>
      </w:pPr>
      <w:r w:rsidRPr="00861E9D">
        <w:rPr>
          <w:rFonts w:asciiTheme="minorHAnsi" w:hAnsiTheme="minorHAnsi" w:cs="Arial"/>
          <w:sz w:val="20"/>
          <w:szCs w:val="20"/>
        </w:rPr>
        <w:t xml:space="preserve">- End of Season Award Ceremony </w:t>
      </w:r>
    </w:p>
    <w:p w14:paraId="737E008F" w14:textId="77777777" w:rsidR="00861E9D" w:rsidRPr="00861E9D" w:rsidRDefault="00861E9D" w:rsidP="00861E9D">
      <w:pPr>
        <w:ind w:left="1080"/>
        <w:rPr>
          <w:rFonts w:asciiTheme="minorHAnsi" w:hAnsiTheme="minorHAnsi" w:cs="Arial"/>
          <w:sz w:val="20"/>
          <w:szCs w:val="20"/>
        </w:rPr>
      </w:pPr>
      <w:r w:rsidRPr="00861E9D">
        <w:rPr>
          <w:rFonts w:asciiTheme="minorHAnsi" w:hAnsiTheme="minorHAnsi" w:cs="Arial"/>
          <w:sz w:val="20"/>
          <w:szCs w:val="20"/>
        </w:rPr>
        <w:t>- End of Season Awards</w:t>
      </w:r>
    </w:p>
    <w:p w14:paraId="0126F9A0" w14:textId="1FA02D47" w:rsidR="00861E9D" w:rsidRDefault="00861E9D" w:rsidP="00861E9D">
      <w:pPr>
        <w:ind w:left="1080"/>
        <w:rPr>
          <w:rFonts w:asciiTheme="minorHAnsi" w:hAnsiTheme="minorHAnsi" w:cs="Arial"/>
          <w:sz w:val="20"/>
          <w:szCs w:val="20"/>
        </w:rPr>
      </w:pPr>
      <w:r w:rsidRPr="00861E9D">
        <w:rPr>
          <w:rFonts w:asciiTheme="minorHAnsi" w:hAnsiTheme="minorHAnsi" w:cs="Arial"/>
          <w:sz w:val="20"/>
          <w:szCs w:val="20"/>
        </w:rPr>
        <w:t xml:space="preserve">- Succession Planning </w:t>
      </w:r>
    </w:p>
    <w:p w14:paraId="158BB956" w14:textId="58322CD3" w:rsidR="0069098D" w:rsidRPr="00861E9D" w:rsidRDefault="0069098D" w:rsidP="0069098D">
      <w:pPr>
        <w:ind w:left="1080"/>
        <w:textAlignment w:val="baseline"/>
        <w:rPr>
          <w:rFonts w:asciiTheme="minorHAnsi" w:hAnsiTheme="minorHAnsi" w:cs="Arial"/>
          <w:sz w:val="20"/>
          <w:szCs w:val="20"/>
        </w:rPr>
      </w:pPr>
      <w:r w:rsidRPr="0069098D">
        <w:rPr>
          <w:rFonts w:asciiTheme="minorHAnsi" w:hAnsiTheme="minorHAnsi" w:cs="Arial"/>
          <w:sz w:val="20"/>
          <w:szCs w:val="20"/>
        </w:rPr>
        <w:t>- EHS Auditorium reserved for 3/15/2015 from 4:00 pm - 5:30 pm.</w:t>
      </w:r>
    </w:p>
    <w:p w14:paraId="6286AA7C" w14:textId="59DE3D3C" w:rsidR="00756455" w:rsidRPr="00756455" w:rsidRDefault="00756455" w:rsidP="00756455">
      <w:pPr>
        <w:numPr>
          <w:ilvl w:val="0"/>
          <w:numId w:val="45"/>
        </w:numPr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>New Business</w:t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="00861E9D">
        <w:rPr>
          <w:rFonts w:ascii="Calibri" w:hAnsi="Calibri"/>
        </w:rPr>
        <w:tab/>
      </w:r>
      <w:r w:rsidRPr="00756455">
        <w:rPr>
          <w:rFonts w:ascii="Calibri" w:hAnsi="Calibri"/>
        </w:rPr>
        <w:tab/>
        <w:t>5 min</w:t>
      </w:r>
      <w:r w:rsidRPr="00756455">
        <w:rPr>
          <w:rFonts w:ascii="Calibri" w:hAnsi="Calibri"/>
        </w:rPr>
        <w:tab/>
      </w:r>
    </w:p>
    <w:p w14:paraId="63474351" w14:textId="77777777" w:rsidR="00756455" w:rsidRPr="00756455" w:rsidRDefault="00756455" w:rsidP="00756455">
      <w:pPr>
        <w:numPr>
          <w:ilvl w:val="0"/>
          <w:numId w:val="46"/>
        </w:numPr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>Next Meeting Date</w:t>
      </w:r>
      <w:r w:rsidRPr="00756455">
        <w:rPr>
          <w:rFonts w:ascii="Calibri" w:hAnsi="Calibri"/>
        </w:rPr>
        <w:t>: November</w:t>
      </w:r>
    </w:p>
    <w:p w14:paraId="3FEE6653" w14:textId="77777777" w:rsidR="00756455" w:rsidRPr="00756455" w:rsidRDefault="00756455" w:rsidP="00756455">
      <w:pPr>
        <w:numPr>
          <w:ilvl w:val="0"/>
          <w:numId w:val="47"/>
        </w:numPr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 xml:space="preserve">Adjourn Open Session </w:t>
      </w:r>
    </w:p>
    <w:p w14:paraId="37D84735" w14:textId="77777777" w:rsidR="00756455" w:rsidRPr="00756455" w:rsidRDefault="00756455" w:rsidP="00756455">
      <w:pPr>
        <w:numPr>
          <w:ilvl w:val="0"/>
          <w:numId w:val="48"/>
        </w:numPr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 xml:space="preserve">Executive Session </w:t>
      </w:r>
    </w:p>
    <w:p w14:paraId="7F3099E9" w14:textId="77777777" w:rsidR="00756455" w:rsidRPr="00756455" w:rsidRDefault="00756455" w:rsidP="00756455">
      <w:pPr>
        <w:numPr>
          <w:ilvl w:val="0"/>
          <w:numId w:val="49"/>
        </w:numPr>
        <w:textAlignment w:val="baseline"/>
        <w:rPr>
          <w:sz w:val="20"/>
          <w:szCs w:val="20"/>
        </w:rPr>
      </w:pPr>
      <w:r w:rsidRPr="00756455">
        <w:rPr>
          <w:rFonts w:ascii="Calibri" w:hAnsi="Calibri"/>
          <w:b/>
          <w:bCs/>
        </w:rPr>
        <w:t xml:space="preserve">Adjourn </w:t>
      </w:r>
    </w:p>
    <w:p w14:paraId="068D81CC" w14:textId="77777777" w:rsidR="00756455" w:rsidRPr="00756455" w:rsidRDefault="00756455" w:rsidP="00756455">
      <w:pPr>
        <w:spacing w:after="240"/>
        <w:rPr>
          <w:rFonts w:ascii="Times" w:hAnsi="Times"/>
          <w:color w:val="auto"/>
          <w:sz w:val="20"/>
          <w:szCs w:val="20"/>
        </w:rPr>
      </w:pPr>
      <w:r w:rsidRPr="00756455">
        <w:rPr>
          <w:rFonts w:ascii="Times" w:hAnsi="Times"/>
          <w:color w:val="auto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1283"/>
      </w:tblGrid>
      <w:tr w:rsidR="00756455" w:rsidRPr="00756455" w14:paraId="52B3D200" w14:textId="77777777" w:rsidTr="007564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93636" w14:textId="77777777" w:rsidR="00756455" w:rsidRPr="00756455" w:rsidRDefault="00756455" w:rsidP="00756455">
            <w:pPr>
              <w:spacing w:line="0" w:lineRule="atLeast"/>
              <w:rPr>
                <w:rFonts w:ascii="Times" w:hAnsi="Times"/>
                <w:color w:val="auto"/>
                <w:sz w:val="20"/>
                <w:szCs w:val="20"/>
              </w:rPr>
            </w:pPr>
            <w:r w:rsidRPr="00756455">
              <w:rPr>
                <w:rFonts w:ascii="Calibri" w:hAnsi="Calibri"/>
                <w:b/>
                <w:bCs/>
                <w:color w:val="000080"/>
              </w:rPr>
              <w:t>Action Items: for next meeting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61C448" w14:textId="77777777" w:rsidR="00756455" w:rsidRPr="00756455" w:rsidRDefault="00756455" w:rsidP="00756455">
            <w:pPr>
              <w:spacing w:line="0" w:lineRule="atLeast"/>
              <w:rPr>
                <w:rFonts w:ascii="Times" w:hAnsi="Times"/>
                <w:color w:val="auto"/>
                <w:sz w:val="20"/>
                <w:szCs w:val="20"/>
              </w:rPr>
            </w:pPr>
            <w:r w:rsidRPr="00756455">
              <w:rPr>
                <w:rFonts w:ascii="Calibri" w:hAnsi="Calibri"/>
                <w:b/>
                <w:bCs/>
                <w:color w:val="000080"/>
              </w:rPr>
              <w:t>Responsible:</w:t>
            </w:r>
          </w:p>
        </w:tc>
      </w:tr>
    </w:tbl>
    <w:p w14:paraId="578C2DA7" w14:textId="54D02709" w:rsidR="00756455" w:rsidRPr="00756455" w:rsidRDefault="00756455" w:rsidP="00756455">
      <w:pPr>
        <w:spacing w:after="240"/>
        <w:rPr>
          <w:rFonts w:ascii="Times" w:hAnsi="Times"/>
          <w:color w:val="auto"/>
          <w:sz w:val="20"/>
          <w:szCs w:val="20"/>
        </w:rPr>
      </w:pPr>
    </w:p>
    <w:p w14:paraId="37C04FD6" w14:textId="77777777" w:rsidR="00756455" w:rsidRPr="00861E9D" w:rsidRDefault="00756455" w:rsidP="00756455">
      <w:pPr>
        <w:rPr>
          <w:rFonts w:asciiTheme="minorHAnsi" w:hAnsiTheme="minorHAnsi"/>
          <w:color w:val="auto"/>
          <w:sz w:val="20"/>
          <w:szCs w:val="20"/>
        </w:rPr>
      </w:pPr>
      <w:r w:rsidRPr="00861E9D">
        <w:rPr>
          <w:rFonts w:asciiTheme="minorHAnsi" w:hAnsiTheme="minorHAnsi"/>
          <w:b/>
          <w:bCs/>
        </w:rPr>
        <w:t>No</w:t>
      </w:r>
      <w:r w:rsidRPr="00861E9D">
        <w:rPr>
          <w:rFonts w:asciiTheme="minorHAnsi" w:hAnsiTheme="minorHAnsi"/>
        </w:rPr>
        <w:t xml:space="preserve"> </w:t>
      </w:r>
    </w:p>
    <w:p w14:paraId="562BF15C" w14:textId="48FDDD16" w:rsidR="00756455" w:rsidRPr="00861E9D" w:rsidRDefault="00861E9D" w:rsidP="00756455">
      <w:pPr>
        <w:rPr>
          <w:rFonts w:asciiTheme="minorHAnsi" w:hAnsiTheme="minorHAnsi"/>
          <w:color w:val="auto"/>
          <w:sz w:val="20"/>
          <w:szCs w:val="20"/>
        </w:rPr>
      </w:pPr>
      <w:r w:rsidRPr="00861E9D">
        <w:rPr>
          <w:rFonts w:asciiTheme="minorHAnsi" w:hAnsiTheme="minorHAnsi"/>
          <w:color w:val="auto"/>
          <w:sz w:val="20"/>
          <w:szCs w:val="20"/>
        </w:rPr>
        <w:t>Dave, Carney</w:t>
      </w:r>
      <w:r>
        <w:rPr>
          <w:rFonts w:asciiTheme="minorHAnsi" w:hAnsiTheme="minorHAnsi"/>
          <w:color w:val="auto"/>
          <w:sz w:val="20"/>
          <w:szCs w:val="20"/>
        </w:rPr>
        <w:t>, Gerry</w:t>
      </w:r>
      <w:r w:rsidR="0069098D">
        <w:rPr>
          <w:rFonts w:asciiTheme="minorHAnsi" w:hAnsiTheme="minorHAnsi"/>
          <w:color w:val="auto"/>
          <w:sz w:val="20"/>
          <w:szCs w:val="20"/>
        </w:rPr>
        <w:t>, Rob</w:t>
      </w:r>
    </w:p>
    <w:p w14:paraId="4E17623E" w14:textId="77777777" w:rsidR="0069098D" w:rsidRDefault="0069098D" w:rsidP="00861E9D">
      <w:pPr>
        <w:rPr>
          <w:rFonts w:asciiTheme="minorHAnsi" w:hAnsiTheme="minorHAnsi"/>
          <w:b/>
          <w:bCs/>
        </w:rPr>
      </w:pPr>
    </w:p>
    <w:p w14:paraId="1FF9B80C" w14:textId="00104C62" w:rsidR="00756455" w:rsidRPr="00861E9D" w:rsidRDefault="00756455" w:rsidP="00861E9D">
      <w:pPr>
        <w:rPr>
          <w:rFonts w:asciiTheme="minorHAnsi" w:hAnsiTheme="minorHAnsi"/>
          <w:color w:val="auto"/>
          <w:sz w:val="20"/>
          <w:szCs w:val="20"/>
        </w:rPr>
      </w:pPr>
      <w:r w:rsidRPr="00861E9D">
        <w:rPr>
          <w:rFonts w:asciiTheme="minorHAnsi" w:hAnsiTheme="minorHAnsi"/>
          <w:b/>
          <w:bCs/>
        </w:rPr>
        <w:t>Maybe</w:t>
      </w:r>
      <w:r w:rsidRPr="00861E9D">
        <w:rPr>
          <w:rFonts w:asciiTheme="minorHAnsi" w:hAnsiTheme="minorHAnsi"/>
        </w:rPr>
        <w:t xml:space="preserve"> </w:t>
      </w:r>
      <w:r w:rsidRPr="00861E9D">
        <w:rPr>
          <w:rFonts w:asciiTheme="minorHAnsi" w:hAnsiTheme="minorHAnsi"/>
          <w:color w:val="auto"/>
          <w:sz w:val="20"/>
          <w:szCs w:val="20"/>
        </w:rPr>
        <w:br/>
      </w:r>
    </w:p>
    <w:p w14:paraId="3785DD38" w14:textId="072BCB8E" w:rsidR="00ED6906" w:rsidRPr="00756455" w:rsidRDefault="00ED6906" w:rsidP="00756455"/>
    <w:sectPr w:rsidR="00ED6906" w:rsidRPr="00756455" w:rsidSect="009C77FD">
      <w:headerReference w:type="default" r:id="rId8"/>
      <w:type w:val="continuous"/>
      <w:pgSz w:w="12240" w:h="15840"/>
      <w:pgMar w:top="432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79CA" w14:textId="77777777" w:rsidR="00861E9D" w:rsidRDefault="00861E9D">
      <w:r>
        <w:separator/>
      </w:r>
    </w:p>
  </w:endnote>
  <w:endnote w:type="continuationSeparator" w:id="0">
    <w:p w14:paraId="6F93378B" w14:textId="77777777" w:rsidR="00861E9D" w:rsidRDefault="0086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2DB5C" w14:textId="77777777" w:rsidR="00861E9D" w:rsidRDefault="00861E9D">
      <w:r>
        <w:separator/>
      </w:r>
    </w:p>
  </w:footnote>
  <w:footnote w:type="continuationSeparator" w:id="0">
    <w:p w14:paraId="5281E7E5" w14:textId="77777777" w:rsidR="00861E9D" w:rsidRDefault="00861E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A0020" w14:textId="0DB9ADDA" w:rsidR="00861E9D" w:rsidRDefault="00861E9D" w:rsidP="00182572">
    <w:r>
      <w:t xml:space="preserve">                                    </w:t>
    </w:r>
    <w:r>
      <w:tab/>
    </w:r>
    <w:r>
      <w:tab/>
      <w:t xml:space="preserve">        </w:t>
    </w:r>
    <w:r>
      <w:rPr>
        <w:noProof/>
      </w:rPr>
      <w:drawing>
        <wp:inline distT="0" distB="0" distL="0" distR="0" wp14:anchorId="42A123F4" wp14:editId="29693B1F">
          <wp:extent cx="753533" cy="592373"/>
          <wp:effectExtent l="0" t="0" r="8890" b="0"/>
          <wp:docPr id="1" name="Picture 1" descr="Image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_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3" cy="592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CB422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0BE8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AD0762A">
      <w:start w:val="1"/>
      <w:numFmt w:val="bullet"/>
      <w:lvlText w:val="●"/>
      <w:lvlJc w:val="right"/>
      <w:pPr>
        <w:tabs>
          <w:tab w:val="num" w:pos="2340"/>
        </w:tabs>
        <w:ind w:left="23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A10C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A52D8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D6427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280D4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F9EA0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8ACD1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DAB6371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1" w:tplc="CA4EC8C8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2" w:tplc="4082147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3" w:tplc="15C8126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4" w:tplc="B56696F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5" w:tplc="EEF6F06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6" w:tplc="53DA454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7" w:tplc="5414193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  <w:lvl w:ilvl="8" w:tplc="A768EF0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1F497D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759438F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BD6A44E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7760B00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04E16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C1ECC5E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4EAEB44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A54058C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99025D0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CC858F6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F51452E"/>
    <w:multiLevelType w:val="multilevel"/>
    <w:tmpl w:val="4BD0F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76358"/>
    <w:multiLevelType w:val="hybridMultilevel"/>
    <w:tmpl w:val="FAA29C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28B17C2"/>
    <w:multiLevelType w:val="hybridMultilevel"/>
    <w:tmpl w:val="28BAEFBA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38D43F7"/>
    <w:multiLevelType w:val="hybridMultilevel"/>
    <w:tmpl w:val="24CE7CF6"/>
    <w:lvl w:ilvl="0" w:tplc="45EE2E0A">
      <w:start w:val="1"/>
      <w:numFmt w:val="bullet"/>
      <w:lvlText w:val="–"/>
      <w:lvlJc w:val="left"/>
      <w:pPr>
        <w:ind w:left="108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AA602D"/>
    <w:multiLevelType w:val="multilevel"/>
    <w:tmpl w:val="EED2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A0D49"/>
    <w:multiLevelType w:val="hybridMultilevel"/>
    <w:tmpl w:val="DC9E238C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9CB2755"/>
    <w:multiLevelType w:val="hybridMultilevel"/>
    <w:tmpl w:val="603C6890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9143F6"/>
    <w:multiLevelType w:val="hybridMultilevel"/>
    <w:tmpl w:val="046619E2"/>
    <w:lvl w:ilvl="0" w:tplc="45EE2E0A">
      <w:start w:val="1"/>
      <w:numFmt w:val="bullet"/>
      <w:lvlText w:val="–"/>
      <w:lvlJc w:val="left"/>
      <w:pPr>
        <w:ind w:left="108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1D3842"/>
    <w:multiLevelType w:val="hybridMultilevel"/>
    <w:tmpl w:val="70D86AF2"/>
    <w:lvl w:ilvl="0" w:tplc="45EE2E0A">
      <w:start w:val="1"/>
      <w:numFmt w:val="bullet"/>
      <w:lvlText w:val="–"/>
      <w:lvlJc w:val="left"/>
      <w:pPr>
        <w:ind w:left="144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CC49F7"/>
    <w:multiLevelType w:val="hybridMultilevel"/>
    <w:tmpl w:val="88E64C72"/>
    <w:lvl w:ilvl="0" w:tplc="45EE2E0A">
      <w:start w:val="1"/>
      <w:numFmt w:val="bullet"/>
      <w:lvlText w:val="–"/>
      <w:lvlJc w:val="left"/>
      <w:pPr>
        <w:ind w:left="216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DE00DB"/>
    <w:multiLevelType w:val="hybridMultilevel"/>
    <w:tmpl w:val="FCE4430E"/>
    <w:lvl w:ilvl="0" w:tplc="45EE2E0A">
      <w:start w:val="1"/>
      <w:numFmt w:val="bullet"/>
      <w:lvlText w:val="–"/>
      <w:lvlJc w:val="left"/>
      <w:pPr>
        <w:ind w:left="144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521054"/>
    <w:multiLevelType w:val="multilevel"/>
    <w:tmpl w:val="1F0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C34571"/>
    <w:multiLevelType w:val="hybridMultilevel"/>
    <w:tmpl w:val="903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D278EA"/>
    <w:multiLevelType w:val="hybridMultilevel"/>
    <w:tmpl w:val="D2606D4A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B6A3AC7"/>
    <w:multiLevelType w:val="hybridMultilevel"/>
    <w:tmpl w:val="2B2EDB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DEB446A"/>
    <w:multiLevelType w:val="hybridMultilevel"/>
    <w:tmpl w:val="CA6C3D8A"/>
    <w:lvl w:ilvl="0" w:tplc="AAD0762A">
      <w:start w:val="1"/>
      <w:numFmt w:val="bullet"/>
      <w:lvlText w:val="●"/>
      <w:lvlJc w:val="righ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F6737A1"/>
    <w:multiLevelType w:val="multilevel"/>
    <w:tmpl w:val="D74A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E55F7A"/>
    <w:multiLevelType w:val="multilevel"/>
    <w:tmpl w:val="3868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2B0943"/>
    <w:multiLevelType w:val="hybridMultilevel"/>
    <w:tmpl w:val="E1D2EB9A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A3B2710"/>
    <w:multiLevelType w:val="hybridMultilevel"/>
    <w:tmpl w:val="92FE94F6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CCA6179"/>
    <w:multiLevelType w:val="hybridMultilevel"/>
    <w:tmpl w:val="F656E8A6"/>
    <w:lvl w:ilvl="0" w:tplc="45EE2E0A">
      <w:start w:val="1"/>
      <w:numFmt w:val="bullet"/>
      <w:lvlText w:val="–"/>
      <w:lvlJc w:val="left"/>
      <w:pPr>
        <w:ind w:left="252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0AA7360"/>
    <w:multiLevelType w:val="multilevel"/>
    <w:tmpl w:val="FD7E7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3B583F"/>
    <w:multiLevelType w:val="hybridMultilevel"/>
    <w:tmpl w:val="457857A2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7471F5D"/>
    <w:multiLevelType w:val="multilevel"/>
    <w:tmpl w:val="CBC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D91B7F"/>
    <w:multiLevelType w:val="multilevel"/>
    <w:tmpl w:val="387A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2D22FB"/>
    <w:multiLevelType w:val="multilevel"/>
    <w:tmpl w:val="513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01283E"/>
    <w:multiLevelType w:val="multilevel"/>
    <w:tmpl w:val="159C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1F75CF"/>
    <w:multiLevelType w:val="hybridMultilevel"/>
    <w:tmpl w:val="8FAE80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42C69A6"/>
    <w:multiLevelType w:val="hybridMultilevel"/>
    <w:tmpl w:val="C246B202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851FEA"/>
    <w:multiLevelType w:val="hybridMultilevel"/>
    <w:tmpl w:val="29980678"/>
    <w:lvl w:ilvl="0" w:tplc="45EE2E0A">
      <w:start w:val="1"/>
      <w:numFmt w:val="bullet"/>
      <w:lvlText w:val="–"/>
      <w:lvlJc w:val="left"/>
      <w:pPr>
        <w:ind w:left="72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3">
    <w:nsid w:val="56874FC3"/>
    <w:multiLevelType w:val="hybridMultilevel"/>
    <w:tmpl w:val="5246DCEE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4">
    <w:nsid w:val="58E52010"/>
    <w:multiLevelType w:val="multilevel"/>
    <w:tmpl w:val="864EC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070A11"/>
    <w:multiLevelType w:val="hybridMultilevel"/>
    <w:tmpl w:val="DE12D2F6"/>
    <w:lvl w:ilvl="0" w:tplc="45EE2E0A">
      <w:start w:val="1"/>
      <w:numFmt w:val="bullet"/>
      <w:lvlText w:val="–"/>
      <w:lvlJc w:val="left"/>
      <w:pPr>
        <w:ind w:left="216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2291966"/>
    <w:multiLevelType w:val="multilevel"/>
    <w:tmpl w:val="3B96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D65133"/>
    <w:multiLevelType w:val="multilevel"/>
    <w:tmpl w:val="A338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504D8D"/>
    <w:multiLevelType w:val="multilevel"/>
    <w:tmpl w:val="C53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1654F3"/>
    <w:multiLevelType w:val="multilevel"/>
    <w:tmpl w:val="9006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3D6802"/>
    <w:multiLevelType w:val="hybridMultilevel"/>
    <w:tmpl w:val="C450AB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E157DF6"/>
    <w:multiLevelType w:val="hybridMultilevel"/>
    <w:tmpl w:val="43A0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0589F"/>
    <w:multiLevelType w:val="multilevel"/>
    <w:tmpl w:val="245A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BD718C"/>
    <w:multiLevelType w:val="hybridMultilevel"/>
    <w:tmpl w:val="4CBEAAE6"/>
    <w:lvl w:ilvl="0" w:tplc="45EE2E0A">
      <w:start w:val="1"/>
      <w:numFmt w:val="bullet"/>
      <w:lvlText w:val="–"/>
      <w:lvlJc w:val="left"/>
      <w:pPr>
        <w:ind w:left="180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CEC43CB"/>
    <w:multiLevelType w:val="hybridMultilevel"/>
    <w:tmpl w:val="FF5C0EA8"/>
    <w:lvl w:ilvl="0" w:tplc="45EE2E0A">
      <w:start w:val="1"/>
      <w:numFmt w:val="bullet"/>
      <w:lvlText w:val="–"/>
      <w:lvlJc w:val="left"/>
      <w:pPr>
        <w:ind w:left="1440" w:hanging="360"/>
      </w:pPr>
      <w:rPr>
        <w:rFonts w:ascii="Microsoft Himalaya" w:hAnsi="Microsoft Himalay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1"/>
  </w:num>
  <w:num w:numId="5">
    <w:abstractNumId w:val="36"/>
  </w:num>
  <w:num w:numId="6">
    <w:abstractNumId w:val="24"/>
  </w:num>
  <w:num w:numId="7">
    <w:abstractNumId w:val="30"/>
  </w:num>
  <w:num w:numId="8">
    <w:abstractNumId w:val="4"/>
  </w:num>
  <w:num w:numId="9">
    <w:abstractNumId w:val="31"/>
  </w:num>
  <w:num w:numId="10">
    <w:abstractNumId w:val="12"/>
  </w:num>
  <w:num w:numId="11">
    <w:abstractNumId w:val="43"/>
  </w:num>
  <w:num w:numId="12">
    <w:abstractNumId w:val="18"/>
  </w:num>
  <w:num w:numId="13">
    <w:abstractNumId w:val="15"/>
  </w:num>
  <w:num w:numId="14">
    <w:abstractNumId w:val="32"/>
  </w:num>
  <w:num w:numId="15">
    <w:abstractNumId w:val="6"/>
  </w:num>
  <w:num w:numId="16">
    <w:abstractNumId w:val="40"/>
  </w:num>
  <w:num w:numId="17">
    <w:abstractNumId w:val="22"/>
  </w:num>
  <w:num w:numId="18">
    <w:abstractNumId w:val="23"/>
  </w:num>
  <w:num w:numId="19">
    <w:abstractNumId w:val="35"/>
  </w:num>
  <w:num w:numId="20">
    <w:abstractNumId w:val="8"/>
  </w:num>
  <w:num w:numId="21">
    <w:abstractNumId w:val="5"/>
  </w:num>
  <w:num w:numId="22">
    <w:abstractNumId w:val="13"/>
  </w:num>
  <w:num w:numId="23">
    <w:abstractNumId w:val="21"/>
  </w:num>
  <w:num w:numId="24">
    <w:abstractNumId w:val="33"/>
  </w:num>
  <w:num w:numId="25">
    <w:abstractNumId w:val="16"/>
  </w:num>
  <w:num w:numId="26">
    <w:abstractNumId w:val="17"/>
  </w:num>
  <w:num w:numId="27">
    <w:abstractNumId w:val="44"/>
  </w:num>
  <w:num w:numId="28">
    <w:abstractNumId w:val="10"/>
  </w:num>
  <w:num w:numId="29">
    <w:abstractNumId w:val="25"/>
  </w:num>
  <w:num w:numId="30">
    <w:abstractNumId w:val="11"/>
  </w:num>
  <w:num w:numId="31">
    <w:abstractNumId w:val="9"/>
  </w:num>
  <w:num w:numId="32">
    <w:abstractNumId w:val="3"/>
  </w:num>
  <w:num w:numId="33">
    <w:abstractNumId w:val="37"/>
  </w:num>
  <w:num w:numId="34">
    <w:abstractNumId w:val="27"/>
  </w:num>
  <w:num w:numId="35">
    <w:abstractNumId w:val="14"/>
  </w:num>
  <w:num w:numId="36">
    <w:abstractNumId w:val="39"/>
  </w:num>
  <w:num w:numId="37">
    <w:abstractNumId w:val="29"/>
  </w:num>
  <w:num w:numId="38">
    <w:abstractNumId w:val="42"/>
  </w:num>
  <w:num w:numId="39">
    <w:abstractNumId w:val="26"/>
  </w:num>
  <w:num w:numId="40">
    <w:abstractNumId w:val="19"/>
  </w:num>
  <w:num w:numId="41">
    <w:abstractNumId w:val="28"/>
  </w:num>
  <w:num w:numId="42">
    <w:abstractNumId w:val="20"/>
  </w:num>
  <w:num w:numId="43">
    <w:abstractNumId w:val="7"/>
  </w:num>
  <w:num w:numId="44">
    <w:abstractNumId w:val="38"/>
  </w:num>
  <w:num w:numId="45">
    <w:abstractNumId w:val="34"/>
    <w:lvlOverride w:ilvl="0">
      <w:lvl w:ilvl="0">
        <w:numFmt w:val="decimal"/>
        <w:lvlText w:val="%1."/>
        <w:lvlJc w:val="left"/>
      </w:lvl>
    </w:lvlOverride>
  </w:num>
  <w:num w:numId="46">
    <w:abstractNumId w:val="34"/>
    <w:lvlOverride w:ilvl="0">
      <w:lvl w:ilvl="0">
        <w:numFmt w:val="decimal"/>
        <w:lvlText w:val="%1."/>
        <w:lvlJc w:val="left"/>
      </w:lvl>
    </w:lvlOverride>
  </w:num>
  <w:num w:numId="47">
    <w:abstractNumId w:val="34"/>
    <w:lvlOverride w:ilvl="0">
      <w:lvl w:ilvl="0">
        <w:numFmt w:val="decimal"/>
        <w:lvlText w:val="%1."/>
        <w:lvlJc w:val="left"/>
      </w:lvl>
    </w:lvlOverride>
  </w:num>
  <w:num w:numId="48">
    <w:abstractNumId w:val="34"/>
    <w:lvlOverride w:ilvl="0">
      <w:lvl w:ilvl="0">
        <w:numFmt w:val="decimal"/>
        <w:lvlText w:val="%1."/>
        <w:lvlJc w:val="left"/>
      </w:lvl>
    </w:lvlOverride>
  </w:num>
  <w:num w:numId="49">
    <w:abstractNumId w:val="3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7199D"/>
    <w:rsid w:val="0009587F"/>
    <w:rsid w:val="00115D46"/>
    <w:rsid w:val="001318A6"/>
    <w:rsid w:val="001353DD"/>
    <w:rsid w:val="00157D0D"/>
    <w:rsid w:val="00182572"/>
    <w:rsid w:val="00183714"/>
    <w:rsid w:val="001B5C2E"/>
    <w:rsid w:val="00252A94"/>
    <w:rsid w:val="00270BCE"/>
    <w:rsid w:val="0028025A"/>
    <w:rsid w:val="002850A7"/>
    <w:rsid w:val="002D0AFA"/>
    <w:rsid w:val="002E3FCC"/>
    <w:rsid w:val="002F3871"/>
    <w:rsid w:val="00313C4A"/>
    <w:rsid w:val="003450D1"/>
    <w:rsid w:val="00350776"/>
    <w:rsid w:val="003554C6"/>
    <w:rsid w:val="003D6A17"/>
    <w:rsid w:val="003E48D6"/>
    <w:rsid w:val="00460241"/>
    <w:rsid w:val="004838C4"/>
    <w:rsid w:val="004A3999"/>
    <w:rsid w:val="004C4235"/>
    <w:rsid w:val="004C6A82"/>
    <w:rsid w:val="00512562"/>
    <w:rsid w:val="00585BCC"/>
    <w:rsid w:val="005955C8"/>
    <w:rsid w:val="005A3204"/>
    <w:rsid w:val="005B5CF0"/>
    <w:rsid w:val="005C1F98"/>
    <w:rsid w:val="005C7E7B"/>
    <w:rsid w:val="005D3668"/>
    <w:rsid w:val="005E0A79"/>
    <w:rsid w:val="00624A20"/>
    <w:rsid w:val="0063174C"/>
    <w:rsid w:val="0069098D"/>
    <w:rsid w:val="006A6F7C"/>
    <w:rsid w:val="006B06CC"/>
    <w:rsid w:val="006D6DE2"/>
    <w:rsid w:val="00707CD0"/>
    <w:rsid w:val="00734071"/>
    <w:rsid w:val="00734092"/>
    <w:rsid w:val="00756455"/>
    <w:rsid w:val="00762E6E"/>
    <w:rsid w:val="00794FED"/>
    <w:rsid w:val="007A0AA8"/>
    <w:rsid w:val="007B4750"/>
    <w:rsid w:val="007C36C1"/>
    <w:rsid w:val="007D680E"/>
    <w:rsid w:val="007E2A6D"/>
    <w:rsid w:val="007E2B80"/>
    <w:rsid w:val="00826699"/>
    <w:rsid w:val="00834E27"/>
    <w:rsid w:val="0085230C"/>
    <w:rsid w:val="00857EFC"/>
    <w:rsid w:val="00861E9D"/>
    <w:rsid w:val="00873700"/>
    <w:rsid w:val="00876460"/>
    <w:rsid w:val="0087749B"/>
    <w:rsid w:val="008B1228"/>
    <w:rsid w:val="008C352C"/>
    <w:rsid w:val="008F1116"/>
    <w:rsid w:val="0092754F"/>
    <w:rsid w:val="009A0A92"/>
    <w:rsid w:val="009B0E89"/>
    <w:rsid w:val="009C23ED"/>
    <w:rsid w:val="009C77FD"/>
    <w:rsid w:val="009E001F"/>
    <w:rsid w:val="009F26F4"/>
    <w:rsid w:val="009F64B9"/>
    <w:rsid w:val="00A16E7A"/>
    <w:rsid w:val="00A35B57"/>
    <w:rsid w:val="00A50EF0"/>
    <w:rsid w:val="00A7316E"/>
    <w:rsid w:val="00A77B3E"/>
    <w:rsid w:val="00AB43DF"/>
    <w:rsid w:val="00AF7FCE"/>
    <w:rsid w:val="00B17472"/>
    <w:rsid w:val="00B52385"/>
    <w:rsid w:val="00B67115"/>
    <w:rsid w:val="00B95943"/>
    <w:rsid w:val="00BC2B69"/>
    <w:rsid w:val="00BF6AB1"/>
    <w:rsid w:val="00C30A5E"/>
    <w:rsid w:val="00C30C9C"/>
    <w:rsid w:val="00D122B6"/>
    <w:rsid w:val="00D63549"/>
    <w:rsid w:val="00D65249"/>
    <w:rsid w:val="00D94147"/>
    <w:rsid w:val="00D96E60"/>
    <w:rsid w:val="00DE53FD"/>
    <w:rsid w:val="00E72478"/>
    <w:rsid w:val="00EB3011"/>
    <w:rsid w:val="00EC08CC"/>
    <w:rsid w:val="00ED6906"/>
    <w:rsid w:val="00EF39B6"/>
    <w:rsid w:val="00F231FE"/>
    <w:rsid w:val="00F56D77"/>
    <w:rsid w:val="00FC45C9"/>
    <w:rsid w:val="00FD3988"/>
    <w:rsid w:val="00FD734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D05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011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rsid w:val="0051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56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6CC"/>
    <w:pPr>
      <w:spacing w:before="40" w:after="40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83714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efaultParagraphFont"/>
    <w:rsid w:val="00183714"/>
  </w:style>
  <w:style w:type="paragraph" w:styleId="Header">
    <w:name w:val="header"/>
    <w:basedOn w:val="Normal"/>
    <w:link w:val="HeaderChar"/>
    <w:rsid w:val="002802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025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2802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025A"/>
    <w:rPr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7564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3011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rsid w:val="0051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562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6CC"/>
    <w:pPr>
      <w:spacing w:before="40" w:after="40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183714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efaultParagraphFont"/>
    <w:rsid w:val="00183714"/>
  </w:style>
  <w:style w:type="paragraph" w:styleId="Header">
    <w:name w:val="header"/>
    <w:basedOn w:val="Normal"/>
    <w:link w:val="HeaderChar"/>
    <w:rsid w:val="002802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025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2802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025A"/>
    <w:rPr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75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78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8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file:///C:\Users\Larry\Downloads\Image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Laura Zambarano</cp:lastModifiedBy>
  <cp:revision>3</cp:revision>
  <cp:lastPrinted>2014-08-21T21:31:00Z</cp:lastPrinted>
  <dcterms:created xsi:type="dcterms:W3CDTF">2015-02-16T16:14:00Z</dcterms:created>
  <dcterms:modified xsi:type="dcterms:W3CDTF">2015-02-16T16:17:00Z</dcterms:modified>
</cp:coreProperties>
</file>