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05FC7" w14:textId="5742EC29" w:rsidR="00A9204E" w:rsidRPr="00C26D35" w:rsidRDefault="00784686" w:rsidP="00784686">
      <w:pPr>
        <w:jc w:val="center"/>
        <w:rPr>
          <w:b/>
          <w:bCs/>
          <w:sz w:val="40"/>
          <w:szCs w:val="40"/>
        </w:rPr>
      </w:pPr>
      <w:r w:rsidRPr="00C26D35">
        <w:rPr>
          <w:b/>
          <w:bCs/>
          <w:sz w:val="40"/>
          <w:szCs w:val="40"/>
        </w:rPr>
        <w:t>Diamond Club Summer Baseball</w:t>
      </w:r>
    </w:p>
    <w:p w14:paraId="738D4124" w14:textId="3F2EE491" w:rsidR="00784686" w:rsidRPr="009E2E54" w:rsidRDefault="00784686" w:rsidP="009E2E54">
      <w:pPr>
        <w:rPr>
          <w:b/>
          <w:bCs/>
          <w:sz w:val="28"/>
          <w:szCs w:val="28"/>
        </w:rPr>
      </w:pPr>
    </w:p>
    <w:p w14:paraId="7D019CEF" w14:textId="367DFB23" w:rsidR="00784686" w:rsidRPr="00C26D35" w:rsidRDefault="00784686" w:rsidP="00784686">
      <w:pPr>
        <w:pStyle w:val="ListParagraph"/>
        <w:numPr>
          <w:ilvl w:val="0"/>
          <w:numId w:val="25"/>
        </w:numPr>
        <w:rPr>
          <w:b/>
          <w:bCs/>
          <w:sz w:val="28"/>
          <w:szCs w:val="28"/>
        </w:rPr>
      </w:pPr>
      <w:r w:rsidRPr="00C26D35">
        <w:rPr>
          <w:sz w:val="28"/>
          <w:szCs w:val="28"/>
        </w:rPr>
        <w:t xml:space="preserve">VFW Baseball – Boys </w:t>
      </w:r>
      <w:r w:rsidR="00F34F09">
        <w:rPr>
          <w:sz w:val="28"/>
          <w:szCs w:val="28"/>
        </w:rPr>
        <w:t>entering</w:t>
      </w:r>
      <w:r w:rsidR="002D05EC">
        <w:rPr>
          <w:sz w:val="28"/>
          <w:szCs w:val="28"/>
        </w:rPr>
        <w:t xml:space="preserve"> </w:t>
      </w:r>
      <w:r w:rsidRPr="00C26D35">
        <w:rPr>
          <w:sz w:val="28"/>
          <w:szCs w:val="28"/>
        </w:rPr>
        <w:t>10</w:t>
      </w:r>
      <w:r w:rsidRPr="00C26D35">
        <w:rPr>
          <w:sz w:val="28"/>
          <w:szCs w:val="28"/>
          <w:vertAlign w:val="superscript"/>
        </w:rPr>
        <w:t>th</w:t>
      </w:r>
      <w:r w:rsidRPr="00C26D35">
        <w:rPr>
          <w:sz w:val="28"/>
          <w:szCs w:val="28"/>
        </w:rPr>
        <w:t xml:space="preserve"> and 11</w:t>
      </w:r>
      <w:r w:rsidRPr="00C26D35">
        <w:rPr>
          <w:sz w:val="28"/>
          <w:szCs w:val="28"/>
          <w:vertAlign w:val="superscript"/>
        </w:rPr>
        <w:t>th</w:t>
      </w:r>
      <w:r w:rsidRPr="00C26D35">
        <w:rPr>
          <w:sz w:val="28"/>
          <w:szCs w:val="28"/>
        </w:rPr>
        <w:t xml:space="preserve"> grades. Registration $1</w:t>
      </w:r>
      <w:r w:rsidR="00447F2C">
        <w:rPr>
          <w:sz w:val="28"/>
          <w:szCs w:val="28"/>
        </w:rPr>
        <w:t>50</w:t>
      </w:r>
      <w:r w:rsidRPr="00C26D35">
        <w:rPr>
          <w:sz w:val="28"/>
          <w:szCs w:val="28"/>
        </w:rPr>
        <w:t>.00</w:t>
      </w:r>
    </w:p>
    <w:p w14:paraId="25832B0D" w14:textId="7A103B48" w:rsidR="00784686" w:rsidRPr="00C26D35" w:rsidRDefault="00784686" w:rsidP="00784686">
      <w:pPr>
        <w:pStyle w:val="ListParagraph"/>
        <w:numPr>
          <w:ilvl w:val="0"/>
          <w:numId w:val="25"/>
        </w:numPr>
        <w:rPr>
          <w:b/>
          <w:bCs/>
          <w:sz w:val="28"/>
          <w:szCs w:val="28"/>
        </w:rPr>
      </w:pPr>
      <w:r w:rsidRPr="00C26D35">
        <w:rPr>
          <w:sz w:val="28"/>
          <w:szCs w:val="28"/>
        </w:rPr>
        <w:t xml:space="preserve">American Legion – Boys </w:t>
      </w:r>
      <w:r w:rsidR="00B556E6">
        <w:rPr>
          <w:sz w:val="28"/>
          <w:szCs w:val="28"/>
        </w:rPr>
        <w:t>entering</w:t>
      </w:r>
      <w:r w:rsidR="00E871B8">
        <w:rPr>
          <w:sz w:val="28"/>
          <w:szCs w:val="28"/>
        </w:rPr>
        <w:t xml:space="preserve"> </w:t>
      </w:r>
      <w:r w:rsidRPr="00C26D35">
        <w:rPr>
          <w:sz w:val="28"/>
          <w:szCs w:val="28"/>
        </w:rPr>
        <w:t>12</w:t>
      </w:r>
      <w:r w:rsidRPr="00C26D35">
        <w:rPr>
          <w:sz w:val="28"/>
          <w:szCs w:val="28"/>
          <w:vertAlign w:val="superscript"/>
        </w:rPr>
        <w:t>th</w:t>
      </w:r>
      <w:r w:rsidRPr="00C26D35">
        <w:rPr>
          <w:sz w:val="28"/>
          <w:szCs w:val="28"/>
        </w:rPr>
        <w:t xml:space="preserve"> grade or graduated seniors. Registration $150.00 </w:t>
      </w:r>
    </w:p>
    <w:p w14:paraId="401C0CD9" w14:textId="07040C09" w:rsidR="00784686" w:rsidRPr="00B556E6" w:rsidRDefault="00784686" w:rsidP="00B556E6">
      <w:pPr>
        <w:rPr>
          <w:b/>
          <w:bCs/>
          <w:sz w:val="28"/>
          <w:szCs w:val="28"/>
        </w:rPr>
      </w:pPr>
    </w:p>
    <w:p w14:paraId="45E25CB6" w14:textId="16C152C1" w:rsidR="00784686" w:rsidRPr="00C26D35" w:rsidRDefault="00784686" w:rsidP="00784686">
      <w:pPr>
        <w:rPr>
          <w:sz w:val="28"/>
          <w:szCs w:val="28"/>
        </w:rPr>
      </w:pPr>
      <w:r w:rsidRPr="00C26D35">
        <w:rPr>
          <w:sz w:val="28"/>
          <w:szCs w:val="28"/>
        </w:rPr>
        <w:t xml:space="preserve">Registration can be done online, </w:t>
      </w:r>
      <w:hyperlink r:id="rId8" w:history="1">
        <w:r w:rsidRPr="00C26D35">
          <w:rPr>
            <w:rStyle w:val="Hyperlink"/>
            <w:sz w:val="28"/>
            <w:szCs w:val="28"/>
          </w:rPr>
          <w:t>www.stewartvilleyouthsports.net</w:t>
        </w:r>
      </w:hyperlink>
      <w:r w:rsidRPr="00C26D35">
        <w:rPr>
          <w:sz w:val="28"/>
          <w:szCs w:val="28"/>
        </w:rPr>
        <w:t xml:space="preserve">. </w:t>
      </w:r>
    </w:p>
    <w:p w14:paraId="0F2CEAF4" w14:textId="77777777" w:rsidR="00784686" w:rsidRPr="00C26D35" w:rsidRDefault="00784686" w:rsidP="00784686">
      <w:pPr>
        <w:rPr>
          <w:sz w:val="28"/>
          <w:szCs w:val="28"/>
        </w:rPr>
      </w:pPr>
    </w:p>
    <w:p w14:paraId="78537931" w14:textId="2CC85B41" w:rsidR="00784686" w:rsidRPr="00C26D35" w:rsidRDefault="00784686" w:rsidP="00784686">
      <w:pPr>
        <w:rPr>
          <w:sz w:val="28"/>
          <w:szCs w:val="28"/>
        </w:rPr>
      </w:pPr>
      <w:r w:rsidRPr="00C26D35">
        <w:rPr>
          <w:sz w:val="28"/>
          <w:szCs w:val="28"/>
        </w:rPr>
        <w:t xml:space="preserve">Registration fees cover the cost of umpires, </w:t>
      </w:r>
      <w:r w:rsidR="00936BAA">
        <w:rPr>
          <w:sz w:val="28"/>
          <w:szCs w:val="28"/>
        </w:rPr>
        <w:t xml:space="preserve">lights, </w:t>
      </w:r>
      <w:r w:rsidRPr="00C26D35">
        <w:rPr>
          <w:sz w:val="28"/>
          <w:szCs w:val="28"/>
        </w:rPr>
        <w:t xml:space="preserve">league registration, uniforms, helmets, bats, and catchers gear. </w:t>
      </w:r>
    </w:p>
    <w:p w14:paraId="6EB45BE8" w14:textId="77777777" w:rsidR="00784686" w:rsidRPr="00C26D35" w:rsidRDefault="00784686" w:rsidP="00784686">
      <w:pPr>
        <w:rPr>
          <w:sz w:val="28"/>
          <w:szCs w:val="28"/>
        </w:rPr>
      </w:pPr>
    </w:p>
    <w:p w14:paraId="0AEBC755" w14:textId="1C4151FB" w:rsidR="00784686" w:rsidRPr="00C26D35" w:rsidRDefault="00784686" w:rsidP="00784686">
      <w:pPr>
        <w:rPr>
          <w:sz w:val="28"/>
          <w:szCs w:val="28"/>
        </w:rPr>
      </w:pPr>
      <w:r w:rsidRPr="00C26D35">
        <w:rPr>
          <w:sz w:val="28"/>
          <w:szCs w:val="28"/>
        </w:rPr>
        <w:t xml:space="preserve">The registration fee does not include baseball gloves, cleats, hats, </w:t>
      </w:r>
      <w:r w:rsidR="00C26D35" w:rsidRPr="00C26D35">
        <w:rPr>
          <w:sz w:val="28"/>
          <w:szCs w:val="28"/>
        </w:rPr>
        <w:t xml:space="preserve">pants </w:t>
      </w:r>
      <w:r w:rsidRPr="00C26D35">
        <w:rPr>
          <w:sz w:val="28"/>
          <w:szCs w:val="28"/>
        </w:rPr>
        <w:t xml:space="preserve">or </w:t>
      </w:r>
      <w:r w:rsidR="00C26D35" w:rsidRPr="00C26D35">
        <w:rPr>
          <w:sz w:val="28"/>
          <w:szCs w:val="28"/>
        </w:rPr>
        <w:t>socks. Each player will need to provide their own items.</w:t>
      </w:r>
    </w:p>
    <w:p w14:paraId="58427B26" w14:textId="77777777" w:rsidR="00C26D35" w:rsidRPr="00C26D35" w:rsidRDefault="00C26D35" w:rsidP="00784686">
      <w:pPr>
        <w:rPr>
          <w:sz w:val="28"/>
          <w:szCs w:val="28"/>
        </w:rPr>
      </w:pPr>
    </w:p>
    <w:p w14:paraId="59FE0129" w14:textId="5B2CD20E" w:rsidR="00C26D35" w:rsidRPr="00C26D35" w:rsidRDefault="00C26D35" w:rsidP="00784686">
      <w:pPr>
        <w:rPr>
          <w:sz w:val="28"/>
          <w:szCs w:val="28"/>
        </w:rPr>
      </w:pPr>
      <w:r w:rsidRPr="00C26D35">
        <w:rPr>
          <w:sz w:val="28"/>
          <w:szCs w:val="28"/>
        </w:rPr>
        <w:t xml:space="preserve">Schedules for practices and games will be posted on the website as soon as possible. </w:t>
      </w:r>
    </w:p>
    <w:p w14:paraId="02076A4F" w14:textId="77777777" w:rsidR="00C26D35" w:rsidRPr="00C26D35" w:rsidRDefault="00C26D35" w:rsidP="00784686">
      <w:pPr>
        <w:rPr>
          <w:sz w:val="28"/>
          <w:szCs w:val="28"/>
        </w:rPr>
      </w:pPr>
    </w:p>
    <w:p w14:paraId="3F00E6D9" w14:textId="7B2FBB0E" w:rsidR="00C26D35" w:rsidRPr="00C26D35" w:rsidRDefault="00C26D35" w:rsidP="00784686">
      <w:pPr>
        <w:rPr>
          <w:sz w:val="28"/>
          <w:szCs w:val="28"/>
        </w:rPr>
      </w:pPr>
      <w:r w:rsidRPr="00C26D35">
        <w:rPr>
          <w:sz w:val="28"/>
          <w:szCs w:val="28"/>
        </w:rPr>
        <w:t xml:space="preserve">Questions, please contact Tyler Schmitz, </w:t>
      </w:r>
      <w:hyperlink r:id="rId9" w:history="1">
        <w:r w:rsidR="004765ED" w:rsidRPr="00F44A93">
          <w:rPr>
            <w:rStyle w:val="Hyperlink"/>
            <w:sz w:val="28"/>
            <w:szCs w:val="28"/>
          </w:rPr>
          <w:t>tyler.schmitz@ssdtigers.org</w:t>
        </w:r>
      </w:hyperlink>
      <w:r w:rsidRPr="00C26D35">
        <w:rPr>
          <w:sz w:val="28"/>
          <w:szCs w:val="28"/>
        </w:rPr>
        <w:t xml:space="preserve"> </w:t>
      </w:r>
    </w:p>
    <w:sectPr w:rsidR="00C26D35" w:rsidRPr="00C26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844E07"/>
    <w:multiLevelType w:val="hybridMultilevel"/>
    <w:tmpl w:val="E646B2A4"/>
    <w:lvl w:ilvl="0" w:tplc="7D30421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1530C5D"/>
    <w:multiLevelType w:val="hybridMultilevel"/>
    <w:tmpl w:val="A1000640"/>
    <w:lvl w:ilvl="0" w:tplc="E25452B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C242D88"/>
    <w:multiLevelType w:val="hybridMultilevel"/>
    <w:tmpl w:val="06FADF04"/>
    <w:lvl w:ilvl="0" w:tplc="15A6E05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89741F8"/>
    <w:multiLevelType w:val="hybridMultilevel"/>
    <w:tmpl w:val="A1EC6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318920939">
    <w:abstractNumId w:val="21"/>
  </w:num>
  <w:num w:numId="2" w16cid:durableId="782917556">
    <w:abstractNumId w:val="12"/>
  </w:num>
  <w:num w:numId="3" w16cid:durableId="1407798026">
    <w:abstractNumId w:val="10"/>
  </w:num>
  <w:num w:numId="4" w16cid:durableId="761877422">
    <w:abstractNumId w:val="25"/>
  </w:num>
  <w:num w:numId="5" w16cid:durableId="520053170">
    <w:abstractNumId w:val="13"/>
  </w:num>
  <w:num w:numId="6" w16cid:durableId="2003073080">
    <w:abstractNumId w:val="18"/>
  </w:num>
  <w:num w:numId="7" w16cid:durableId="231040625">
    <w:abstractNumId w:val="20"/>
  </w:num>
  <w:num w:numId="8" w16cid:durableId="1086461647">
    <w:abstractNumId w:val="9"/>
  </w:num>
  <w:num w:numId="9" w16cid:durableId="1219629520">
    <w:abstractNumId w:val="7"/>
  </w:num>
  <w:num w:numId="10" w16cid:durableId="794131664">
    <w:abstractNumId w:val="6"/>
  </w:num>
  <w:num w:numId="11" w16cid:durableId="609246080">
    <w:abstractNumId w:val="5"/>
  </w:num>
  <w:num w:numId="12" w16cid:durableId="373433886">
    <w:abstractNumId w:val="4"/>
  </w:num>
  <w:num w:numId="13" w16cid:durableId="992563590">
    <w:abstractNumId w:val="8"/>
  </w:num>
  <w:num w:numId="14" w16cid:durableId="1683707519">
    <w:abstractNumId w:val="3"/>
  </w:num>
  <w:num w:numId="15" w16cid:durableId="1213692265">
    <w:abstractNumId w:val="2"/>
  </w:num>
  <w:num w:numId="16" w16cid:durableId="797066817">
    <w:abstractNumId w:val="1"/>
  </w:num>
  <w:num w:numId="17" w16cid:durableId="2115784074">
    <w:abstractNumId w:val="0"/>
  </w:num>
  <w:num w:numId="18" w16cid:durableId="6371290">
    <w:abstractNumId w:val="15"/>
  </w:num>
  <w:num w:numId="19" w16cid:durableId="1247611019">
    <w:abstractNumId w:val="16"/>
  </w:num>
  <w:num w:numId="20" w16cid:durableId="2044868175">
    <w:abstractNumId w:val="23"/>
  </w:num>
  <w:num w:numId="21" w16cid:durableId="87580256">
    <w:abstractNumId w:val="19"/>
  </w:num>
  <w:num w:numId="22" w16cid:durableId="140393321">
    <w:abstractNumId w:val="11"/>
  </w:num>
  <w:num w:numId="23" w16cid:durableId="1969358982">
    <w:abstractNumId w:val="26"/>
  </w:num>
  <w:num w:numId="24" w16cid:durableId="1858541090">
    <w:abstractNumId w:val="24"/>
  </w:num>
  <w:num w:numId="25" w16cid:durableId="1923634940">
    <w:abstractNumId w:val="14"/>
  </w:num>
  <w:num w:numId="26" w16cid:durableId="660741437">
    <w:abstractNumId w:val="17"/>
  </w:num>
  <w:num w:numId="27" w16cid:durableId="14686202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86"/>
    <w:rsid w:val="0028056D"/>
    <w:rsid w:val="002D05EC"/>
    <w:rsid w:val="003019F0"/>
    <w:rsid w:val="00404321"/>
    <w:rsid w:val="00447F2C"/>
    <w:rsid w:val="004765ED"/>
    <w:rsid w:val="00645252"/>
    <w:rsid w:val="006D3D74"/>
    <w:rsid w:val="0071195B"/>
    <w:rsid w:val="00784686"/>
    <w:rsid w:val="0083569A"/>
    <w:rsid w:val="00936BAA"/>
    <w:rsid w:val="009E2E54"/>
    <w:rsid w:val="00A9204E"/>
    <w:rsid w:val="00B556E6"/>
    <w:rsid w:val="00C26D35"/>
    <w:rsid w:val="00D22DE7"/>
    <w:rsid w:val="00E024DF"/>
    <w:rsid w:val="00E871B8"/>
    <w:rsid w:val="00F3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06085"/>
  <w15:chartTrackingRefBased/>
  <w15:docId w15:val="{16EA2244-FDAF-452E-978D-123AFAB6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78468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46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wartvilleyouthsports.n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yler.schmitz@ssdtiger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\AppData\Local\Microsoft\Office\16.0\DTS\en-US%7b4E0A876E-22CB-48C7-ACC3-32F102742465%7d\%7b4177D686-21D8-465F-A9F2-C0C697B9FAF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{4177D686-21D8-465F-A9F2-C0C697B9FAF8}tf02786999_win32</Template>
  <TotalTime>18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Meyer</dc:creator>
  <cp:keywords/>
  <dc:description/>
  <cp:lastModifiedBy>Jamie Meyer</cp:lastModifiedBy>
  <cp:revision>10</cp:revision>
  <dcterms:created xsi:type="dcterms:W3CDTF">2025-01-07T15:30:00Z</dcterms:created>
  <dcterms:modified xsi:type="dcterms:W3CDTF">2026-04-23T22:33:00Z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